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202F4" w14:textId="77777777" w:rsidR="00D41DEE" w:rsidRDefault="006620C3">
      <w:pPr>
        <w:kinsoku w:val="0"/>
        <w:overflowPunct w:val="0"/>
        <w:spacing w:line="200" w:lineRule="exact"/>
        <w:rPr>
          <w:sz w:val="20"/>
          <w:szCs w:val="20"/>
        </w:rPr>
      </w:pPr>
      <w:r>
        <w:rPr>
          <w:noProof/>
        </w:rPr>
        <mc:AlternateContent>
          <mc:Choice Requires="wpg">
            <w:drawing>
              <wp:anchor distT="0" distB="0" distL="114300" distR="114300" simplePos="0" relativeHeight="251658240" behindDoc="1" locked="0" layoutInCell="0" allowOverlap="1" wp14:anchorId="61B39E66" wp14:editId="42D099C1">
                <wp:simplePos x="0" y="0"/>
                <wp:positionH relativeFrom="page">
                  <wp:posOffset>300990</wp:posOffset>
                </wp:positionH>
                <wp:positionV relativeFrom="page">
                  <wp:posOffset>304165</wp:posOffset>
                </wp:positionV>
                <wp:extent cx="7170420" cy="9450070"/>
                <wp:effectExtent l="0" t="0" r="0" b="0"/>
                <wp:wrapNone/>
                <wp:docPr id="194416688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0420" cy="9450070"/>
                          <a:chOff x="474" y="479"/>
                          <a:chExt cx="11292" cy="14882"/>
                        </a:xfrm>
                      </wpg:grpSpPr>
                      <wps:wsp>
                        <wps:cNvPr id="811311924" name="Freeform 4"/>
                        <wps:cNvSpPr>
                          <a:spLocks/>
                        </wps:cNvSpPr>
                        <wps:spPr bwMode="auto">
                          <a:xfrm>
                            <a:off x="480" y="484"/>
                            <a:ext cx="11280" cy="20"/>
                          </a:xfrm>
                          <a:custGeom>
                            <a:avLst/>
                            <a:gdLst>
                              <a:gd name="T0" fmla="*/ 0 w 11280"/>
                              <a:gd name="T1" fmla="*/ 0 h 20"/>
                              <a:gd name="T2" fmla="*/ 11280 w 11280"/>
                              <a:gd name="T3" fmla="*/ 0 h 20"/>
                            </a:gdLst>
                            <a:ahLst/>
                            <a:cxnLst>
                              <a:cxn ang="0">
                                <a:pos x="T0" y="T1"/>
                              </a:cxn>
                              <a:cxn ang="0">
                                <a:pos x="T2" y="T3"/>
                              </a:cxn>
                            </a:cxnLst>
                            <a:rect l="0" t="0" r="r" b="b"/>
                            <a:pathLst>
                              <a:path w="11280" h="20">
                                <a:moveTo>
                                  <a:pt x="0" y="0"/>
                                </a:moveTo>
                                <a:lnTo>
                                  <a:pt x="1128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4404345" name="Freeform 5"/>
                        <wps:cNvSpPr>
                          <a:spLocks/>
                        </wps:cNvSpPr>
                        <wps:spPr bwMode="auto">
                          <a:xfrm>
                            <a:off x="484" y="489"/>
                            <a:ext cx="20" cy="14861"/>
                          </a:xfrm>
                          <a:custGeom>
                            <a:avLst/>
                            <a:gdLst>
                              <a:gd name="T0" fmla="*/ 0 w 20"/>
                              <a:gd name="T1" fmla="*/ 0 h 14861"/>
                              <a:gd name="T2" fmla="*/ 0 w 20"/>
                              <a:gd name="T3" fmla="*/ 14860 h 14861"/>
                            </a:gdLst>
                            <a:ahLst/>
                            <a:cxnLst>
                              <a:cxn ang="0">
                                <a:pos x="T0" y="T1"/>
                              </a:cxn>
                              <a:cxn ang="0">
                                <a:pos x="T2" y="T3"/>
                              </a:cxn>
                            </a:cxnLst>
                            <a:rect l="0" t="0" r="r" b="b"/>
                            <a:pathLst>
                              <a:path w="20" h="14861">
                                <a:moveTo>
                                  <a:pt x="0" y="0"/>
                                </a:moveTo>
                                <a:lnTo>
                                  <a:pt x="0" y="1486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5661815" name="Freeform 6"/>
                        <wps:cNvSpPr>
                          <a:spLocks/>
                        </wps:cNvSpPr>
                        <wps:spPr bwMode="auto">
                          <a:xfrm>
                            <a:off x="11755" y="489"/>
                            <a:ext cx="20" cy="14861"/>
                          </a:xfrm>
                          <a:custGeom>
                            <a:avLst/>
                            <a:gdLst>
                              <a:gd name="T0" fmla="*/ 0 w 20"/>
                              <a:gd name="T1" fmla="*/ 0 h 14861"/>
                              <a:gd name="T2" fmla="*/ 0 w 20"/>
                              <a:gd name="T3" fmla="*/ 14860 h 14861"/>
                            </a:gdLst>
                            <a:ahLst/>
                            <a:cxnLst>
                              <a:cxn ang="0">
                                <a:pos x="T0" y="T1"/>
                              </a:cxn>
                              <a:cxn ang="0">
                                <a:pos x="T2" y="T3"/>
                              </a:cxn>
                            </a:cxnLst>
                            <a:rect l="0" t="0" r="r" b="b"/>
                            <a:pathLst>
                              <a:path w="20" h="14861">
                                <a:moveTo>
                                  <a:pt x="0" y="0"/>
                                </a:moveTo>
                                <a:lnTo>
                                  <a:pt x="0" y="1486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1068205" name="Freeform 7"/>
                        <wps:cNvSpPr>
                          <a:spLocks/>
                        </wps:cNvSpPr>
                        <wps:spPr bwMode="auto">
                          <a:xfrm>
                            <a:off x="480" y="15355"/>
                            <a:ext cx="11280" cy="20"/>
                          </a:xfrm>
                          <a:custGeom>
                            <a:avLst/>
                            <a:gdLst>
                              <a:gd name="T0" fmla="*/ 0 w 11280"/>
                              <a:gd name="T1" fmla="*/ 0 h 20"/>
                              <a:gd name="T2" fmla="*/ 11280 w 11280"/>
                              <a:gd name="T3" fmla="*/ 0 h 20"/>
                            </a:gdLst>
                            <a:ahLst/>
                            <a:cxnLst>
                              <a:cxn ang="0">
                                <a:pos x="T0" y="T1"/>
                              </a:cxn>
                              <a:cxn ang="0">
                                <a:pos x="T2" y="T3"/>
                              </a:cxn>
                            </a:cxnLst>
                            <a:rect l="0" t="0" r="r" b="b"/>
                            <a:pathLst>
                              <a:path w="11280" h="20">
                                <a:moveTo>
                                  <a:pt x="0" y="0"/>
                                </a:moveTo>
                                <a:lnTo>
                                  <a:pt x="112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892F0D" id="Group 3" o:spid="_x0000_s1026" style="position:absolute;margin-left:23.7pt;margin-top:23.95pt;width:564.6pt;height:744.1pt;z-index:-251658240;mso-position-horizontal-relative:page;mso-position-vertical-relative:page" coordorigin="474,479" coordsize="11292,148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" o:allowincell="f">
                <v:shape id="Freeform 4" o:spid="_x0000_s1027" style="position:absolute;left:480;top:484;width:11280;height:20;visibility:visible;mso-wrap-style:square;v-text-anchor:top" coordsize="1128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" path="m,l11280,e" filled="f" strokeweight=".20458mm">
                  <v:path arrowok="t" o:connecttype="custom" o:connectlocs="0,0;11280,0" o:connectangles="0,0"/>
                </v:shape>
                <v:shape id="Freeform 5" o:spid="_x0000_s1028" style="position:absolute;left:484;top:489;width:20;height:14861;visibility:visible;mso-wrap-style:square;v-text-anchor:top" coordsize="20,1486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" path="m,l,14860e" filled="f" strokeweight=".20458mm">
                  <v:path arrowok="t" o:connecttype="custom" o:connectlocs="0,0;0,14860" o:connectangles="0,0"/>
                </v:shape>
                <v:shape id="Freeform 6" o:spid="_x0000_s1029" style="position:absolute;left:11755;top:489;width:20;height:14861;visibility:visible;mso-wrap-style:square;v-text-anchor:top" coordsize="20,1486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" path="m,l,14860e" filled="f" strokeweight=".20458mm">
                  <v:path arrowok="t" o:connecttype="custom" o:connectlocs="0,0;0,14860" o:connectangles="0,0"/>
                </v:shape>
                <v:shape id="Freeform 7" o:spid="_x0000_s1030" style="position:absolute;left:480;top:15355;width:11280;height:20;visibility:visible;mso-wrap-style:square;v-text-anchor:top" coordsize="1128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" path="m,l11280,e" filled="f" strokeweight=".58pt">
                  <v:path arrowok="t" o:connecttype="custom" o:connectlocs="0,0;11280,0" o:connectangles="0,0"/>
                </v:shape>
                <w10:wrap anchorx="page" anchory="page"/>
              </v:group>
            </w:pict>
          </mc:Fallback>
        </mc:AlternateContent>
      </w:r>
    </w:p>
    <w:p w14:paraId="3678198B" w14:textId="77777777" w:rsidR="00D41DEE" w:rsidRDefault="00D41DEE">
      <w:pPr>
        <w:kinsoku w:val="0"/>
        <w:overflowPunct w:val="0"/>
        <w:spacing w:before="16" w:line="200" w:lineRule="exact"/>
        <w:rPr>
          <w:sz w:val="20"/>
          <w:szCs w:val="20"/>
        </w:rPr>
      </w:pPr>
    </w:p>
    <w:p w14:paraId="3878A73D" w14:textId="77777777" w:rsidR="00D41DEE" w:rsidRDefault="00D41DEE">
      <w:pPr>
        <w:kinsoku w:val="0"/>
        <w:overflowPunct w:val="0"/>
        <w:ind w:left="2901"/>
        <w:rPr>
          <w:sz w:val="20"/>
          <w:szCs w:val="20"/>
        </w:rPr>
      </w:pPr>
    </w:p>
    <w:p w14:paraId="07B49C6A" w14:textId="77777777" w:rsidR="00D41DEE" w:rsidRDefault="00D41DEE">
      <w:pPr>
        <w:kinsoku w:val="0"/>
        <w:overflowPunct w:val="0"/>
        <w:spacing w:line="200" w:lineRule="exact"/>
        <w:rPr>
          <w:sz w:val="20"/>
          <w:szCs w:val="20"/>
        </w:rPr>
      </w:pPr>
    </w:p>
    <w:p w14:paraId="36E14C66" w14:textId="77777777" w:rsidR="00D41DEE" w:rsidRDefault="00D41DEE">
      <w:pPr>
        <w:kinsoku w:val="0"/>
        <w:overflowPunct w:val="0"/>
        <w:spacing w:line="200" w:lineRule="exact"/>
        <w:rPr>
          <w:sz w:val="20"/>
          <w:szCs w:val="20"/>
        </w:rPr>
      </w:pPr>
    </w:p>
    <w:p w14:paraId="7C3CC03D" w14:textId="77777777" w:rsidR="00D41DEE" w:rsidRDefault="00D41DEE">
      <w:pPr>
        <w:kinsoku w:val="0"/>
        <w:overflowPunct w:val="0"/>
        <w:spacing w:line="200" w:lineRule="exact"/>
        <w:rPr>
          <w:sz w:val="20"/>
          <w:szCs w:val="20"/>
        </w:rPr>
      </w:pPr>
    </w:p>
    <w:p w14:paraId="41A7E689" w14:textId="77777777" w:rsidR="00D41DEE" w:rsidRDefault="00D41DEE">
      <w:pPr>
        <w:kinsoku w:val="0"/>
        <w:overflowPunct w:val="0"/>
        <w:spacing w:line="200" w:lineRule="exact"/>
        <w:rPr>
          <w:sz w:val="20"/>
          <w:szCs w:val="20"/>
        </w:rPr>
      </w:pPr>
    </w:p>
    <w:p w14:paraId="6143F1B4" w14:textId="77777777" w:rsidR="00D41DEE" w:rsidRDefault="00D41DEE">
      <w:pPr>
        <w:kinsoku w:val="0"/>
        <w:overflowPunct w:val="0"/>
        <w:spacing w:line="200" w:lineRule="exact"/>
        <w:rPr>
          <w:sz w:val="20"/>
          <w:szCs w:val="20"/>
        </w:rPr>
      </w:pPr>
    </w:p>
    <w:p w14:paraId="069C81BA" w14:textId="77777777" w:rsidR="00D41DEE" w:rsidRDefault="00D41DEE">
      <w:pPr>
        <w:kinsoku w:val="0"/>
        <w:overflowPunct w:val="0"/>
        <w:spacing w:line="200" w:lineRule="exact"/>
        <w:rPr>
          <w:sz w:val="20"/>
          <w:szCs w:val="20"/>
        </w:rPr>
      </w:pPr>
    </w:p>
    <w:p w14:paraId="3D296F4C" w14:textId="77777777" w:rsidR="00D41DEE" w:rsidRDefault="00D41DEE">
      <w:pPr>
        <w:kinsoku w:val="0"/>
        <w:overflowPunct w:val="0"/>
        <w:spacing w:line="200" w:lineRule="exact"/>
        <w:rPr>
          <w:sz w:val="20"/>
          <w:szCs w:val="20"/>
        </w:rPr>
      </w:pPr>
    </w:p>
    <w:p w14:paraId="799F8F52" w14:textId="77777777" w:rsidR="00D41DEE" w:rsidRDefault="00D41DEE">
      <w:pPr>
        <w:kinsoku w:val="0"/>
        <w:overflowPunct w:val="0"/>
        <w:spacing w:line="200" w:lineRule="exact"/>
        <w:rPr>
          <w:sz w:val="20"/>
          <w:szCs w:val="20"/>
        </w:rPr>
      </w:pPr>
    </w:p>
    <w:p w14:paraId="794A3F63" w14:textId="77777777" w:rsidR="00D41DEE" w:rsidRDefault="00D41DEE">
      <w:pPr>
        <w:kinsoku w:val="0"/>
        <w:overflowPunct w:val="0"/>
        <w:spacing w:before="15" w:line="200" w:lineRule="exact"/>
        <w:rPr>
          <w:sz w:val="20"/>
          <w:szCs w:val="20"/>
        </w:rPr>
      </w:pPr>
    </w:p>
    <w:p w14:paraId="306EA9E2" w14:textId="77777777" w:rsidR="00D41DEE" w:rsidRDefault="006620C3">
      <w:pPr>
        <w:kinsoku w:val="0"/>
        <w:overflowPunct w:val="0"/>
        <w:spacing w:before="23"/>
        <w:ind w:left="928" w:right="928"/>
        <w:jc w:val="center"/>
        <w:rPr>
          <w:rFonts w:ascii="Arial" w:hAnsi="Arial" w:cs="Arial"/>
          <w:sz w:val="60"/>
          <w:szCs w:val="60"/>
        </w:rPr>
      </w:pPr>
      <w:r>
        <w:rPr>
          <w:noProof/>
        </w:rPr>
        <mc:AlternateContent>
          <mc:Choice Requires="wpg">
            <w:drawing>
              <wp:anchor distT="0" distB="0" distL="114300" distR="114300" simplePos="0" relativeHeight="251657216" behindDoc="1" locked="0" layoutInCell="0" allowOverlap="1" wp14:anchorId="57A74DC4" wp14:editId="485F2B13">
                <wp:simplePos x="0" y="0"/>
                <wp:positionH relativeFrom="page">
                  <wp:posOffset>3218815</wp:posOffset>
                </wp:positionH>
                <wp:positionV relativeFrom="paragraph">
                  <wp:posOffset>1624965</wp:posOffset>
                </wp:positionV>
                <wp:extent cx="1638300" cy="1518285"/>
                <wp:effectExtent l="0" t="0" r="0" b="0"/>
                <wp:wrapNone/>
                <wp:docPr id="97412767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0" cy="1518285"/>
                          <a:chOff x="5069" y="2559"/>
                          <a:chExt cx="2580" cy="2391"/>
                        </a:xfrm>
                      </wpg:grpSpPr>
                      <wps:wsp>
                        <wps:cNvPr id="1322451964" name="Freeform 9"/>
                        <wps:cNvSpPr>
                          <a:spLocks/>
                        </wps:cNvSpPr>
                        <wps:spPr bwMode="auto">
                          <a:xfrm>
                            <a:off x="6127" y="2567"/>
                            <a:ext cx="20" cy="20"/>
                          </a:xfrm>
                          <a:custGeom>
                            <a:avLst/>
                            <a:gdLst>
                              <a:gd name="T0" fmla="*/ 0 w 20"/>
                              <a:gd name="T1" fmla="*/ 0 h 20"/>
                              <a:gd name="T2" fmla="*/ 14 w 20"/>
                              <a:gd name="T3" fmla="*/ 0 h 20"/>
                            </a:gdLst>
                            <a:ahLst/>
                            <a:cxnLst>
                              <a:cxn ang="0">
                                <a:pos x="T0" y="T1"/>
                              </a:cxn>
                              <a:cxn ang="0">
                                <a:pos x="T2" y="T3"/>
                              </a:cxn>
                            </a:cxnLst>
                            <a:rect l="0" t="0" r="r" b="b"/>
                            <a:pathLst>
                              <a:path w="20" h="20">
                                <a:moveTo>
                                  <a:pt x="0" y="0"/>
                                </a:moveTo>
                                <a:lnTo>
                                  <a:pt x="14" y="0"/>
                                </a:lnTo>
                              </a:path>
                            </a:pathLst>
                          </a:custGeom>
                          <a:noFill/>
                          <a:ln w="9905">
                            <a:solidFill>
                              <a:srgbClr val="FE6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7834934" name="Freeform 10"/>
                        <wps:cNvSpPr>
                          <a:spLocks/>
                        </wps:cNvSpPr>
                        <wps:spPr bwMode="auto">
                          <a:xfrm>
                            <a:off x="6081" y="2582"/>
                            <a:ext cx="20" cy="20"/>
                          </a:xfrm>
                          <a:custGeom>
                            <a:avLst/>
                            <a:gdLst>
                              <a:gd name="T0" fmla="*/ 0 w 20"/>
                              <a:gd name="T1" fmla="*/ 0 h 20"/>
                              <a:gd name="T2" fmla="*/ 15 w 20"/>
                              <a:gd name="T3" fmla="*/ 0 h 20"/>
                            </a:gdLst>
                            <a:ahLst/>
                            <a:cxnLst>
                              <a:cxn ang="0">
                                <a:pos x="T0" y="T1"/>
                              </a:cxn>
                              <a:cxn ang="0">
                                <a:pos x="T2" y="T3"/>
                              </a:cxn>
                            </a:cxnLst>
                            <a:rect l="0" t="0" r="r" b="b"/>
                            <a:pathLst>
                              <a:path w="20" h="20">
                                <a:moveTo>
                                  <a:pt x="0" y="0"/>
                                </a:moveTo>
                                <a:lnTo>
                                  <a:pt x="15" y="0"/>
                                </a:lnTo>
                              </a:path>
                            </a:pathLst>
                          </a:custGeom>
                          <a:noFill/>
                          <a:ln w="9144">
                            <a:solidFill>
                              <a:srgbClr val="FE6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5951790" name="Freeform 11"/>
                        <wps:cNvSpPr>
                          <a:spLocks/>
                        </wps:cNvSpPr>
                        <wps:spPr bwMode="auto">
                          <a:xfrm>
                            <a:off x="6051" y="2597"/>
                            <a:ext cx="20" cy="20"/>
                          </a:xfrm>
                          <a:custGeom>
                            <a:avLst/>
                            <a:gdLst>
                              <a:gd name="T0" fmla="*/ 0 w 20"/>
                              <a:gd name="T1" fmla="*/ 0 h 20"/>
                              <a:gd name="T2" fmla="*/ 15 w 20"/>
                              <a:gd name="T3" fmla="*/ 0 h 20"/>
                            </a:gdLst>
                            <a:ahLst/>
                            <a:cxnLst>
                              <a:cxn ang="0">
                                <a:pos x="T0" y="T1"/>
                              </a:cxn>
                              <a:cxn ang="0">
                                <a:pos x="T2" y="T3"/>
                              </a:cxn>
                            </a:cxnLst>
                            <a:rect l="0" t="0" r="r" b="b"/>
                            <a:pathLst>
                              <a:path w="20" h="20">
                                <a:moveTo>
                                  <a:pt x="0" y="0"/>
                                </a:moveTo>
                                <a:lnTo>
                                  <a:pt x="15" y="0"/>
                                </a:lnTo>
                              </a:path>
                            </a:pathLst>
                          </a:custGeom>
                          <a:noFill/>
                          <a:ln w="9905">
                            <a:solidFill>
                              <a:srgbClr val="FE6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683460" name="Freeform 12"/>
                        <wps:cNvSpPr>
                          <a:spLocks/>
                        </wps:cNvSpPr>
                        <wps:spPr bwMode="auto">
                          <a:xfrm>
                            <a:off x="6037" y="2612"/>
                            <a:ext cx="20" cy="20"/>
                          </a:xfrm>
                          <a:custGeom>
                            <a:avLst/>
                            <a:gdLst>
                              <a:gd name="T0" fmla="*/ 0 w 20"/>
                              <a:gd name="T1" fmla="*/ 0 h 20"/>
                              <a:gd name="T2" fmla="*/ 14 w 20"/>
                              <a:gd name="T3" fmla="*/ 0 h 20"/>
                            </a:gdLst>
                            <a:ahLst/>
                            <a:cxnLst>
                              <a:cxn ang="0">
                                <a:pos x="T0" y="T1"/>
                              </a:cxn>
                              <a:cxn ang="0">
                                <a:pos x="T2" y="T3"/>
                              </a:cxn>
                            </a:cxnLst>
                            <a:rect l="0" t="0" r="r" b="b"/>
                            <a:pathLst>
                              <a:path w="20" h="20">
                                <a:moveTo>
                                  <a:pt x="0" y="0"/>
                                </a:moveTo>
                                <a:lnTo>
                                  <a:pt x="14" y="0"/>
                                </a:lnTo>
                              </a:path>
                            </a:pathLst>
                          </a:custGeom>
                          <a:noFill/>
                          <a:ln w="9144">
                            <a:solidFill>
                              <a:srgbClr val="FE6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1935589" name="Freeform 13"/>
                        <wps:cNvSpPr>
                          <a:spLocks/>
                        </wps:cNvSpPr>
                        <wps:spPr bwMode="auto">
                          <a:xfrm>
                            <a:off x="6621" y="2582"/>
                            <a:ext cx="20" cy="20"/>
                          </a:xfrm>
                          <a:custGeom>
                            <a:avLst/>
                            <a:gdLst>
                              <a:gd name="T0" fmla="*/ 0 w 20"/>
                              <a:gd name="T1" fmla="*/ 0 h 20"/>
                              <a:gd name="T2" fmla="*/ 15 w 20"/>
                              <a:gd name="T3" fmla="*/ 0 h 20"/>
                            </a:gdLst>
                            <a:ahLst/>
                            <a:cxnLst>
                              <a:cxn ang="0">
                                <a:pos x="T0" y="T1"/>
                              </a:cxn>
                              <a:cxn ang="0">
                                <a:pos x="T2" y="T3"/>
                              </a:cxn>
                            </a:cxnLst>
                            <a:rect l="0" t="0" r="r" b="b"/>
                            <a:pathLst>
                              <a:path w="20" h="20">
                                <a:moveTo>
                                  <a:pt x="0" y="0"/>
                                </a:moveTo>
                                <a:lnTo>
                                  <a:pt x="15" y="0"/>
                                </a:lnTo>
                              </a:path>
                            </a:pathLst>
                          </a:custGeom>
                          <a:noFill/>
                          <a:ln w="9144">
                            <a:solidFill>
                              <a:srgbClr val="FE6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6859992" name="Freeform 14"/>
                        <wps:cNvSpPr>
                          <a:spLocks/>
                        </wps:cNvSpPr>
                        <wps:spPr bwMode="auto">
                          <a:xfrm>
                            <a:off x="6651" y="2597"/>
                            <a:ext cx="20" cy="20"/>
                          </a:xfrm>
                          <a:custGeom>
                            <a:avLst/>
                            <a:gdLst>
                              <a:gd name="T0" fmla="*/ 0 w 20"/>
                              <a:gd name="T1" fmla="*/ 0 h 20"/>
                              <a:gd name="T2" fmla="*/ 15 w 20"/>
                              <a:gd name="T3" fmla="*/ 0 h 20"/>
                            </a:gdLst>
                            <a:ahLst/>
                            <a:cxnLst>
                              <a:cxn ang="0">
                                <a:pos x="T0" y="T1"/>
                              </a:cxn>
                              <a:cxn ang="0">
                                <a:pos x="T2" y="T3"/>
                              </a:cxn>
                            </a:cxnLst>
                            <a:rect l="0" t="0" r="r" b="b"/>
                            <a:pathLst>
                              <a:path w="20" h="20">
                                <a:moveTo>
                                  <a:pt x="0" y="0"/>
                                </a:moveTo>
                                <a:lnTo>
                                  <a:pt x="15" y="0"/>
                                </a:lnTo>
                              </a:path>
                            </a:pathLst>
                          </a:custGeom>
                          <a:noFill/>
                          <a:ln w="9905">
                            <a:solidFill>
                              <a:srgbClr val="FE6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8638112" name="Freeform 15"/>
                        <wps:cNvSpPr>
                          <a:spLocks/>
                        </wps:cNvSpPr>
                        <wps:spPr bwMode="auto">
                          <a:xfrm>
                            <a:off x="6667" y="2612"/>
                            <a:ext cx="20" cy="20"/>
                          </a:xfrm>
                          <a:custGeom>
                            <a:avLst/>
                            <a:gdLst>
                              <a:gd name="T0" fmla="*/ 0 w 20"/>
                              <a:gd name="T1" fmla="*/ 0 h 20"/>
                              <a:gd name="T2" fmla="*/ 14 w 20"/>
                              <a:gd name="T3" fmla="*/ 0 h 20"/>
                            </a:gdLst>
                            <a:ahLst/>
                            <a:cxnLst>
                              <a:cxn ang="0">
                                <a:pos x="T0" y="T1"/>
                              </a:cxn>
                              <a:cxn ang="0">
                                <a:pos x="T2" y="T3"/>
                              </a:cxn>
                            </a:cxnLst>
                            <a:rect l="0" t="0" r="r" b="b"/>
                            <a:pathLst>
                              <a:path w="20" h="20">
                                <a:moveTo>
                                  <a:pt x="0" y="0"/>
                                </a:moveTo>
                                <a:lnTo>
                                  <a:pt x="14" y="0"/>
                                </a:lnTo>
                              </a:path>
                            </a:pathLst>
                          </a:custGeom>
                          <a:noFill/>
                          <a:ln w="9144">
                            <a:solidFill>
                              <a:srgbClr val="FE6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1218451" name="Freeform 16"/>
                        <wps:cNvSpPr>
                          <a:spLocks/>
                        </wps:cNvSpPr>
                        <wps:spPr bwMode="auto">
                          <a:xfrm>
                            <a:off x="6337" y="3318"/>
                            <a:ext cx="20" cy="20"/>
                          </a:xfrm>
                          <a:custGeom>
                            <a:avLst/>
                            <a:gdLst>
                              <a:gd name="T0" fmla="*/ 0 w 20"/>
                              <a:gd name="T1" fmla="*/ 0 h 20"/>
                              <a:gd name="T2" fmla="*/ 14 w 20"/>
                              <a:gd name="T3" fmla="*/ 0 h 20"/>
                            </a:gdLst>
                            <a:ahLst/>
                            <a:cxnLst>
                              <a:cxn ang="0">
                                <a:pos x="T0" y="T1"/>
                              </a:cxn>
                              <a:cxn ang="0">
                                <a:pos x="T2" y="T3"/>
                              </a:cxn>
                            </a:cxnLst>
                            <a:rect l="0" t="0" r="r" b="b"/>
                            <a:pathLst>
                              <a:path w="20" h="20">
                                <a:moveTo>
                                  <a:pt x="0" y="0"/>
                                </a:moveTo>
                                <a:lnTo>
                                  <a:pt x="14" y="0"/>
                                </a:lnTo>
                              </a:path>
                            </a:pathLst>
                          </a:custGeom>
                          <a:noFill/>
                          <a:ln w="9905">
                            <a:solidFill>
                              <a:srgbClr val="FE6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349950" name="Rectangle 17"/>
                        <wps:cNvSpPr>
                          <a:spLocks/>
                        </wps:cNvSpPr>
                        <wps:spPr bwMode="auto">
                          <a:xfrm>
                            <a:off x="5662" y="2620"/>
                            <a:ext cx="140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42A86" w14:textId="77777777" w:rsidR="001C174A" w:rsidRDefault="006620C3">
                              <w:pPr>
                                <w:widowControl/>
                                <w:autoSpaceDE/>
                                <w:autoSpaceDN/>
                                <w:adjustRightInd/>
                                <w:spacing w:line="880" w:lineRule="atLeast"/>
                              </w:pPr>
                              <w:r>
                                <w:rPr>
                                  <w:noProof/>
                                </w:rPr>
                                <w:drawing>
                                  <wp:inline distT="0" distB="0" distL="0" distR="0" wp14:anchorId="7044620D" wp14:editId="0A72813D">
                                    <wp:extent cx="889000" cy="558800"/>
                                    <wp:effectExtent l="0" t="0" r="0" b="0"/>
                                    <wp:docPr id="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00" cy="558800"/>
                                            </a:xfrm>
                                            <a:prstGeom prst="rect">
                                              <a:avLst/>
                                            </a:prstGeom>
                                            <a:noFill/>
                                            <a:ln>
                                              <a:noFill/>
                                            </a:ln>
                                          </pic:spPr>
                                        </pic:pic>
                                      </a:graphicData>
                                    </a:graphic>
                                  </wp:inline>
                                </w:drawing>
                              </w:r>
                            </w:p>
                            <w:p w14:paraId="360048F2" w14:textId="77777777" w:rsidR="001C174A" w:rsidRDefault="001C174A"/>
                          </w:txbxContent>
                        </wps:txbx>
                        <wps:bodyPr rot="0" vert="horz" wrap="square" lIns="0" tIns="0" rIns="0" bIns="0" anchor="t" anchorCtr="0" upright="1">
                          <a:noAutofit/>
                        </wps:bodyPr>
                      </wps:wsp>
                      <wps:wsp>
                        <wps:cNvPr id="1675337847" name="Freeform 18"/>
                        <wps:cNvSpPr>
                          <a:spLocks/>
                        </wps:cNvSpPr>
                        <wps:spPr bwMode="auto">
                          <a:xfrm>
                            <a:off x="6607" y="3499"/>
                            <a:ext cx="20" cy="20"/>
                          </a:xfrm>
                          <a:custGeom>
                            <a:avLst/>
                            <a:gdLst>
                              <a:gd name="T0" fmla="*/ 0 w 20"/>
                              <a:gd name="T1" fmla="*/ 0 h 20"/>
                              <a:gd name="T2" fmla="*/ 14 w 20"/>
                              <a:gd name="T3" fmla="*/ 0 h 20"/>
                            </a:gdLst>
                            <a:ahLst/>
                            <a:cxnLst>
                              <a:cxn ang="0">
                                <a:pos x="T0" y="T1"/>
                              </a:cxn>
                              <a:cxn ang="0">
                                <a:pos x="T2" y="T3"/>
                              </a:cxn>
                            </a:cxnLst>
                            <a:rect l="0" t="0" r="r" b="b"/>
                            <a:pathLst>
                              <a:path w="20" h="20">
                                <a:moveTo>
                                  <a:pt x="0" y="0"/>
                                </a:moveTo>
                                <a:lnTo>
                                  <a:pt x="14" y="0"/>
                                </a:lnTo>
                              </a:path>
                            </a:pathLst>
                          </a:custGeom>
                          <a:noFill/>
                          <a:ln w="9144">
                            <a:solidFill>
                              <a:srgbClr val="FE6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1236154" name="Rectangle 19"/>
                        <wps:cNvSpPr>
                          <a:spLocks/>
                        </wps:cNvSpPr>
                        <wps:spPr bwMode="auto">
                          <a:xfrm>
                            <a:off x="5212" y="3507"/>
                            <a:ext cx="11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58E87" w14:textId="77777777" w:rsidR="001C174A" w:rsidRDefault="006620C3">
                              <w:pPr>
                                <w:widowControl/>
                                <w:autoSpaceDE/>
                                <w:autoSpaceDN/>
                                <w:adjustRightInd/>
                                <w:spacing w:line="360" w:lineRule="atLeast"/>
                              </w:pPr>
                              <w:r>
                                <w:rPr>
                                  <w:noProof/>
                                </w:rPr>
                                <w:drawing>
                                  <wp:inline distT="0" distB="0" distL="0" distR="0" wp14:anchorId="65D4C604" wp14:editId="2EBD84E2">
                                    <wp:extent cx="711200" cy="2286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1200" cy="228600"/>
                                            </a:xfrm>
                                            <a:prstGeom prst="rect">
                                              <a:avLst/>
                                            </a:prstGeom>
                                            <a:noFill/>
                                            <a:ln>
                                              <a:noFill/>
                                            </a:ln>
                                          </pic:spPr>
                                        </pic:pic>
                                      </a:graphicData>
                                    </a:graphic>
                                  </wp:inline>
                                </w:drawing>
                              </w:r>
                            </w:p>
                            <w:p w14:paraId="6529A230" w14:textId="77777777" w:rsidR="001C174A" w:rsidRDefault="001C174A"/>
                          </w:txbxContent>
                        </wps:txbx>
                        <wps:bodyPr rot="0" vert="horz" wrap="square" lIns="0" tIns="0" rIns="0" bIns="0" anchor="t" anchorCtr="0" upright="1">
                          <a:noAutofit/>
                        </wps:bodyPr>
                      </wps:wsp>
                      <wps:wsp>
                        <wps:cNvPr id="15539868" name="Freeform 20"/>
                        <wps:cNvSpPr>
                          <a:spLocks/>
                        </wps:cNvSpPr>
                        <wps:spPr bwMode="auto">
                          <a:xfrm>
                            <a:off x="5767" y="3859"/>
                            <a:ext cx="20" cy="20"/>
                          </a:xfrm>
                          <a:custGeom>
                            <a:avLst/>
                            <a:gdLst>
                              <a:gd name="T0" fmla="*/ 0 w 20"/>
                              <a:gd name="T1" fmla="*/ 0 h 20"/>
                              <a:gd name="T2" fmla="*/ 14 w 20"/>
                              <a:gd name="T3" fmla="*/ 0 h 20"/>
                            </a:gdLst>
                            <a:ahLst/>
                            <a:cxnLst>
                              <a:cxn ang="0">
                                <a:pos x="T0" y="T1"/>
                              </a:cxn>
                              <a:cxn ang="0">
                                <a:pos x="T2" y="T3"/>
                              </a:cxn>
                            </a:cxnLst>
                            <a:rect l="0" t="0" r="r" b="b"/>
                            <a:pathLst>
                              <a:path w="20" h="20">
                                <a:moveTo>
                                  <a:pt x="0" y="0"/>
                                </a:moveTo>
                                <a:lnTo>
                                  <a:pt x="14" y="0"/>
                                </a:lnTo>
                              </a:path>
                            </a:pathLst>
                          </a:custGeom>
                          <a:noFill/>
                          <a:ln w="9905">
                            <a:solidFill>
                              <a:srgbClr val="FE6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0143794" name="Freeform 21"/>
                        <wps:cNvSpPr>
                          <a:spLocks/>
                        </wps:cNvSpPr>
                        <wps:spPr bwMode="auto">
                          <a:xfrm>
                            <a:off x="6591" y="4010"/>
                            <a:ext cx="20" cy="20"/>
                          </a:xfrm>
                          <a:custGeom>
                            <a:avLst/>
                            <a:gdLst>
                              <a:gd name="T0" fmla="*/ 0 w 20"/>
                              <a:gd name="T1" fmla="*/ 0 h 20"/>
                              <a:gd name="T2" fmla="*/ 15 w 20"/>
                              <a:gd name="T3" fmla="*/ 0 h 20"/>
                            </a:gdLst>
                            <a:ahLst/>
                            <a:cxnLst>
                              <a:cxn ang="0">
                                <a:pos x="T0" y="T1"/>
                              </a:cxn>
                              <a:cxn ang="0">
                                <a:pos x="T2" y="T3"/>
                              </a:cxn>
                            </a:cxnLst>
                            <a:rect l="0" t="0" r="r" b="b"/>
                            <a:pathLst>
                              <a:path w="20" h="20">
                                <a:moveTo>
                                  <a:pt x="0" y="0"/>
                                </a:moveTo>
                                <a:lnTo>
                                  <a:pt x="15" y="0"/>
                                </a:lnTo>
                              </a:path>
                            </a:pathLst>
                          </a:custGeom>
                          <a:noFill/>
                          <a:ln w="9144">
                            <a:solidFill>
                              <a:srgbClr val="FE6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7299902" name="Rectangle 22"/>
                        <wps:cNvSpPr>
                          <a:spLocks/>
                        </wps:cNvSpPr>
                        <wps:spPr bwMode="auto">
                          <a:xfrm>
                            <a:off x="5767" y="3492"/>
                            <a:ext cx="1860" cy="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A9700" w14:textId="77777777" w:rsidR="001C174A" w:rsidRDefault="006620C3">
                              <w:pPr>
                                <w:widowControl/>
                                <w:autoSpaceDE/>
                                <w:autoSpaceDN/>
                                <w:adjustRightInd/>
                                <w:spacing w:line="700" w:lineRule="atLeast"/>
                              </w:pPr>
                              <w:r>
                                <w:rPr>
                                  <w:noProof/>
                                </w:rPr>
                                <w:drawing>
                                  <wp:inline distT="0" distB="0" distL="0" distR="0" wp14:anchorId="379FAE7D" wp14:editId="03F5C9D4">
                                    <wp:extent cx="1181100" cy="444500"/>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100" cy="444500"/>
                                            </a:xfrm>
                                            <a:prstGeom prst="rect">
                                              <a:avLst/>
                                            </a:prstGeom>
                                            <a:noFill/>
                                            <a:ln>
                                              <a:noFill/>
                                            </a:ln>
                                          </pic:spPr>
                                        </pic:pic>
                                      </a:graphicData>
                                    </a:graphic>
                                  </wp:inline>
                                </w:drawing>
                              </w:r>
                            </w:p>
                            <w:p w14:paraId="4F2FCA7E" w14:textId="77777777" w:rsidR="001C174A" w:rsidRDefault="001C174A"/>
                          </w:txbxContent>
                        </wps:txbx>
                        <wps:bodyPr rot="0" vert="horz" wrap="square" lIns="0" tIns="0" rIns="0" bIns="0" anchor="t" anchorCtr="0" upright="1">
                          <a:noAutofit/>
                        </wps:bodyPr>
                      </wps:wsp>
                      <wps:wsp>
                        <wps:cNvPr id="941231302" name="Freeform 23"/>
                        <wps:cNvSpPr>
                          <a:spLocks/>
                        </wps:cNvSpPr>
                        <wps:spPr bwMode="auto">
                          <a:xfrm>
                            <a:off x="7611" y="4175"/>
                            <a:ext cx="20" cy="20"/>
                          </a:xfrm>
                          <a:custGeom>
                            <a:avLst/>
                            <a:gdLst>
                              <a:gd name="T0" fmla="*/ 0 w 20"/>
                              <a:gd name="T1" fmla="*/ 0 h 20"/>
                              <a:gd name="T2" fmla="*/ 15 w 20"/>
                              <a:gd name="T3" fmla="*/ 0 h 20"/>
                            </a:gdLst>
                            <a:ahLst/>
                            <a:cxnLst>
                              <a:cxn ang="0">
                                <a:pos x="T0" y="T1"/>
                              </a:cxn>
                              <a:cxn ang="0">
                                <a:pos x="T2" y="T3"/>
                              </a:cxn>
                            </a:cxnLst>
                            <a:rect l="0" t="0" r="r" b="b"/>
                            <a:pathLst>
                              <a:path w="20" h="20">
                                <a:moveTo>
                                  <a:pt x="0" y="0"/>
                                </a:moveTo>
                                <a:lnTo>
                                  <a:pt x="15" y="0"/>
                                </a:lnTo>
                              </a:path>
                            </a:pathLst>
                          </a:custGeom>
                          <a:noFill/>
                          <a:ln w="9905">
                            <a:solidFill>
                              <a:srgbClr val="FE6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801897" name="Freeform 24"/>
                        <wps:cNvSpPr>
                          <a:spLocks/>
                        </wps:cNvSpPr>
                        <wps:spPr bwMode="auto">
                          <a:xfrm>
                            <a:off x="7611" y="4190"/>
                            <a:ext cx="20" cy="20"/>
                          </a:xfrm>
                          <a:custGeom>
                            <a:avLst/>
                            <a:gdLst>
                              <a:gd name="T0" fmla="*/ 0 w 20"/>
                              <a:gd name="T1" fmla="*/ 0 h 20"/>
                              <a:gd name="T2" fmla="*/ 15 w 20"/>
                              <a:gd name="T3" fmla="*/ 0 h 20"/>
                            </a:gdLst>
                            <a:ahLst/>
                            <a:cxnLst>
                              <a:cxn ang="0">
                                <a:pos x="T0" y="T1"/>
                              </a:cxn>
                              <a:cxn ang="0">
                                <a:pos x="T2" y="T3"/>
                              </a:cxn>
                            </a:cxnLst>
                            <a:rect l="0" t="0" r="r" b="b"/>
                            <a:pathLst>
                              <a:path w="20" h="20">
                                <a:moveTo>
                                  <a:pt x="0" y="0"/>
                                </a:moveTo>
                                <a:lnTo>
                                  <a:pt x="15" y="0"/>
                                </a:lnTo>
                              </a:path>
                            </a:pathLst>
                          </a:custGeom>
                          <a:noFill/>
                          <a:ln w="9144">
                            <a:solidFill>
                              <a:srgbClr val="FE6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2948099" name="Freeform 25"/>
                        <wps:cNvSpPr>
                          <a:spLocks/>
                        </wps:cNvSpPr>
                        <wps:spPr bwMode="auto">
                          <a:xfrm>
                            <a:off x="7611" y="4205"/>
                            <a:ext cx="20" cy="20"/>
                          </a:xfrm>
                          <a:custGeom>
                            <a:avLst/>
                            <a:gdLst>
                              <a:gd name="T0" fmla="*/ 0 w 20"/>
                              <a:gd name="T1" fmla="*/ 0 h 20"/>
                              <a:gd name="T2" fmla="*/ 15 w 20"/>
                              <a:gd name="T3" fmla="*/ 0 h 20"/>
                            </a:gdLst>
                            <a:ahLst/>
                            <a:cxnLst>
                              <a:cxn ang="0">
                                <a:pos x="T0" y="T1"/>
                              </a:cxn>
                              <a:cxn ang="0">
                                <a:pos x="T2" y="T3"/>
                              </a:cxn>
                            </a:cxnLst>
                            <a:rect l="0" t="0" r="r" b="b"/>
                            <a:pathLst>
                              <a:path w="20" h="20">
                                <a:moveTo>
                                  <a:pt x="0" y="0"/>
                                </a:moveTo>
                                <a:lnTo>
                                  <a:pt x="15" y="0"/>
                                </a:lnTo>
                              </a:path>
                            </a:pathLst>
                          </a:custGeom>
                          <a:noFill/>
                          <a:ln w="9905">
                            <a:solidFill>
                              <a:srgbClr val="FE6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9240038" name="Rectangle 26"/>
                        <wps:cNvSpPr>
                          <a:spLocks/>
                        </wps:cNvSpPr>
                        <wps:spPr bwMode="auto">
                          <a:xfrm>
                            <a:off x="5077" y="3868"/>
                            <a:ext cx="2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2CF15" w14:textId="77777777" w:rsidR="001C174A" w:rsidRDefault="006620C3">
                              <w:pPr>
                                <w:widowControl/>
                                <w:autoSpaceDE/>
                                <w:autoSpaceDN/>
                                <w:adjustRightInd/>
                                <w:spacing w:line="360" w:lineRule="atLeast"/>
                              </w:pPr>
                              <w:r>
                                <w:rPr>
                                  <w:noProof/>
                                </w:rPr>
                                <w:drawing>
                                  <wp:inline distT="0" distB="0" distL="0" distR="0" wp14:anchorId="074C8A62" wp14:editId="1E658634">
                                    <wp:extent cx="152400" cy="228600"/>
                                    <wp:effectExtent l="0" t="0" r="0" b="0"/>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p w14:paraId="01BF4667" w14:textId="77777777" w:rsidR="001C174A" w:rsidRDefault="001C174A"/>
                          </w:txbxContent>
                        </wps:txbx>
                        <wps:bodyPr rot="0" vert="horz" wrap="square" lIns="0" tIns="0" rIns="0" bIns="0" anchor="t" anchorCtr="0" upright="1">
                          <a:noAutofit/>
                        </wps:bodyPr>
                      </wps:wsp>
                      <wps:wsp>
                        <wps:cNvPr id="1473939381" name="Freeform 27"/>
                        <wps:cNvSpPr>
                          <a:spLocks/>
                        </wps:cNvSpPr>
                        <wps:spPr bwMode="auto">
                          <a:xfrm>
                            <a:off x="7611" y="4221"/>
                            <a:ext cx="20" cy="20"/>
                          </a:xfrm>
                          <a:custGeom>
                            <a:avLst/>
                            <a:gdLst>
                              <a:gd name="T0" fmla="*/ 0 w 20"/>
                              <a:gd name="T1" fmla="*/ 0 h 20"/>
                              <a:gd name="T2" fmla="*/ 15 w 20"/>
                              <a:gd name="T3" fmla="*/ 0 h 20"/>
                            </a:gdLst>
                            <a:ahLst/>
                            <a:cxnLst>
                              <a:cxn ang="0">
                                <a:pos x="T0" y="T1"/>
                              </a:cxn>
                              <a:cxn ang="0">
                                <a:pos x="T2" y="T3"/>
                              </a:cxn>
                            </a:cxnLst>
                            <a:rect l="0" t="0" r="r" b="b"/>
                            <a:pathLst>
                              <a:path w="20" h="20">
                                <a:moveTo>
                                  <a:pt x="0" y="0"/>
                                </a:moveTo>
                                <a:lnTo>
                                  <a:pt x="15" y="0"/>
                                </a:lnTo>
                              </a:path>
                            </a:pathLst>
                          </a:custGeom>
                          <a:noFill/>
                          <a:ln w="9905">
                            <a:solidFill>
                              <a:srgbClr val="FE6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4706244" name="Freeform 28"/>
                        <wps:cNvSpPr>
                          <a:spLocks/>
                        </wps:cNvSpPr>
                        <wps:spPr bwMode="auto">
                          <a:xfrm>
                            <a:off x="5077" y="4236"/>
                            <a:ext cx="20" cy="20"/>
                          </a:xfrm>
                          <a:custGeom>
                            <a:avLst/>
                            <a:gdLst>
                              <a:gd name="T0" fmla="*/ 0 w 20"/>
                              <a:gd name="T1" fmla="*/ 0 h 20"/>
                              <a:gd name="T2" fmla="*/ 14 w 20"/>
                              <a:gd name="T3" fmla="*/ 0 h 20"/>
                            </a:gdLst>
                            <a:ahLst/>
                            <a:cxnLst>
                              <a:cxn ang="0">
                                <a:pos x="T0" y="T1"/>
                              </a:cxn>
                              <a:cxn ang="0">
                                <a:pos x="T2" y="T3"/>
                              </a:cxn>
                            </a:cxnLst>
                            <a:rect l="0" t="0" r="r" b="b"/>
                            <a:pathLst>
                              <a:path w="20" h="20">
                                <a:moveTo>
                                  <a:pt x="0" y="0"/>
                                </a:moveTo>
                                <a:lnTo>
                                  <a:pt x="14" y="0"/>
                                </a:lnTo>
                              </a:path>
                            </a:pathLst>
                          </a:custGeom>
                          <a:noFill/>
                          <a:ln w="9144">
                            <a:solidFill>
                              <a:srgbClr val="FE6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030651" name="Freeform 29"/>
                        <wps:cNvSpPr>
                          <a:spLocks/>
                        </wps:cNvSpPr>
                        <wps:spPr bwMode="auto">
                          <a:xfrm>
                            <a:off x="5077" y="4251"/>
                            <a:ext cx="20" cy="20"/>
                          </a:xfrm>
                          <a:custGeom>
                            <a:avLst/>
                            <a:gdLst>
                              <a:gd name="T0" fmla="*/ 0 w 20"/>
                              <a:gd name="T1" fmla="*/ 0 h 20"/>
                              <a:gd name="T2" fmla="*/ 14 w 20"/>
                              <a:gd name="T3" fmla="*/ 0 h 20"/>
                            </a:gdLst>
                            <a:ahLst/>
                            <a:cxnLst>
                              <a:cxn ang="0">
                                <a:pos x="T0" y="T1"/>
                              </a:cxn>
                              <a:cxn ang="0">
                                <a:pos x="T2" y="T3"/>
                              </a:cxn>
                            </a:cxnLst>
                            <a:rect l="0" t="0" r="r" b="b"/>
                            <a:pathLst>
                              <a:path w="20" h="20">
                                <a:moveTo>
                                  <a:pt x="0" y="0"/>
                                </a:moveTo>
                                <a:lnTo>
                                  <a:pt x="14" y="0"/>
                                </a:lnTo>
                              </a:path>
                            </a:pathLst>
                          </a:custGeom>
                          <a:noFill/>
                          <a:ln w="9905">
                            <a:solidFill>
                              <a:srgbClr val="FE6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97782" name="Freeform 30"/>
                        <wps:cNvSpPr>
                          <a:spLocks/>
                        </wps:cNvSpPr>
                        <wps:spPr bwMode="auto">
                          <a:xfrm>
                            <a:off x="5077" y="4266"/>
                            <a:ext cx="20" cy="20"/>
                          </a:xfrm>
                          <a:custGeom>
                            <a:avLst/>
                            <a:gdLst>
                              <a:gd name="T0" fmla="*/ 0 w 20"/>
                              <a:gd name="T1" fmla="*/ 0 h 20"/>
                              <a:gd name="T2" fmla="*/ 14 w 20"/>
                              <a:gd name="T3" fmla="*/ 0 h 20"/>
                            </a:gdLst>
                            <a:ahLst/>
                            <a:cxnLst>
                              <a:cxn ang="0">
                                <a:pos x="T0" y="T1"/>
                              </a:cxn>
                              <a:cxn ang="0">
                                <a:pos x="T2" y="T3"/>
                              </a:cxn>
                            </a:cxnLst>
                            <a:rect l="0" t="0" r="r" b="b"/>
                            <a:pathLst>
                              <a:path w="20" h="20">
                                <a:moveTo>
                                  <a:pt x="0" y="0"/>
                                </a:moveTo>
                                <a:lnTo>
                                  <a:pt x="14" y="0"/>
                                </a:lnTo>
                              </a:path>
                            </a:pathLst>
                          </a:custGeom>
                          <a:noFill/>
                          <a:ln w="9144">
                            <a:solidFill>
                              <a:srgbClr val="FE6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4933076" name="Freeform 31"/>
                        <wps:cNvSpPr>
                          <a:spLocks/>
                        </wps:cNvSpPr>
                        <wps:spPr bwMode="auto">
                          <a:xfrm>
                            <a:off x="7627" y="4266"/>
                            <a:ext cx="20" cy="20"/>
                          </a:xfrm>
                          <a:custGeom>
                            <a:avLst/>
                            <a:gdLst>
                              <a:gd name="T0" fmla="*/ 0 w 20"/>
                              <a:gd name="T1" fmla="*/ 0 h 20"/>
                              <a:gd name="T2" fmla="*/ 14 w 20"/>
                              <a:gd name="T3" fmla="*/ 0 h 20"/>
                            </a:gdLst>
                            <a:ahLst/>
                            <a:cxnLst>
                              <a:cxn ang="0">
                                <a:pos x="T0" y="T1"/>
                              </a:cxn>
                              <a:cxn ang="0">
                                <a:pos x="T2" y="T3"/>
                              </a:cxn>
                            </a:cxnLst>
                            <a:rect l="0" t="0" r="r" b="b"/>
                            <a:pathLst>
                              <a:path w="20" h="20">
                                <a:moveTo>
                                  <a:pt x="0" y="0"/>
                                </a:moveTo>
                                <a:lnTo>
                                  <a:pt x="14" y="0"/>
                                </a:lnTo>
                              </a:path>
                            </a:pathLst>
                          </a:custGeom>
                          <a:noFill/>
                          <a:ln w="9144">
                            <a:solidFill>
                              <a:srgbClr val="FE6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8913691" name="Freeform 32"/>
                        <wps:cNvSpPr>
                          <a:spLocks/>
                        </wps:cNvSpPr>
                        <wps:spPr bwMode="auto">
                          <a:xfrm>
                            <a:off x="5077" y="4281"/>
                            <a:ext cx="20" cy="20"/>
                          </a:xfrm>
                          <a:custGeom>
                            <a:avLst/>
                            <a:gdLst>
                              <a:gd name="T0" fmla="*/ 0 w 20"/>
                              <a:gd name="T1" fmla="*/ 0 h 20"/>
                              <a:gd name="T2" fmla="*/ 14 w 20"/>
                              <a:gd name="T3" fmla="*/ 0 h 20"/>
                            </a:gdLst>
                            <a:ahLst/>
                            <a:cxnLst>
                              <a:cxn ang="0">
                                <a:pos x="T0" y="T1"/>
                              </a:cxn>
                              <a:cxn ang="0">
                                <a:pos x="T2" y="T3"/>
                              </a:cxn>
                            </a:cxnLst>
                            <a:rect l="0" t="0" r="r" b="b"/>
                            <a:pathLst>
                              <a:path w="20" h="20">
                                <a:moveTo>
                                  <a:pt x="0" y="0"/>
                                </a:moveTo>
                                <a:lnTo>
                                  <a:pt x="14" y="0"/>
                                </a:lnTo>
                              </a:path>
                            </a:pathLst>
                          </a:custGeom>
                          <a:noFill/>
                          <a:ln w="9905">
                            <a:solidFill>
                              <a:srgbClr val="FE6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5615737" name="Freeform 33"/>
                        <wps:cNvSpPr>
                          <a:spLocks/>
                        </wps:cNvSpPr>
                        <wps:spPr bwMode="auto">
                          <a:xfrm>
                            <a:off x="7627" y="4281"/>
                            <a:ext cx="20" cy="20"/>
                          </a:xfrm>
                          <a:custGeom>
                            <a:avLst/>
                            <a:gdLst>
                              <a:gd name="T0" fmla="*/ 0 w 20"/>
                              <a:gd name="T1" fmla="*/ 0 h 20"/>
                              <a:gd name="T2" fmla="*/ 14 w 20"/>
                              <a:gd name="T3" fmla="*/ 0 h 20"/>
                            </a:gdLst>
                            <a:ahLst/>
                            <a:cxnLst>
                              <a:cxn ang="0">
                                <a:pos x="T0" y="T1"/>
                              </a:cxn>
                              <a:cxn ang="0">
                                <a:pos x="T2" y="T3"/>
                              </a:cxn>
                            </a:cxnLst>
                            <a:rect l="0" t="0" r="r" b="b"/>
                            <a:pathLst>
                              <a:path w="20" h="20">
                                <a:moveTo>
                                  <a:pt x="0" y="0"/>
                                </a:moveTo>
                                <a:lnTo>
                                  <a:pt x="14" y="0"/>
                                </a:lnTo>
                              </a:path>
                            </a:pathLst>
                          </a:custGeom>
                          <a:noFill/>
                          <a:ln w="9905">
                            <a:solidFill>
                              <a:srgbClr val="FE6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2184264" name="Freeform 34"/>
                        <wps:cNvSpPr>
                          <a:spLocks/>
                        </wps:cNvSpPr>
                        <wps:spPr bwMode="auto">
                          <a:xfrm>
                            <a:off x="5077" y="4296"/>
                            <a:ext cx="20" cy="20"/>
                          </a:xfrm>
                          <a:custGeom>
                            <a:avLst/>
                            <a:gdLst>
                              <a:gd name="T0" fmla="*/ 0 w 20"/>
                              <a:gd name="T1" fmla="*/ 0 h 20"/>
                              <a:gd name="T2" fmla="*/ 14 w 20"/>
                              <a:gd name="T3" fmla="*/ 0 h 20"/>
                            </a:gdLst>
                            <a:ahLst/>
                            <a:cxnLst>
                              <a:cxn ang="0">
                                <a:pos x="T0" y="T1"/>
                              </a:cxn>
                              <a:cxn ang="0">
                                <a:pos x="T2" y="T3"/>
                              </a:cxn>
                            </a:cxnLst>
                            <a:rect l="0" t="0" r="r" b="b"/>
                            <a:pathLst>
                              <a:path w="20" h="20">
                                <a:moveTo>
                                  <a:pt x="0" y="0"/>
                                </a:moveTo>
                                <a:lnTo>
                                  <a:pt x="14" y="0"/>
                                </a:lnTo>
                              </a:path>
                            </a:pathLst>
                          </a:custGeom>
                          <a:noFill/>
                          <a:ln w="9144">
                            <a:solidFill>
                              <a:srgbClr val="FE6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517730" name="Freeform 35"/>
                        <wps:cNvSpPr>
                          <a:spLocks/>
                        </wps:cNvSpPr>
                        <wps:spPr bwMode="auto">
                          <a:xfrm>
                            <a:off x="7627" y="4296"/>
                            <a:ext cx="20" cy="20"/>
                          </a:xfrm>
                          <a:custGeom>
                            <a:avLst/>
                            <a:gdLst>
                              <a:gd name="T0" fmla="*/ 0 w 20"/>
                              <a:gd name="T1" fmla="*/ 0 h 20"/>
                              <a:gd name="T2" fmla="*/ 14 w 20"/>
                              <a:gd name="T3" fmla="*/ 0 h 20"/>
                            </a:gdLst>
                            <a:ahLst/>
                            <a:cxnLst>
                              <a:cxn ang="0">
                                <a:pos x="T0" y="T1"/>
                              </a:cxn>
                              <a:cxn ang="0">
                                <a:pos x="T2" y="T3"/>
                              </a:cxn>
                            </a:cxnLst>
                            <a:rect l="0" t="0" r="r" b="b"/>
                            <a:pathLst>
                              <a:path w="20" h="20">
                                <a:moveTo>
                                  <a:pt x="0" y="0"/>
                                </a:moveTo>
                                <a:lnTo>
                                  <a:pt x="14" y="0"/>
                                </a:lnTo>
                              </a:path>
                            </a:pathLst>
                          </a:custGeom>
                          <a:noFill/>
                          <a:ln w="9144">
                            <a:solidFill>
                              <a:srgbClr val="FE6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6332847" name="Freeform 36"/>
                        <wps:cNvSpPr>
                          <a:spLocks/>
                        </wps:cNvSpPr>
                        <wps:spPr bwMode="auto">
                          <a:xfrm>
                            <a:off x="5077" y="4311"/>
                            <a:ext cx="20" cy="20"/>
                          </a:xfrm>
                          <a:custGeom>
                            <a:avLst/>
                            <a:gdLst>
                              <a:gd name="T0" fmla="*/ 0 w 20"/>
                              <a:gd name="T1" fmla="*/ 0 h 20"/>
                              <a:gd name="T2" fmla="*/ 14 w 20"/>
                              <a:gd name="T3" fmla="*/ 0 h 20"/>
                            </a:gdLst>
                            <a:ahLst/>
                            <a:cxnLst>
                              <a:cxn ang="0">
                                <a:pos x="T0" y="T1"/>
                              </a:cxn>
                              <a:cxn ang="0">
                                <a:pos x="T2" y="T3"/>
                              </a:cxn>
                            </a:cxnLst>
                            <a:rect l="0" t="0" r="r" b="b"/>
                            <a:pathLst>
                              <a:path w="20" h="20">
                                <a:moveTo>
                                  <a:pt x="0" y="0"/>
                                </a:moveTo>
                                <a:lnTo>
                                  <a:pt x="14" y="0"/>
                                </a:lnTo>
                              </a:path>
                            </a:pathLst>
                          </a:custGeom>
                          <a:noFill/>
                          <a:ln w="9905">
                            <a:solidFill>
                              <a:srgbClr val="FE6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148825" name="Freeform 37"/>
                        <wps:cNvSpPr>
                          <a:spLocks/>
                        </wps:cNvSpPr>
                        <wps:spPr bwMode="auto">
                          <a:xfrm>
                            <a:off x="7627" y="4311"/>
                            <a:ext cx="20" cy="20"/>
                          </a:xfrm>
                          <a:custGeom>
                            <a:avLst/>
                            <a:gdLst>
                              <a:gd name="T0" fmla="*/ 0 w 20"/>
                              <a:gd name="T1" fmla="*/ 0 h 20"/>
                              <a:gd name="T2" fmla="*/ 14 w 20"/>
                              <a:gd name="T3" fmla="*/ 0 h 20"/>
                            </a:gdLst>
                            <a:ahLst/>
                            <a:cxnLst>
                              <a:cxn ang="0">
                                <a:pos x="T0" y="T1"/>
                              </a:cxn>
                              <a:cxn ang="0">
                                <a:pos x="T2" y="T3"/>
                              </a:cxn>
                            </a:cxnLst>
                            <a:rect l="0" t="0" r="r" b="b"/>
                            <a:pathLst>
                              <a:path w="20" h="20">
                                <a:moveTo>
                                  <a:pt x="0" y="0"/>
                                </a:moveTo>
                                <a:lnTo>
                                  <a:pt x="14" y="0"/>
                                </a:lnTo>
                              </a:path>
                            </a:pathLst>
                          </a:custGeom>
                          <a:noFill/>
                          <a:ln w="9905">
                            <a:solidFill>
                              <a:srgbClr val="FE6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8588990" name="Freeform 38"/>
                        <wps:cNvSpPr>
                          <a:spLocks/>
                        </wps:cNvSpPr>
                        <wps:spPr bwMode="auto">
                          <a:xfrm>
                            <a:off x="5077" y="4341"/>
                            <a:ext cx="20" cy="20"/>
                          </a:xfrm>
                          <a:custGeom>
                            <a:avLst/>
                            <a:gdLst>
                              <a:gd name="T0" fmla="*/ 0 w 20"/>
                              <a:gd name="T1" fmla="*/ 0 h 20"/>
                              <a:gd name="T2" fmla="*/ 14 w 20"/>
                              <a:gd name="T3" fmla="*/ 0 h 20"/>
                            </a:gdLst>
                            <a:ahLst/>
                            <a:cxnLst>
                              <a:cxn ang="0">
                                <a:pos x="T0" y="T1"/>
                              </a:cxn>
                              <a:cxn ang="0">
                                <a:pos x="T2" y="T3"/>
                              </a:cxn>
                            </a:cxnLst>
                            <a:rect l="0" t="0" r="r" b="b"/>
                            <a:pathLst>
                              <a:path w="20" h="20">
                                <a:moveTo>
                                  <a:pt x="0" y="0"/>
                                </a:moveTo>
                                <a:lnTo>
                                  <a:pt x="14" y="0"/>
                                </a:lnTo>
                              </a:path>
                            </a:pathLst>
                          </a:custGeom>
                          <a:noFill/>
                          <a:ln w="9905">
                            <a:solidFill>
                              <a:srgbClr val="FE6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342686" name="Freeform 39"/>
                        <wps:cNvSpPr>
                          <a:spLocks/>
                        </wps:cNvSpPr>
                        <wps:spPr bwMode="auto">
                          <a:xfrm>
                            <a:off x="5077" y="4356"/>
                            <a:ext cx="20" cy="20"/>
                          </a:xfrm>
                          <a:custGeom>
                            <a:avLst/>
                            <a:gdLst>
                              <a:gd name="T0" fmla="*/ 0 w 20"/>
                              <a:gd name="T1" fmla="*/ 0 h 20"/>
                              <a:gd name="T2" fmla="*/ 14 w 20"/>
                              <a:gd name="T3" fmla="*/ 0 h 20"/>
                            </a:gdLst>
                            <a:ahLst/>
                            <a:cxnLst>
                              <a:cxn ang="0">
                                <a:pos x="T0" y="T1"/>
                              </a:cxn>
                              <a:cxn ang="0">
                                <a:pos x="T2" y="T3"/>
                              </a:cxn>
                            </a:cxnLst>
                            <a:rect l="0" t="0" r="r" b="b"/>
                            <a:pathLst>
                              <a:path w="20" h="20">
                                <a:moveTo>
                                  <a:pt x="0" y="0"/>
                                </a:moveTo>
                                <a:lnTo>
                                  <a:pt x="14" y="0"/>
                                </a:lnTo>
                              </a:path>
                            </a:pathLst>
                          </a:custGeom>
                          <a:noFill/>
                          <a:ln w="9144">
                            <a:solidFill>
                              <a:srgbClr val="FE6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1586771" name="Freeform 40"/>
                        <wps:cNvSpPr>
                          <a:spLocks/>
                        </wps:cNvSpPr>
                        <wps:spPr bwMode="auto">
                          <a:xfrm>
                            <a:off x="5077" y="4371"/>
                            <a:ext cx="20" cy="20"/>
                          </a:xfrm>
                          <a:custGeom>
                            <a:avLst/>
                            <a:gdLst>
                              <a:gd name="T0" fmla="*/ 0 w 20"/>
                              <a:gd name="T1" fmla="*/ 0 h 20"/>
                              <a:gd name="T2" fmla="*/ 14 w 20"/>
                              <a:gd name="T3" fmla="*/ 0 h 20"/>
                            </a:gdLst>
                            <a:ahLst/>
                            <a:cxnLst>
                              <a:cxn ang="0">
                                <a:pos x="T0" y="T1"/>
                              </a:cxn>
                              <a:cxn ang="0">
                                <a:pos x="T2" y="T3"/>
                              </a:cxn>
                            </a:cxnLst>
                            <a:rect l="0" t="0" r="r" b="b"/>
                            <a:pathLst>
                              <a:path w="20" h="20">
                                <a:moveTo>
                                  <a:pt x="0" y="0"/>
                                </a:moveTo>
                                <a:lnTo>
                                  <a:pt x="14" y="0"/>
                                </a:lnTo>
                              </a:path>
                            </a:pathLst>
                          </a:custGeom>
                          <a:noFill/>
                          <a:ln w="9905">
                            <a:solidFill>
                              <a:srgbClr val="FE6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8939484" name="Freeform 41"/>
                        <wps:cNvSpPr>
                          <a:spLocks/>
                        </wps:cNvSpPr>
                        <wps:spPr bwMode="auto">
                          <a:xfrm>
                            <a:off x="5077" y="4386"/>
                            <a:ext cx="20" cy="20"/>
                          </a:xfrm>
                          <a:custGeom>
                            <a:avLst/>
                            <a:gdLst>
                              <a:gd name="T0" fmla="*/ 0 w 20"/>
                              <a:gd name="T1" fmla="*/ 0 h 20"/>
                              <a:gd name="T2" fmla="*/ 14 w 20"/>
                              <a:gd name="T3" fmla="*/ 0 h 20"/>
                            </a:gdLst>
                            <a:ahLst/>
                            <a:cxnLst>
                              <a:cxn ang="0">
                                <a:pos x="T0" y="T1"/>
                              </a:cxn>
                              <a:cxn ang="0">
                                <a:pos x="T2" y="T3"/>
                              </a:cxn>
                            </a:cxnLst>
                            <a:rect l="0" t="0" r="r" b="b"/>
                            <a:pathLst>
                              <a:path w="20" h="20">
                                <a:moveTo>
                                  <a:pt x="0" y="0"/>
                                </a:moveTo>
                                <a:lnTo>
                                  <a:pt x="14" y="0"/>
                                </a:lnTo>
                              </a:path>
                            </a:pathLst>
                          </a:custGeom>
                          <a:noFill/>
                          <a:ln w="9144">
                            <a:solidFill>
                              <a:srgbClr val="FE6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9815564" name="Freeform 42"/>
                        <wps:cNvSpPr>
                          <a:spLocks/>
                        </wps:cNvSpPr>
                        <wps:spPr bwMode="auto">
                          <a:xfrm>
                            <a:off x="5077" y="4401"/>
                            <a:ext cx="20" cy="20"/>
                          </a:xfrm>
                          <a:custGeom>
                            <a:avLst/>
                            <a:gdLst>
                              <a:gd name="T0" fmla="*/ 0 w 20"/>
                              <a:gd name="T1" fmla="*/ 0 h 20"/>
                              <a:gd name="T2" fmla="*/ 14 w 20"/>
                              <a:gd name="T3" fmla="*/ 0 h 20"/>
                            </a:gdLst>
                            <a:ahLst/>
                            <a:cxnLst>
                              <a:cxn ang="0">
                                <a:pos x="T0" y="T1"/>
                              </a:cxn>
                              <a:cxn ang="0">
                                <a:pos x="T2" y="T3"/>
                              </a:cxn>
                            </a:cxnLst>
                            <a:rect l="0" t="0" r="r" b="b"/>
                            <a:pathLst>
                              <a:path w="20" h="20">
                                <a:moveTo>
                                  <a:pt x="0" y="0"/>
                                </a:moveTo>
                                <a:lnTo>
                                  <a:pt x="14" y="0"/>
                                </a:lnTo>
                              </a:path>
                            </a:pathLst>
                          </a:custGeom>
                          <a:noFill/>
                          <a:ln w="9905">
                            <a:solidFill>
                              <a:srgbClr val="FE6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486436" name="Freeform 43"/>
                        <wps:cNvSpPr>
                          <a:spLocks/>
                        </wps:cNvSpPr>
                        <wps:spPr bwMode="auto">
                          <a:xfrm>
                            <a:off x="5091" y="4438"/>
                            <a:ext cx="20" cy="20"/>
                          </a:xfrm>
                          <a:custGeom>
                            <a:avLst/>
                            <a:gdLst>
                              <a:gd name="T0" fmla="*/ 0 w 20"/>
                              <a:gd name="T1" fmla="*/ 0 h 20"/>
                              <a:gd name="T2" fmla="*/ 15 w 20"/>
                              <a:gd name="T3" fmla="*/ 0 h 20"/>
                            </a:gdLst>
                            <a:ahLst/>
                            <a:cxnLst>
                              <a:cxn ang="0">
                                <a:pos x="T0" y="T1"/>
                              </a:cxn>
                              <a:cxn ang="0">
                                <a:pos x="T2" y="T3"/>
                              </a:cxn>
                            </a:cxnLst>
                            <a:rect l="0" t="0" r="r" b="b"/>
                            <a:pathLst>
                              <a:path w="20" h="20">
                                <a:moveTo>
                                  <a:pt x="0" y="0"/>
                                </a:moveTo>
                                <a:lnTo>
                                  <a:pt x="15" y="0"/>
                                </a:lnTo>
                              </a:path>
                            </a:pathLst>
                          </a:custGeom>
                          <a:noFill/>
                          <a:ln w="19050">
                            <a:solidFill>
                              <a:srgbClr val="FE6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0044652" name="Freeform 44"/>
                        <wps:cNvSpPr>
                          <a:spLocks/>
                        </wps:cNvSpPr>
                        <wps:spPr bwMode="auto">
                          <a:xfrm>
                            <a:off x="6111" y="4446"/>
                            <a:ext cx="20" cy="20"/>
                          </a:xfrm>
                          <a:custGeom>
                            <a:avLst/>
                            <a:gdLst>
                              <a:gd name="T0" fmla="*/ 0 w 20"/>
                              <a:gd name="T1" fmla="*/ 0 h 20"/>
                              <a:gd name="T2" fmla="*/ 15 w 20"/>
                              <a:gd name="T3" fmla="*/ 0 h 20"/>
                            </a:gdLst>
                            <a:ahLst/>
                            <a:cxnLst>
                              <a:cxn ang="0">
                                <a:pos x="T0" y="T1"/>
                              </a:cxn>
                              <a:cxn ang="0">
                                <a:pos x="T2" y="T3"/>
                              </a:cxn>
                            </a:cxnLst>
                            <a:rect l="0" t="0" r="r" b="b"/>
                            <a:pathLst>
                              <a:path w="20" h="20">
                                <a:moveTo>
                                  <a:pt x="0" y="0"/>
                                </a:moveTo>
                                <a:lnTo>
                                  <a:pt x="15" y="0"/>
                                </a:lnTo>
                              </a:path>
                            </a:pathLst>
                          </a:custGeom>
                          <a:noFill/>
                          <a:ln w="9144">
                            <a:solidFill>
                              <a:srgbClr val="FE6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678097" name="Freeform 45"/>
                        <wps:cNvSpPr>
                          <a:spLocks/>
                        </wps:cNvSpPr>
                        <wps:spPr bwMode="auto">
                          <a:xfrm>
                            <a:off x="6591" y="4446"/>
                            <a:ext cx="20" cy="20"/>
                          </a:xfrm>
                          <a:custGeom>
                            <a:avLst/>
                            <a:gdLst>
                              <a:gd name="T0" fmla="*/ 0 w 20"/>
                              <a:gd name="T1" fmla="*/ 0 h 20"/>
                              <a:gd name="T2" fmla="*/ 15 w 20"/>
                              <a:gd name="T3" fmla="*/ 0 h 20"/>
                            </a:gdLst>
                            <a:ahLst/>
                            <a:cxnLst>
                              <a:cxn ang="0">
                                <a:pos x="T0" y="T1"/>
                              </a:cxn>
                              <a:cxn ang="0">
                                <a:pos x="T2" y="T3"/>
                              </a:cxn>
                            </a:cxnLst>
                            <a:rect l="0" t="0" r="r" b="b"/>
                            <a:pathLst>
                              <a:path w="20" h="20">
                                <a:moveTo>
                                  <a:pt x="0" y="0"/>
                                </a:moveTo>
                                <a:lnTo>
                                  <a:pt x="15" y="0"/>
                                </a:lnTo>
                              </a:path>
                            </a:pathLst>
                          </a:custGeom>
                          <a:noFill/>
                          <a:ln w="9144">
                            <a:solidFill>
                              <a:srgbClr val="FE6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0515873" name="Freeform 46"/>
                        <wps:cNvSpPr>
                          <a:spLocks/>
                        </wps:cNvSpPr>
                        <wps:spPr bwMode="auto">
                          <a:xfrm>
                            <a:off x="5301" y="4776"/>
                            <a:ext cx="20" cy="20"/>
                          </a:xfrm>
                          <a:custGeom>
                            <a:avLst/>
                            <a:gdLst>
                              <a:gd name="T0" fmla="*/ 0 w 20"/>
                              <a:gd name="T1" fmla="*/ 0 h 20"/>
                              <a:gd name="T2" fmla="*/ 15 w 20"/>
                              <a:gd name="T3" fmla="*/ 0 h 20"/>
                            </a:gdLst>
                            <a:ahLst/>
                            <a:cxnLst>
                              <a:cxn ang="0">
                                <a:pos x="T0" y="T1"/>
                              </a:cxn>
                              <a:cxn ang="0">
                                <a:pos x="T2" y="T3"/>
                              </a:cxn>
                            </a:cxnLst>
                            <a:rect l="0" t="0" r="r" b="b"/>
                            <a:pathLst>
                              <a:path w="20" h="20">
                                <a:moveTo>
                                  <a:pt x="0" y="0"/>
                                </a:moveTo>
                                <a:lnTo>
                                  <a:pt x="15" y="0"/>
                                </a:lnTo>
                              </a:path>
                            </a:pathLst>
                          </a:custGeom>
                          <a:noFill/>
                          <a:ln w="9905">
                            <a:solidFill>
                              <a:srgbClr val="FE6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5206754" name="Freeform 47"/>
                        <wps:cNvSpPr>
                          <a:spLocks/>
                        </wps:cNvSpPr>
                        <wps:spPr bwMode="auto">
                          <a:xfrm>
                            <a:off x="5317" y="4792"/>
                            <a:ext cx="20" cy="20"/>
                          </a:xfrm>
                          <a:custGeom>
                            <a:avLst/>
                            <a:gdLst>
                              <a:gd name="T0" fmla="*/ 0 w 20"/>
                              <a:gd name="T1" fmla="*/ 0 h 20"/>
                              <a:gd name="T2" fmla="*/ 14 w 20"/>
                              <a:gd name="T3" fmla="*/ 0 h 20"/>
                            </a:gdLst>
                            <a:ahLst/>
                            <a:cxnLst>
                              <a:cxn ang="0">
                                <a:pos x="T0" y="T1"/>
                              </a:cxn>
                              <a:cxn ang="0">
                                <a:pos x="T2" y="T3"/>
                              </a:cxn>
                            </a:cxnLst>
                            <a:rect l="0" t="0" r="r" b="b"/>
                            <a:pathLst>
                              <a:path w="20" h="20">
                                <a:moveTo>
                                  <a:pt x="0" y="0"/>
                                </a:moveTo>
                                <a:lnTo>
                                  <a:pt x="14" y="0"/>
                                </a:lnTo>
                              </a:path>
                            </a:pathLst>
                          </a:custGeom>
                          <a:noFill/>
                          <a:ln w="9905">
                            <a:solidFill>
                              <a:srgbClr val="FE6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6379153" name="Freeform 48"/>
                        <wps:cNvSpPr>
                          <a:spLocks/>
                        </wps:cNvSpPr>
                        <wps:spPr bwMode="auto">
                          <a:xfrm>
                            <a:off x="5331" y="4807"/>
                            <a:ext cx="20" cy="20"/>
                          </a:xfrm>
                          <a:custGeom>
                            <a:avLst/>
                            <a:gdLst>
                              <a:gd name="T0" fmla="*/ 0 w 20"/>
                              <a:gd name="T1" fmla="*/ 0 h 20"/>
                              <a:gd name="T2" fmla="*/ 15 w 20"/>
                              <a:gd name="T3" fmla="*/ 0 h 20"/>
                            </a:gdLst>
                            <a:ahLst/>
                            <a:cxnLst>
                              <a:cxn ang="0">
                                <a:pos x="T0" y="T1"/>
                              </a:cxn>
                              <a:cxn ang="0">
                                <a:pos x="T2" y="T3"/>
                              </a:cxn>
                            </a:cxnLst>
                            <a:rect l="0" t="0" r="r" b="b"/>
                            <a:pathLst>
                              <a:path w="20" h="20">
                                <a:moveTo>
                                  <a:pt x="0" y="0"/>
                                </a:moveTo>
                                <a:lnTo>
                                  <a:pt x="15" y="0"/>
                                </a:lnTo>
                              </a:path>
                            </a:pathLst>
                          </a:custGeom>
                          <a:noFill/>
                          <a:ln w="9144">
                            <a:solidFill>
                              <a:srgbClr val="FE6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1022781" name="Freeform 49"/>
                        <wps:cNvSpPr>
                          <a:spLocks/>
                        </wps:cNvSpPr>
                        <wps:spPr bwMode="auto">
                          <a:xfrm>
                            <a:off x="7341" y="4822"/>
                            <a:ext cx="20" cy="20"/>
                          </a:xfrm>
                          <a:custGeom>
                            <a:avLst/>
                            <a:gdLst>
                              <a:gd name="T0" fmla="*/ 0 w 20"/>
                              <a:gd name="T1" fmla="*/ 0 h 20"/>
                              <a:gd name="T2" fmla="*/ 15 w 20"/>
                              <a:gd name="T3" fmla="*/ 0 h 20"/>
                            </a:gdLst>
                            <a:ahLst/>
                            <a:cxnLst>
                              <a:cxn ang="0">
                                <a:pos x="T0" y="T1"/>
                              </a:cxn>
                              <a:cxn ang="0">
                                <a:pos x="T2" y="T3"/>
                              </a:cxn>
                            </a:cxnLst>
                            <a:rect l="0" t="0" r="r" b="b"/>
                            <a:pathLst>
                              <a:path w="20" h="20">
                                <a:moveTo>
                                  <a:pt x="0" y="0"/>
                                </a:moveTo>
                                <a:lnTo>
                                  <a:pt x="15" y="0"/>
                                </a:lnTo>
                              </a:path>
                            </a:pathLst>
                          </a:custGeom>
                          <a:noFill/>
                          <a:ln w="9905">
                            <a:solidFill>
                              <a:srgbClr val="FE67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4564685" name="Rectangle 50"/>
                        <wps:cNvSpPr>
                          <a:spLocks/>
                        </wps:cNvSpPr>
                        <wps:spPr bwMode="auto">
                          <a:xfrm>
                            <a:off x="5362" y="4183"/>
                            <a:ext cx="1980" cy="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7CC02" w14:textId="77777777" w:rsidR="001C174A" w:rsidRDefault="006620C3">
                              <w:pPr>
                                <w:widowControl/>
                                <w:autoSpaceDE/>
                                <w:autoSpaceDN/>
                                <w:adjustRightInd/>
                                <w:spacing w:line="760" w:lineRule="atLeast"/>
                              </w:pPr>
                              <w:r>
                                <w:rPr>
                                  <w:noProof/>
                                </w:rPr>
                                <w:drawing>
                                  <wp:inline distT="0" distB="0" distL="0" distR="0" wp14:anchorId="37DA4000" wp14:editId="4AD601F0">
                                    <wp:extent cx="1257300" cy="482600"/>
                                    <wp:effectExtent l="0" t="0" r="0" b="0"/>
                                    <wp:docPr id="1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482600"/>
                                            </a:xfrm>
                                            <a:prstGeom prst="rect">
                                              <a:avLst/>
                                            </a:prstGeom>
                                            <a:noFill/>
                                            <a:ln>
                                              <a:noFill/>
                                            </a:ln>
                                          </pic:spPr>
                                        </pic:pic>
                                      </a:graphicData>
                                    </a:graphic>
                                  </wp:inline>
                                </w:drawing>
                              </w:r>
                            </w:p>
                            <w:p w14:paraId="648A64E1" w14:textId="77777777" w:rsidR="001C174A" w:rsidRDefault="001C174A"/>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A74DC4" id="Group 8" o:spid="_x0000_s1026" style="position:absolute;left:0;text-align:left;margin-left:253.45pt;margin-top:127.95pt;width:129pt;height:119.55pt;z-index:-251659264;mso-position-horizontal-relative:page" coordorigin="5069,2559" coordsize="2580,239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" o:allowincell="f">
                <v:shape id="Freeform 9" o:spid="_x0000_s1027" style="position:absolute;left:6127;top:2567;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" path="m,l14,e" filled="f" strokecolor="#fe6735" strokeweight=".27514mm">
                  <v:path arrowok="t" o:connecttype="custom" o:connectlocs="0,0;14,0" o:connectangles="0,0"/>
                </v:shape>
                <v:shape id="Freeform 10" o:spid="_x0000_s1028" style="position:absolute;left:6081;top:2582;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" path="m,l15,e" filled="f" strokecolor="#fe6735" strokeweight=".72pt">
                  <v:path arrowok="t" o:connecttype="custom" o:connectlocs="0,0;15,0" o:connectangles="0,0"/>
                </v:shape>
                <v:shape id="Freeform 11" o:spid="_x0000_s1029" style="position:absolute;left:6051;top:2597;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" path="m,l15,e" filled="f" strokecolor="#fe6735" strokeweight=".27514mm">
                  <v:path arrowok="t" o:connecttype="custom" o:connectlocs="0,0;15,0" o:connectangles="0,0"/>
                </v:shape>
                <v:shape id="Freeform 12" o:spid="_x0000_s1030" style="position:absolute;left:6037;top:2612;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" path="m,l14,e" filled="f" strokecolor="#fe6735" strokeweight=".72pt">
                  <v:path arrowok="t" o:connecttype="custom" o:connectlocs="0,0;14,0" o:connectangles="0,0"/>
                </v:shape>
                <v:shape id="Freeform 13" o:spid="_x0000_s1031" style="position:absolute;left:6621;top:2582;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" path="m,l15,e" filled="f" strokecolor="#fe6735" strokeweight=".72pt">
                  <v:path arrowok="t" o:connecttype="custom" o:connectlocs="0,0;15,0" o:connectangles="0,0"/>
                </v:shape>
                <v:shape id="Freeform 14" o:spid="_x0000_s1032" style="position:absolute;left:6651;top:2597;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" path="m,l15,e" filled="f" strokecolor="#fe6735" strokeweight=".27514mm">
                  <v:path arrowok="t" o:connecttype="custom" o:connectlocs="0,0;15,0" o:connectangles="0,0"/>
                </v:shape>
                <v:shape id="Freeform 15" o:spid="_x0000_s1033" style="position:absolute;left:6667;top:2612;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" path="m,l14,e" filled="f" strokecolor="#fe6735" strokeweight=".72pt">
                  <v:path arrowok="t" o:connecttype="custom" o:connectlocs="0,0;14,0" o:connectangles="0,0"/>
                </v:shape>
                <v:shape id="Freeform 16" o:spid="_x0000_s1034" style="position:absolute;left:6337;top:3318;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" path="m,l14,e" filled="f" strokecolor="#fe6735" strokeweight=".27514mm">
                  <v:path arrowok="t" o:connecttype="custom" o:connectlocs="0,0;14,0" o:connectangles="0,0"/>
                </v:shape>
                <v:rect id="Rectangle 17" o:spid="_x0000_s1035" style="position:absolute;left:5662;top:2620;width:1400;height:8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" filled="f" stroked="f">
                  <v:path arrowok="t"/>
                  <v:textbox inset="0,0,0,0">
                    <w:txbxContent>
                      <w:p w14:paraId="75A42A86" w14:textId="77777777" w:rsidR="001C174A" w:rsidRDefault="006620C3">
                        <w:pPr>
                          <w:widowControl/>
                          <w:autoSpaceDE/>
                          <w:autoSpaceDN/>
                          <w:adjustRightInd/>
                          <w:spacing w:line="880" w:lineRule="atLeast"/>
                        </w:pPr>
                        <w:r>
                          <w:rPr>
                            <w:noProof/>
                          </w:rPr>
                          <w:drawing>
                            <wp:inline distT="0" distB="0" distL="0" distR="0" wp14:anchorId="7044620D" wp14:editId="0A72813D">
                              <wp:extent cx="889000" cy="558800"/>
                              <wp:effectExtent l="0" t="0" r="0" b="0"/>
                              <wp:docPr id="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00" cy="558800"/>
                                      </a:xfrm>
                                      <a:prstGeom prst="rect">
                                        <a:avLst/>
                                      </a:prstGeom>
                                      <a:noFill/>
                                      <a:ln>
                                        <a:noFill/>
                                      </a:ln>
                                    </pic:spPr>
                                  </pic:pic>
                                </a:graphicData>
                              </a:graphic>
                            </wp:inline>
                          </w:drawing>
                        </w:r>
                      </w:p>
                      <w:p w14:paraId="360048F2" w14:textId="77777777" w:rsidR="001C174A" w:rsidRDefault="001C174A"/>
                    </w:txbxContent>
                  </v:textbox>
                </v:rect>
                <v:shape id="Freeform 18" o:spid="_x0000_s1036" style="position:absolute;left:6607;top:3499;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" path="m,l14,e" filled="f" strokecolor="#fe6735" strokeweight=".72pt">
                  <v:path arrowok="t" o:connecttype="custom" o:connectlocs="0,0;14,0" o:connectangles="0,0"/>
                </v:shape>
                <v:rect id="Rectangle 19" o:spid="_x0000_s1037" style="position:absolute;left:5212;top:3507;width:1120;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" filled="f" stroked="f">
                  <v:path arrowok="t"/>
                  <v:textbox inset="0,0,0,0">
                    <w:txbxContent>
                      <w:p w14:paraId="19B58E87" w14:textId="77777777" w:rsidR="001C174A" w:rsidRDefault="006620C3">
                        <w:pPr>
                          <w:widowControl/>
                          <w:autoSpaceDE/>
                          <w:autoSpaceDN/>
                          <w:adjustRightInd/>
                          <w:spacing w:line="360" w:lineRule="atLeast"/>
                        </w:pPr>
                        <w:r>
                          <w:rPr>
                            <w:noProof/>
                          </w:rPr>
                          <w:drawing>
                            <wp:inline distT="0" distB="0" distL="0" distR="0" wp14:anchorId="65D4C604" wp14:editId="2EBD84E2">
                              <wp:extent cx="711200" cy="2286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1200" cy="228600"/>
                                      </a:xfrm>
                                      <a:prstGeom prst="rect">
                                        <a:avLst/>
                                      </a:prstGeom>
                                      <a:noFill/>
                                      <a:ln>
                                        <a:noFill/>
                                      </a:ln>
                                    </pic:spPr>
                                  </pic:pic>
                                </a:graphicData>
                              </a:graphic>
                            </wp:inline>
                          </w:drawing>
                        </w:r>
                      </w:p>
                      <w:p w14:paraId="6529A230" w14:textId="77777777" w:rsidR="001C174A" w:rsidRDefault="001C174A"/>
                    </w:txbxContent>
                  </v:textbox>
                </v:rect>
                <v:shape id="Freeform 20" o:spid="_x0000_s1038" style="position:absolute;left:5767;top:3859;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" path="m,l14,e" filled="f" strokecolor="#fe6735" strokeweight=".27514mm">
                  <v:path arrowok="t" o:connecttype="custom" o:connectlocs="0,0;14,0" o:connectangles="0,0"/>
                </v:shape>
                <v:shape id="Freeform 21" o:spid="_x0000_s1039" style="position:absolute;left:6591;top:4010;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" path="m,l15,e" filled="f" strokecolor="#fe6735" strokeweight=".72pt">
                  <v:path arrowok="t" o:connecttype="custom" o:connectlocs="0,0;15,0" o:connectangles="0,0"/>
                </v:shape>
                <v:rect id="Rectangle 22" o:spid="_x0000_s1040" style="position:absolute;left:5767;top:3492;width:1860;height:7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" filled="f" stroked="f">
                  <v:path arrowok="t"/>
                  <v:textbox inset="0,0,0,0">
                    <w:txbxContent>
                      <w:p w14:paraId="776A9700" w14:textId="77777777" w:rsidR="001C174A" w:rsidRDefault="006620C3">
                        <w:pPr>
                          <w:widowControl/>
                          <w:autoSpaceDE/>
                          <w:autoSpaceDN/>
                          <w:adjustRightInd/>
                          <w:spacing w:line="700" w:lineRule="atLeast"/>
                        </w:pPr>
                        <w:r>
                          <w:rPr>
                            <w:noProof/>
                          </w:rPr>
                          <w:drawing>
                            <wp:inline distT="0" distB="0" distL="0" distR="0" wp14:anchorId="379FAE7D" wp14:editId="03F5C9D4">
                              <wp:extent cx="1181100" cy="444500"/>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100" cy="444500"/>
                                      </a:xfrm>
                                      <a:prstGeom prst="rect">
                                        <a:avLst/>
                                      </a:prstGeom>
                                      <a:noFill/>
                                      <a:ln>
                                        <a:noFill/>
                                      </a:ln>
                                    </pic:spPr>
                                  </pic:pic>
                                </a:graphicData>
                              </a:graphic>
                            </wp:inline>
                          </w:drawing>
                        </w:r>
                      </w:p>
                      <w:p w14:paraId="4F2FCA7E" w14:textId="77777777" w:rsidR="001C174A" w:rsidRDefault="001C174A"/>
                    </w:txbxContent>
                  </v:textbox>
                </v:rect>
                <v:shape id="Freeform 23" o:spid="_x0000_s1041" style="position:absolute;left:7611;top:4175;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" path="m,l15,e" filled="f" strokecolor="#fe6735" strokeweight=".27514mm">
                  <v:path arrowok="t" o:connecttype="custom" o:connectlocs="0,0;15,0" o:connectangles="0,0"/>
                </v:shape>
                <v:shape id="Freeform 24" o:spid="_x0000_s1042" style="position:absolute;left:7611;top:4190;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" path="m,l15,e" filled="f" strokecolor="#fe6735" strokeweight=".72pt">
                  <v:path arrowok="t" o:connecttype="custom" o:connectlocs="0,0;15,0" o:connectangles="0,0"/>
                </v:shape>
                <v:shape id="Freeform 25" o:spid="_x0000_s1043" style="position:absolute;left:7611;top:4205;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" path="m,l15,e" filled="f" strokecolor="#fe6735" strokeweight=".27514mm">
                  <v:path arrowok="t" o:connecttype="custom" o:connectlocs="0,0;15,0" o:connectangles="0,0"/>
                </v:shape>
                <v:rect id="Rectangle 26" o:spid="_x0000_s1044" style="position:absolute;left:5077;top:3868;width:240;height:3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" filled="f" stroked="f">
                  <v:path arrowok="t"/>
                  <v:textbox inset="0,0,0,0">
                    <w:txbxContent>
                      <w:p w14:paraId="57B2CF15" w14:textId="77777777" w:rsidR="001C174A" w:rsidRDefault="006620C3">
                        <w:pPr>
                          <w:widowControl/>
                          <w:autoSpaceDE/>
                          <w:autoSpaceDN/>
                          <w:adjustRightInd/>
                          <w:spacing w:line="360" w:lineRule="atLeast"/>
                        </w:pPr>
                        <w:r>
                          <w:rPr>
                            <w:noProof/>
                          </w:rPr>
                          <w:drawing>
                            <wp:inline distT="0" distB="0" distL="0" distR="0" wp14:anchorId="074C8A62" wp14:editId="1E658634">
                              <wp:extent cx="152400" cy="228600"/>
                              <wp:effectExtent l="0" t="0" r="0" b="0"/>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p>
                      <w:p w14:paraId="01BF4667" w14:textId="77777777" w:rsidR="001C174A" w:rsidRDefault="001C174A"/>
                    </w:txbxContent>
                  </v:textbox>
                </v:rect>
                <v:shape id="Freeform 27" o:spid="_x0000_s1045" style="position:absolute;left:7611;top:4221;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" path="m,l15,e" filled="f" strokecolor="#fe6735" strokeweight=".27514mm">
                  <v:path arrowok="t" o:connecttype="custom" o:connectlocs="0,0;15,0" o:connectangles="0,0"/>
                </v:shape>
                <v:shape id="Freeform 28" o:spid="_x0000_s1046" style="position:absolute;left:5077;top:4236;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" path="m,l14,e" filled="f" strokecolor="#fe6735" strokeweight=".72pt">
                  <v:path arrowok="t" o:connecttype="custom" o:connectlocs="0,0;14,0" o:connectangles="0,0"/>
                </v:shape>
                <v:shape id="Freeform 29" o:spid="_x0000_s1047" style="position:absolute;left:5077;top:4251;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" path="m,l14,e" filled="f" strokecolor="#fe6735" strokeweight=".27514mm">
                  <v:path arrowok="t" o:connecttype="custom" o:connectlocs="0,0;14,0" o:connectangles="0,0"/>
                </v:shape>
                <v:shape id="Freeform 30" o:spid="_x0000_s1048" style="position:absolute;left:5077;top:4266;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" path="m,l14,e" filled="f" strokecolor="#fe6735" strokeweight=".72pt">
                  <v:path arrowok="t" o:connecttype="custom" o:connectlocs="0,0;14,0" o:connectangles="0,0"/>
                </v:shape>
                <v:shape id="Freeform 31" o:spid="_x0000_s1049" style="position:absolute;left:7627;top:4266;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" path="m,l14,e" filled="f" strokecolor="#fe6735" strokeweight=".72pt">
                  <v:path arrowok="t" o:connecttype="custom" o:connectlocs="0,0;14,0" o:connectangles="0,0"/>
                </v:shape>
                <v:shape id="Freeform 32" o:spid="_x0000_s1050" style="position:absolute;left:5077;top:4281;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" path="m,l14,e" filled="f" strokecolor="#fe6735" strokeweight=".27514mm">
                  <v:path arrowok="t" o:connecttype="custom" o:connectlocs="0,0;14,0" o:connectangles="0,0"/>
                </v:shape>
                <v:shape id="Freeform 33" o:spid="_x0000_s1051" style="position:absolute;left:7627;top:4281;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" path="m,l14,e" filled="f" strokecolor="#fe6735" strokeweight=".27514mm">
                  <v:path arrowok="t" o:connecttype="custom" o:connectlocs="0,0;14,0" o:connectangles="0,0"/>
                </v:shape>
                <v:shape id="Freeform 34" o:spid="_x0000_s1052" style="position:absolute;left:5077;top:4296;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" path="m,l14,e" filled="f" strokecolor="#fe6735" strokeweight=".72pt">
                  <v:path arrowok="t" o:connecttype="custom" o:connectlocs="0,0;14,0" o:connectangles="0,0"/>
                </v:shape>
                <v:shape id="Freeform 35" o:spid="_x0000_s1053" style="position:absolute;left:7627;top:4296;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" path="m,l14,e" filled="f" strokecolor="#fe6735" strokeweight=".72pt">
                  <v:path arrowok="t" o:connecttype="custom" o:connectlocs="0,0;14,0" o:connectangles="0,0"/>
                </v:shape>
                <v:shape id="Freeform 36" o:spid="_x0000_s1054" style="position:absolute;left:5077;top:4311;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" path="m,l14,e" filled="f" strokecolor="#fe6735" strokeweight=".27514mm">
                  <v:path arrowok="t" o:connecttype="custom" o:connectlocs="0,0;14,0" o:connectangles="0,0"/>
                </v:shape>
                <v:shape id="Freeform 37" o:spid="_x0000_s1055" style="position:absolute;left:7627;top:4311;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" path="m,l14,e" filled="f" strokecolor="#fe6735" strokeweight=".27514mm">
                  <v:path arrowok="t" o:connecttype="custom" o:connectlocs="0,0;14,0" o:connectangles="0,0"/>
                </v:shape>
                <v:shape id="Freeform 38" o:spid="_x0000_s1056" style="position:absolute;left:5077;top:4341;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" path="m,l14,e" filled="f" strokecolor="#fe6735" strokeweight=".27514mm">
                  <v:path arrowok="t" o:connecttype="custom" o:connectlocs="0,0;14,0" o:connectangles="0,0"/>
                </v:shape>
                <v:shape id="Freeform 39" o:spid="_x0000_s1057" style="position:absolute;left:5077;top:4356;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" path="m,l14,e" filled="f" strokecolor="#fe6735" strokeweight=".72pt">
                  <v:path arrowok="t" o:connecttype="custom" o:connectlocs="0,0;14,0" o:connectangles="0,0"/>
                </v:shape>
                <v:shape id="Freeform 40" o:spid="_x0000_s1058" style="position:absolute;left:5077;top:4371;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" path="m,l14,e" filled="f" strokecolor="#fe6735" strokeweight=".27514mm">
                  <v:path arrowok="t" o:connecttype="custom" o:connectlocs="0,0;14,0" o:connectangles="0,0"/>
                </v:shape>
                <v:shape id="Freeform 41" o:spid="_x0000_s1059" style="position:absolute;left:5077;top:4386;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" path="m,l14,e" filled="f" strokecolor="#fe6735" strokeweight=".72pt">
                  <v:path arrowok="t" o:connecttype="custom" o:connectlocs="0,0;14,0" o:connectangles="0,0"/>
                </v:shape>
                <v:shape id="Freeform 42" o:spid="_x0000_s1060" style="position:absolute;left:5077;top:4401;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" path="m,l14,e" filled="f" strokecolor="#fe6735" strokeweight=".27514mm">
                  <v:path arrowok="t" o:connecttype="custom" o:connectlocs="0,0;14,0" o:connectangles="0,0"/>
                </v:shape>
                <v:shape id="Freeform 43" o:spid="_x0000_s1061" style="position:absolute;left:5091;top:4438;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" path="m,l15,e" filled="f" strokecolor="#fe6735" strokeweight="1.5pt">
                  <v:path arrowok="t" o:connecttype="custom" o:connectlocs="0,0;15,0" o:connectangles="0,0"/>
                </v:shape>
                <v:shape id="Freeform 44" o:spid="_x0000_s1062" style="position:absolute;left:6111;top:4446;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" path="m,l15,e" filled="f" strokecolor="#fe6735" strokeweight=".72pt">
                  <v:path arrowok="t" o:connecttype="custom" o:connectlocs="0,0;15,0" o:connectangles="0,0"/>
                </v:shape>
                <v:shape id="Freeform 45" o:spid="_x0000_s1063" style="position:absolute;left:6591;top:4446;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" path="m,l15,e" filled="f" strokecolor="#fe6735" strokeweight=".72pt">
                  <v:path arrowok="t" o:connecttype="custom" o:connectlocs="0,0;15,0" o:connectangles="0,0"/>
                </v:shape>
                <v:shape id="Freeform 46" o:spid="_x0000_s1064" style="position:absolute;left:5301;top:4776;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" path="m,l15,e" filled="f" strokecolor="#fe6735" strokeweight=".27514mm">
                  <v:path arrowok="t" o:connecttype="custom" o:connectlocs="0,0;15,0" o:connectangles="0,0"/>
                </v:shape>
                <v:shape id="Freeform 47" o:spid="_x0000_s1065" style="position:absolute;left:5317;top:4792;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" path="m,l14,e" filled="f" strokecolor="#fe6735" strokeweight=".27514mm">
                  <v:path arrowok="t" o:connecttype="custom" o:connectlocs="0,0;14,0" o:connectangles="0,0"/>
                </v:shape>
                <v:shape id="Freeform 48" o:spid="_x0000_s1066" style="position:absolute;left:5331;top:4807;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" path="m,l15,e" filled="f" strokecolor="#fe6735" strokeweight=".72pt">
                  <v:path arrowok="t" o:connecttype="custom" o:connectlocs="0,0;15,0" o:connectangles="0,0"/>
                </v:shape>
                <v:shape id="Freeform 49" o:spid="_x0000_s1067" style="position:absolute;left:7341;top:4822;width:20;height:20;visibility:visible;mso-wrap-style:square;v-text-anchor:top" coordsize="2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" path="m,l15,e" filled="f" strokecolor="#fe6735" strokeweight=".27514mm">
                  <v:path arrowok="t" o:connecttype="custom" o:connectlocs="0,0;15,0" o:connectangles="0,0"/>
                </v:shape>
                <v:rect id="Rectangle 50" o:spid="_x0000_s1068" style="position:absolute;left:5362;top:4183;width:1980;height:7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" filled="f" stroked="f">
                  <v:path arrowok="t"/>
                  <v:textbox inset="0,0,0,0">
                    <w:txbxContent>
                      <w:p w14:paraId="71E7CC02" w14:textId="77777777" w:rsidR="001C174A" w:rsidRDefault="006620C3">
                        <w:pPr>
                          <w:widowControl/>
                          <w:autoSpaceDE/>
                          <w:autoSpaceDN/>
                          <w:adjustRightInd/>
                          <w:spacing w:line="760" w:lineRule="atLeast"/>
                        </w:pPr>
                        <w:r>
                          <w:rPr>
                            <w:noProof/>
                          </w:rPr>
                          <w:drawing>
                            <wp:inline distT="0" distB="0" distL="0" distR="0" wp14:anchorId="37DA4000" wp14:editId="4AD601F0">
                              <wp:extent cx="1257300" cy="482600"/>
                              <wp:effectExtent l="0" t="0" r="0" b="0"/>
                              <wp:docPr id="1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482600"/>
                                      </a:xfrm>
                                      <a:prstGeom prst="rect">
                                        <a:avLst/>
                                      </a:prstGeom>
                                      <a:noFill/>
                                      <a:ln>
                                        <a:noFill/>
                                      </a:ln>
                                    </pic:spPr>
                                  </pic:pic>
                                </a:graphicData>
                              </a:graphic>
                            </wp:inline>
                          </w:drawing>
                        </w:r>
                      </w:p>
                      <w:p w14:paraId="648A64E1" w14:textId="77777777" w:rsidR="001C174A" w:rsidRDefault="001C174A"/>
                    </w:txbxContent>
                  </v:textbox>
                </v:rect>
                <w10:wrap anchorx="page"/>
              </v:group>
            </w:pict>
          </mc:Fallback>
        </mc:AlternateContent>
      </w:r>
      <w:r w:rsidR="00D41DEE">
        <w:rPr>
          <w:rFonts w:ascii="Arial" w:hAnsi="Arial" w:cs="Arial"/>
          <w:sz w:val="60"/>
          <w:szCs w:val="60"/>
        </w:rPr>
        <w:t xml:space="preserve">Biological Safety </w:t>
      </w:r>
      <w:r w:rsidR="00AA0C37">
        <w:rPr>
          <w:rFonts w:ascii="Arial" w:hAnsi="Arial" w:cs="Arial"/>
          <w:sz w:val="60"/>
          <w:szCs w:val="60"/>
        </w:rPr>
        <w:t>Chapter</w:t>
      </w:r>
    </w:p>
    <w:p w14:paraId="207812C1" w14:textId="77777777" w:rsidR="00D41DEE" w:rsidRDefault="00D41DEE">
      <w:pPr>
        <w:kinsoku w:val="0"/>
        <w:overflowPunct w:val="0"/>
        <w:spacing w:line="600" w:lineRule="exact"/>
        <w:rPr>
          <w:sz w:val="60"/>
          <w:szCs w:val="60"/>
        </w:rPr>
      </w:pPr>
    </w:p>
    <w:p w14:paraId="39742CD0" w14:textId="77777777" w:rsidR="00D41DEE" w:rsidRDefault="00D41DEE">
      <w:pPr>
        <w:kinsoku w:val="0"/>
        <w:overflowPunct w:val="0"/>
        <w:spacing w:line="600" w:lineRule="exact"/>
        <w:rPr>
          <w:sz w:val="60"/>
          <w:szCs w:val="60"/>
        </w:rPr>
      </w:pPr>
    </w:p>
    <w:p w14:paraId="38E7F1F8" w14:textId="77777777" w:rsidR="00D41DEE" w:rsidRDefault="00D41DEE">
      <w:pPr>
        <w:kinsoku w:val="0"/>
        <w:overflowPunct w:val="0"/>
        <w:spacing w:line="600" w:lineRule="exact"/>
        <w:rPr>
          <w:sz w:val="60"/>
          <w:szCs w:val="60"/>
        </w:rPr>
      </w:pPr>
    </w:p>
    <w:p w14:paraId="353A78BB" w14:textId="77777777" w:rsidR="00D41DEE" w:rsidRDefault="00D41DEE">
      <w:pPr>
        <w:kinsoku w:val="0"/>
        <w:overflowPunct w:val="0"/>
        <w:spacing w:line="600" w:lineRule="exact"/>
        <w:rPr>
          <w:sz w:val="60"/>
          <w:szCs w:val="60"/>
        </w:rPr>
      </w:pPr>
    </w:p>
    <w:p w14:paraId="1F367C45" w14:textId="77777777" w:rsidR="00D41DEE" w:rsidRDefault="00D41DEE">
      <w:pPr>
        <w:kinsoku w:val="0"/>
        <w:overflowPunct w:val="0"/>
        <w:spacing w:line="600" w:lineRule="exact"/>
        <w:rPr>
          <w:sz w:val="60"/>
          <w:szCs w:val="60"/>
        </w:rPr>
      </w:pPr>
    </w:p>
    <w:p w14:paraId="084A30D8" w14:textId="77777777" w:rsidR="00D41DEE" w:rsidRDefault="00D41DEE">
      <w:pPr>
        <w:kinsoku w:val="0"/>
        <w:overflowPunct w:val="0"/>
        <w:spacing w:line="600" w:lineRule="exact"/>
        <w:rPr>
          <w:sz w:val="60"/>
          <w:szCs w:val="60"/>
        </w:rPr>
      </w:pPr>
    </w:p>
    <w:p w14:paraId="214096C7" w14:textId="77777777" w:rsidR="00D41DEE" w:rsidRDefault="00D41DEE">
      <w:pPr>
        <w:kinsoku w:val="0"/>
        <w:overflowPunct w:val="0"/>
        <w:spacing w:line="600" w:lineRule="exact"/>
        <w:rPr>
          <w:sz w:val="60"/>
          <w:szCs w:val="60"/>
        </w:rPr>
      </w:pPr>
    </w:p>
    <w:p w14:paraId="45E50EA2" w14:textId="77777777" w:rsidR="00D41DEE" w:rsidRDefault="00D41DEE">
      <w:pPr>
        <w:kinsoku w:val="0"/>
        <w:overflowPunct w:val="0"/>
        <w:spacing w:line="600" w:lineRule="exact"/>
        <w:rPr>
          <w:sz w:val="60"/>
          <w:szCs w:val="60"/>
        </w:rPr>
      </w:pPr>
    </w:p>
    <w:p w14:paraId="7F6F3B7C" w14:textId="77777777" w:rsidR="00D41DEE" w:rsidRDefault="00D41DEE">
      <w:pPr>
        <w:kinsoku w:val="0"/>
        <w:overflowPunct w:val="0"/>
        <w:spacing w:line="600" w:lineRule="exact"/>
        <w:rPr>
          <w:sz w:val="60"/>
          <w:szCs w:val="60"/>
        </w:rPr>
      </w:pPr>
    </w:p>
    <w:p w14:paraId="6949EDB2" w14:textId="77777777" w:rsidR="00D41DEE" w:rsidRDefault="00D41DEE">
      <w:pPr>
        <w:kinsoku w:val="0"/>
        <w:overflowPunct w:val="0"/>
        <w:spacing w:line="600" w:lineRule="exact"/>
        <w:rPr>
          <w:sz w:val="60"/>
          <w:szCs w:val="60"/>
        </w:rPr>
      </w:pPr>
    </w:p>
    <w:p w14:paraId="5430A3D9" w14:textId="77777777" w:rsidR="00D41DEE" w:rsidRDefault="00D41DEE">
      <w:pPr>
        <w:kinsoku w:val="0"/>
        <w:overflowPunct w:val="0"/>
        <w:spacing w:line="600" w:lineRule="exact"/>
        <w:rPr>
          <w:sz w:val="60"/>
          <w:szCs w:val="60"/>
        </w:rPr>
      </w:pPr>
    </w:p>
    <w:p w14:paraId="690AA208" w14:textId="77777777" w:rsidR="00D41DEE" w:rsidRDefault="00D41DEE">
      <w:pPr>
        <w:kinsoku w:val="0"/>
        <w:overflowPunct w:val="0"/>
        <w:spacing w:line="600" w:lineRule="exact"/>
        <w:rPr>
          <w:sz w:val="60"/>
          <w:szCs w:val="60"/>
        </w:rPr>
      </w:pPr>
    </w:p>
    <w:p w14:paraId="57F703D1" w14:textId="77777777" w:rsidR="00D41DEE" w:rsidRDefault="00D41DEE">
      <w:pPr>
        <w:kinsoku w:val="0"/>
        <w:overflowPunct w:val="0"/>
        <w:spacing w:line="600" w:lineRule="exact"/>
        <w:rPr>
          <w:sz w:val="60"/>
          <w:szCs w:val="60"/>
        </w:rPr>
      </w:pPr>
    </w:p>
    <w:p w14:paraId="3A5A4CE1" w14:textId="77777777" w:rsidR="00D41DEE" w:rsidRDefault="00D41DEE">
      <w:pPr>
        <w:kinsoku w:val="0"/>
        <w:overflowPunct w:val="0"/>
        <w:spacing w:before="18" w:line="780" w:lineRule="exact"/>
        <w:rPr>
          <w:sz w:val="78"/>
          <w:szCs w:val="78"/>
        </w:rPr>
      </w:pPr>
    </w:p>
    <w:p w14:paraId="3544396B" w14:textId="77777777" w:rsidR="00D41DEE" w:rsidRDefault="00D41DEE">
      <w:pPr>
        <w:kinsoku w:val="0"/>
        <w:overflowPunct w:val="0"/>
        <w:spacing w:before="1"/>
        <w:ind w:left="928" w:right="927"/>
        <w:jc w:val="center"/>
        <w:rPr>
          <w:rFonts w:ascii="Verdana" w:hAnsi="Verdana" w:cs="Verdana"/>
          <w:sz w:val="12"/>
          <w:szCs w:val="12"/>
        </w:rPr>
        <w:sectPr w:rsidR="00D41DEE">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500" w:right="1720" w:bottom="280" w:left="1720" w:header="720" w:footer="720" w:gutter="0"/>
          <w:cols w:space="720"/>
          <w:noEndnote/>
        </w:sectPr>
      </w:pPr>
    </w:p>
    <w:p w14:paraId="155B8402" w14:textId="77777777" w:rsidR="00D41DEE" w:rsidRDefault="00D41DEE">
      <w:pPr>
        <w:kinsoku w:val="0"/>
        <w:overflowPunct w:val="0"/>
        <w:spacing w:line="344" w:lineRule="exact"/>
        <w:ind w:left="2932" w:right="213"/>
        <w:rPr>
          <w:rFonts w:ascii="Arial" w:hAnsi="Arial" w:cs="Arial"/>
          <w:sz w:val="30"/>
          <w:szCs w:val="30"/>
        </w:rPr>
      </w:pPr>
      <w:bookmarkStart w:id="0" w:name="Responsibilities"/>
      <w:bookmarkStart w:id="1" w:name="bookmark0"/>
      <w:bookmarkEnd w:id="0"/>
      <w:bookmarkEnd w:id="1"/>
      <w:r>
        <w:rPr>
          <w:rFonts w:ascii="Arial" w:hAnsi="Arial" w:cs="Arial"/>
          <w:b/>
          <w:bCs/>
          <w:spacing w:val="-1"/>
          <w:sz w:val="30"/>
          <w:szCs w:val="30"/>
        </w:rPr>
        <w:lastRenderedPageBreak/>
        <w:t>Biological Safety Program</w:t>
      </w:r>
    </w:p>
    <w:p w14:paraId="72E3F4CD" w14:textId="77777777" w:rsidR="00D41DEE" w:rsidRDefault="00D41DEE">
      <w:pPr>
        <w:kinsoku w:val="0"/>
        <w:overflowPunct w:val="0"/>
        <w:spacing w:before="9" w:line="220" w:lineRule="exact"/>
        <w:rPr>
          <w:sz w:val="22"/>
          <w:szCs w:val="22"/>
        </w:rPr>
      </w:pPr>
    </w:p>
    <w:p w14:paraId="2E333F87" w14:textId="77777777" w:rsidR="00D41DEE" w:rsidRDefault="00D41DEE">
      <w:pPr>
        <w:kinsoku w:val="0"/>
        <w:overflowPunct w:val="0"/>
        <w:spacing w:line="300" w:lineRule="exact"/>
        <w:rPr>
          <w:sz w:val="30"/>
          <w:szCs w:val="30"/>
        </w:rPr>
      </w:pPr>
    </w:p>
    <w:p w14:paraId="7F18FCD3" w14:textId="77777777" w:rsidR="00D41DEE" w:rsidRDefault="00D41DEE">
      <w:pPr>
        <w:pStyle w:val="BodyText"/>
        <w:kinsoku w:val="0"/>
        <w:overflowPunct w:val="0"/>
        <w:ind w:right="159"/>
        <w:jc w:val="both"/>
      </w:pPr>
      <w:r>
        <w:t>This</w:t>
      </w:r>
      <w:r>
        <w:rPr>
          <w:spacing w:val="7"/>
        </w:rPr>
        <w:t xml:space="preserve"> </w:t>
      </w:r>
      <w:r>
        <w:t>Biological</w:t>
      </w:r>
      <w:r>
        <w:rPr>
          <w:spacing w:val="7"/>
        </w:rPr>
        <w:t xml:space="preserve"> </w:t>
      </w:r>
      <w:r>
        <w:t>Safety</w:t>
      </w:r>
      <w:r>
        <w:rPr>
          <w:spacing w:val="7"/>
        </w:rPr>
        <w:t xml:space="preserve"> </w:t>
      </w:r>
      <w:r>
        <w:t>Program</w:t>
      </w:r>
      <w:r>
        <w:rPr>
          <w:spacing w:val="7"/>
        </w:rPr>
        <w:t xml:space="preserve"> </w:t>
      </w:r>
      <w:r>
        <w:t>represents</w:t>
      </w:r>
      <w:r>
        <w:rPr>
          <w:spacing w:val="8"/>
        </w:rPr>
        <w:t xml:space="preserve"> </w:t>
      </w:r>
      <w:r>
        <w:rPr>
          <w:spacing w:val="-1"/>
        </w:rPr>
        <w:t>official</w:t>
      </w:r>
      <w:r>
        <w:rPr>
          <w:spacing w:val="7"/>
        </w:rPr>
        <w:t xml:space="preserve"> </w:t>
      </w:r>
      <w:r>
        <w:t>University</w:t>
      </w:r>
      <w:r>
        <w:rPr>
          <w:spacing w:val="7"/>
        </w:rPr>
        <w:t xml:space="preserve"> </w:t>
      </w:r>
      <w:r w:rsidR="00AA0C37">
        <w:t>guidelines</w:t>
      </w:r>
      <w:r>
        <w:rPr>
          <w:spacing w:val="7"/>
        </w:rPr>
        <w:t xml:space="preserve"> </w:t>
      </w:r>
      <w:r>
        <w:t>on</w:t>
      </w:r>
      <w:r>
        <w:rPr>
          <w:spacing w:val="7"/>
        </w:rPr>
        <w:t xml:space="preserve"> </w:t>
      </w:r>
      <w:r>
        <w:t>the</w:t>
      </w:r>
      <w:r>
        <w:rPr>
          <w:spacing w:val="8"/>
        </w:rPr>
        <w:t xml:space="preserve"> </w:t>
      </w:r>
      <w:r>
        <w:rPr>
          <w:spacing w:val="-1"/>
        </w:rPr>
        <w:t>possession,</w:t>
      </w:r>
      <w:r>
        <w:rPr>
          <w:spacing w:val="7"/>
        </w:rPr>
        <w:t xml:space="preserve"> </w:t>
      </w:r>
      <w:r>
        <w:t>storage,</w:t>
      </w:r>
      <w:r>
        <w:rPr>
          <w:spacing w:val="36"/>
          <w:w w:val="99"/>
        </w:rPr>
        <w:t xml:space="preserve"> </w:t>
      </w:r>
      <w:r>
        <w:t>and</w:t>
      </w:r>
      <w:r>
        <w:rPr>
          <w:spacing w:val="17"/>
        </w:rPr>
        <w:t xml:space="preserve"> </w:t>
      </w:r>
      <w:r>
        <w:t>use</w:t>
      </w:r>
      <w:r>
        <w:rPr>
          <w:spacing w:val="17"/>
        </w:rPr>
        <w:t xml:space="preserve"> </w:t>
      </w:r>
      <w:r>
        <w:t>of</w:t>
      </w:r>
      <w:r>
        <w:rPr>
          <w:spacing w:val="15"/>
        </w:rPr>
        <w:t xml:space="preserve"> </w:t>
      </w:r>
      <w:r>
        <w:rPr>
          <w:spacing w:val="-1"/>
        </w:rPr>
        <w:t>biological</w:t>
      </w:r>
      <w:r>
        <w:rPr>
          <w:spacing w:val="18"/>
        </w:rPr>
        <w:t xml:space="preserve"> </w:t>
      </w:r>
      <w:r>
        <w:rPr>
          <w:spacing w:val="-1"/>
        </w:rPr>
        <w:t>agents.</w:t>
      </w:r>
      <w:r>
        <w:rPr>
          <w:spacing w:val="33"/>
        </w:rPr>
        <w:t xml:space="preserve"> </w:t>
      </w:r>
      <w:r>
        <w:t>Employees</w:t>
      </w:r>
      <w:r>
        <w:rPr>
          <w:spacing w:val="18"/>
        </w:rPr>
        <w:t xml:space="preserve"> </w:t>
      </w:r>
      <w:r>
        <w:t>are</w:t>
      </w:r>
      <w:r>
        <w:rPr>
          <w:spacing w:val="17"/>
        </w:rPr>
        <w:t xml:space="preserve"> </w:t>
      </w:r>
      <w:r>
        <w:rPr>
          <w:spacing w:val="-1"/>
        </w:rPr>
        <w:t>expected</w:t>
      </w:r>
      <w:r>
        <w:rPr>
          <w:spacing w:val="17"/>
        </w:rPr>
        <w:t xml:space="preserve"> </w:t>
      </w:r>
      <w:r>
        <w:t>to</w:t>
      </w:r>
      <w:r>
        <w:rPr>
          <w:spacing w:val="17"/>
        </w:rPr>
        <w:t xml:space="preserve"> </w:t>
      </w:r>
      <w:r>
        <w:t>implement</w:t>
      </w:r>
      <w:r>
        <w:rPr>
          <w:spacing w:val="19"/>
        </w:rPr>
        <w:t xml:space="preserve"> </w:t>
      </w:r>
      <w:r>
        <w:t>these</w:t>
      </w:r>
      <w:r>
        <w:rPr>
          <w:spacing w:val="17"/>
        </w:rPr>
        <w:t xml:space="preserve"> </w:t>
      </w:r>
      <w:r>
        <w:rPr>
          <w:spacing w:val="-1"/>
        </w:rPr>
        <w:t>prudent</w:t>
      </w:r>
      <w:r>
        <w:rPr>
          <w:spacing w:val="17"/>
        </w:rPr>
        <w:t xml:space="preserve"> </w:t>
      </w:r>
      <w:r>
        <w:t>practices,</w:t>
      </w:r>
      <w:r>
        <w:rPr>
          <w:spacing w:val="57"/>
          <w:w w:val="99"/>
        </w:rPr>
        <w:t xml:space="preserve"> </w:t>
      </w:r>
      <w:r>
        <w:t>precautions,</w:t>
      </w:r>
      <w:r>
        <w:rPr>
          <w:spacing w:val="1"/>
        </w:rPr>
        <w:t xml:space="preserve"> </w:t>
      </w:r>
      <w:r>
        <w:t>and</w:t>
      </w:r>
      <w:r>
        <w:rPr>
          <w:spacing w:val="3"/>
        </w:rPr>
        <w:t xml:space="preserve"> </w:t>
      </w:r>
      <w:r>
        <w:t>handling</w:t>
      </w:r>
      <w:r>
        <w:rPr>
          <w:spacing w:val="2"/>
        </w:rPr>
        <w:t xml:space="preserve"> </w:t>
      </w:r>
      <w:r>
        <w:rPr>
          <w:spacing w:val="-1"/>
        </w:rPr>
        <w:t>techniques</w:t>
      </w:r>
      <w:r>
        <w:rPr>
          <w:spacing w:val="3"/>
        </w:rPr>
        <w:t xml:space="preserve"> </w:t>
      </w:r>
      <w:r>
        <w:t>for</w:t>
      </w:r>
      <w:r>
        <w:rPr>
          <w:spacing w:val="3"/>
        </w:rPr>
        <w:t xml:space="preserve"> </w:t>
      </w:r>
      <w:r>
        <w:t>biological</w:t>
      </w:r>
      <w:r>
        <w:rPr>
          <w:spacing w:val="2"/>
        </w:rPr>
        <w:t xml:space="preserve"> </w:t>
      </w:r>
      <w:r>
        <w:t>agents</w:t>
      </w:r>
      <w:r>
        <w:rPr>
          <w:spacing w:val="3"/>
        </w:rPr>
        <w:t xml:space="preserve"> </w:t>
      </w:r>
      <w:r>
        <w:t>as</w:t>
      </w:r>
      <w:r>
        <w:rPr>
          <w:spacing w:val="3"/>
        </w:rPr>
        <w:t xml:space="preserve"> </w:t>
      </w:r>
      <w:r>
        <w:t>a</w:t>
      </w:r>
      <w:r>
        <w:rPr>
          <w:spacing w:val="2"/>
        </w:rPr>
        <w:t xml:space="preserve"> </w:t>
      </w:r>
      <w:r>
        <w:t>means</w:t>
      </w:r>
      <w:r>
        <w:rPr>
          <w:spacing w:val="3"/>
        </w:rPr>
        <w:t xml:space="preserve"> </w:t>
      </w:r>
      <w:r>
        <w:t>of</w:t>
      </w:r>
      <w:r>
        <w:rPr>
          <w:spacing w:val="2"/>
        </w:rPr>
        <w:t xml:space="preserve"> </w:t>
      </w:r>
      <w:r>
        <w:t>promoting</w:t>
      </w:r>
      <w:r>
        <w:rPr>
          <w:spacing w:val="4"/>
        </w:rPr>
        <w:t xml:space="preserve"> </w:t>
      </w:r>
      <w:r>
        <w:t>a</w:t>
      </w:r>
      <w:r>
        <w:rPr>
          <w:spacing w:val="3"/>
        </w:rPr>
        <w:t xml:space="preserve"> </w:t>
      </w:r>
      <w:r>
        <w:t>safe</w:t>
      </w:r>
      <w:r>
        <w:rPr>
          <w:spacing w:val="2"/>
        </w:rPr>
        <w:t xml:space="preserve"> </w:t>
      </w:r>
      <w:r>
        <w:t>and</w:t>
      </w:r>
      <w:r>
        <w:rPr>
          <w:spacing w:val="29"/>
          <w:w w:val="99"/>
        </w:rPr>
        <w:t xml:space="preserve"> </w:t>
      </w:r>
      <w:r>
        <w:t>healthful</w:t>
      </w:r>
      <w:r>
        <w:rPr>
          <w:spacing w:val="-10"/>
        </w:rPr>
        <w:t xml:space="preserve"> </w:t>
      </w:r>
      <w:r>
        <w:rPr>
          <w:spacing w:val="-1"/>
        </w:rPr>
        <w:t>environment</w:t>
      </w:r>
      <w:r>
        <w:rPr>
          <w:spacing w:val="-9"/>
        </w:rPr>
        <w:t xml:space="preserve"> </w:t>
      </w:r>
      <w:r>
        <w:t>for</w:t>
      </w:r>
      <w:r>
        <w:rPr>
          <w:spacing w:val="-10"/>
        </w:rPr>
        <w:t xml:space="preserve"> </w:t>
      </w:r>
      <w:r>
        <w:t>the</w:t>
      </w:r>
      <w:r>
        <w:rPr>
          <w:spacing w:val="-9"/>
        </w:rPr>
        <w:t xml:space="preserve"> </w:t>
      </w:r>
      <w:r>
        <w:t>University</w:t>
      </w:r>
      <w:r>
        <w:rPr>
          <w:spacing w:val="-9"/>
        </w:rPr>
        <w:t xml:space="preserve"> </w:t>
      </w:r>
      <w:r>
        <w:t>community.</w:t>
      </w:r>
    </w:p>
    <w:p w14:paraId="7CA8223C" w14:textId="77777777" w:rsidR="00D41DEE" w:rsidRDefault="00D41DEE">
      <w:pPr>
        <w:kinsoku w:val="0"/>
        <w:overflowPunct w:val="0"/>
        <w:spacing w:before="15" w:line="240" w:lineRule="exact"/>
      </w:pPr>
    </w:p>
    <w:p w14:paraId="5936541A" w14:textId="77777777" w:rsidR="00D41DEE" w:rsidRDefault="00D41DEE">
      <w:pPr>
        <w:pStyle w:val="Heading2"/>
        <w:kinsoku w:val="0"/>
        <w:overflowPunct w:val="0"/>
        <w:ind w:left="120"/>
        <w:jc w:val="both"/>
        <w:rPr>
          <w:b w:val="0"/>
          <w:bCs w:val="0"/>
        </w:rPr>
      </w:pPr>
      <w:r>
        <w:t>Responsibilities</w:t>
      </w:r>
    </w:p>
    <w:p w14:paraId="1445507A" w14:textId="77777777" w:rsidR="00D41DEE" w:rsidRDefault="00D41DEE">
      <w:pPr>
        <w:pStyle w:val="BodyText"/>
        <w:kinsoku w:val="0"/>
        <w:overflowPunct w:val="0"/>
        <w:spacing w:before="106"/>
        <w:ind w:right="159"/>
        <w:jc w:val="both"/>
      </w:pPr>
      <w:r>
        <w:t>The</w:t>
      </w:r>
      <w:r>
        <w:rPr>
          <w:spacing w:val="40"/>
        </w:rPr>
        <w:t xml:space="preserve"> </w:t>
      </w:r>
      <w:r>
        <w:rPr>
          <w:spacing w:val="-1"/>
        </w:rPr>
        <w:t>President</w:t>
      </w:r>
      <w:r>
        <w:rPr>
          <w:spacing w:val="40"/>
        </w:rPr>
        <w:t xml:space="preserve"> </w:t>
      </w:r>
      <w:r>
        <w:t>of</w:t>
      </w:r>
      <w:r>
        <w:rPr>
          <w:spacing w:val="40"/>
        </w:rPr>
        <w:t xml:space="preserve"> </w:t>
      </w:r>
      <w:r w:rsidR="00AA0C37">
        <w:t>Middle Tennessee State University</w:t>
      </w:r>
      <w:r w:rsidR="00B61F7D">
        <w:t xml:space="preserve"> (MTSU)</w:t>
      </w:r>
      <w:r>
        <w:rPr>
          <w:spacing w:val="40"/>
        </w:rPr>
        <w:t xml:space="preserve"> </w:t>
      </w:r>
      <w:r>
        <w:t>has</w:t>
      </w:r>
      <w:r>
        <w:rPr>
          <w:spacing w:val="40"/>
        </w:rPr>
        <w:t xml:space="preserve"> </w:t>
      </w:r>
      <w:r>
        <w:rPr>
          <w:spacing w:val="-1"/>
        </w:rPr>
        <w:t>ultimate</w:t>
      </w:r>
      <w:r>
        <w:rPr>
          <w:spacing w:val="40"/>
        </w:rPr>
        <w:t xml:space="preserve"> </w:t>
      </w:r>
      <w:r>
        <w:rPr>
          <w:spacing w:val="-1"/>
        </w:rPr>
        <w:t>responsibility</w:t>
      </w:r>
      <w:r>
        <w:rPr>
          <w:spacing w:val="40"/>
        </w:rPr>
        <w:t xml:space="preserve"> </w:t>
      </w:r>
      <w:r>
        <w:t>for</w:t>
      </w:r>
      <w:r>
        <w:rPr>
          <w:spacing w:val="40"/>
        </w:rPr>
        <w:t xml:space="preserve"> </w:t>
      </w:r>
      <w:r>
        <w:rPr>
          <w:spacing w:val="-1"/>
        </w:rPr>
        <w:t>biological</w:t>
      </w:r>
      <w:r>
        <w:rPr>
          <w:spacing w:val="39"/>
        </w:rPr>
        <w:t xml:space="preserve"> </w:t>
      </w:r>
      <w:r>
        <w:t>safety</w:t>
      </w:r>
      <w:r>
        <w:rPr>
          <w:spacing w:val="71"/>
          <w:w w:val="99"/>
        </w:rPr>
        <w:t xml:space="preserve"> </w:t>
      </w:r>
      <w:r>
        <w:t>within</w:t>
      </w:r>
      <w:r>
        <w:rPr>
          <w:spacing w:val="23"/>
        </w:rPr>
        <w:t xml:space="preserve"> </w:t>
      </w:r>
      <w:r>
        <w:t>the</w:t>
      </w:r>
      <w:r>
        <w:rPr>
          <w:spacing w:val="23"/>
        </w:rPr>
        <w:t xml:space="preserve"> </w:t>
      </w:r>
      <w:r>
        <w:t>University</w:t>
      </w:r>
      <w:r>
        <w:rPr>
          <w:spacing w:val="23"/>
        </w:rPr>
        <w:t xml:space="preserve"> </w:t>
      </w:r>
      <w:r>
        <w:t>and,</w:t>
      </w:r>
      <w:r>
        <w:rPr>
          <w:spacing w:val="23"/>
        </w:rPr>
        <w:t xml:space="preserve"> </w:t>
      </w:r>
      <w:r>
        <w:t>with</w:t>
      </w:r>
      <w:r>
        <w:rPr>
          <w:spacing w:val="23"/>
        </w:rPr>
        <w:t xml:space="preserve"> </w:t>
      </w:r>
      <w:r>
        <w:t>other</w:t>
      </w:r>
      <w:r>
        <w:rPr>
          <w:spacing w:val="23"/>
        </w:rPr>
        <w:t xml:space="preserve"> </w:t>
      </w:r>
      <w:r>
        <w:t>administrators,</w:t>
      </w:r>
      <w:r>
        <w:rPr>
          <w:spacing w:val="23"/>
        </w:rPr>
        <w:t xml:space="preserve"> </w:t>
      </w:r>
      <w:r>
        <w:t>chairs,</w:t>
      </w:r>
      <w:r>
        <w:rPr>
          <w:spacing w:val="22"/>
        </w:rPr>
        <w:t xml:space="preserve"> </w:t>
      </w:r>
      <w:r>
        <w:t>and</w:t>
      </w:r>
      <w:r>
        <w:rPr>
          <w:spacing w:val="23"/>
        </w:rPr>
        <w:t xml:space="preserve"> </w:t>
      </w:r>
      <w:r>
        <w:t>directors,</w:t>
      </w:r>
      <w:r>
        <w:rPr>
          <w:spacing w:val="23"/>
        </w:rPr>
        <w:t xml:space="preserve"> </w:t>
      </w:r>
      <w:r>
        <w:t>provides</w:t>
      </w:r>
      <w:r>
        <w:rPr>
          <w:spacing w:val="23"/>
        </w:rPr>
        <w:t xml:space="preserve"> </w:t>
      </w:r>
      <w:r>
        <w:t>continuing</w:t>
      </w:r>
      <w:r>
        <w:rPr>
          <w:spacing w:val="21"/>
          <w:w w:val="99"/>
        </w:rPr>
        <w:t xml:space="preserve"> </w:t>
      </w:r>
      <w:r>
        <w:t>support</w:t>
      </w:r>
      <w:r>
        <w:rPr>
          <w:spacing w:val="-9"/>
        </w:rPr>
        <w:t xml:space="preserve"> </w:t>
      </w:r>
      <w:r>
        <w:t>for</w:t>
      </w:r>
      <w:r>
        <w:rPr>
          <w:spacing w:val="-8"/>
        </w:rPr>
        <w:t xml:space="preserve"> </w:t>
      </w:r>
      <w:r>
        <w:rPr>
          <w:spacing w:val="-1"/>
        </w:rPr>
        <w:t>the</w:t>
      </w:r>
      <w:r>
        <w:rPr>
          <w:spacing w:val="-8"/>
        </w:rPr>
        <w:t xml:space="preserve"> </w:t>
      </w:r>
      <w:r>
        <w:t>University's</w:t>
      </w:r>
      <w:r>
        <w:rPr>
          <w:spacing w:val="-8"/>
        </w:rPr>
        <w:t xml:space="preserve"> </w:t>
      </w:r>
      <w:r>
        <w:rPr>
          <w:spacing w:val="-1"/>
        </w:rPr>
        <w:t>Biological</w:t>
      </w:r>
      <w:r>
        <w:rPr>
          <w:spacing w:val="-8"/>
        </w:rPr>
        <w:t xml:space="preserve"> </w:t>
      </w:r>
      <w:r>
        <w:t>Safety</w:t>
      </w:r>
      <w:r>
        <w:rPr>
          <w:spacing w:val="-8"/>
        </w:rPr>
        <w:t xml:space="preserve"> </w:t>
      </w:r>
      <w:r>
        <w:t>Program.</w:t>
      </w:r>
    </w:p>
    <w:p w14:paraId="422D026E" w14:textId="77777777" w:rsidR="00D41DEE" w:rsidRDefault="00D41DEE">
      <w:pPr>
        <w:kinsoku w:val="0"/>
        <w:overflowPunct w:val="0"/>
        <w:spacing w:before="13" w:line="240" w:lineRule="exact"/>
      </w:pPr>
    </w:p>
    <w:p w14:paraId="53C312F2" w14:textId="77777777" w:rsidR="00D41DEE" w:rsidRDefault="00D41DEE">
      <w:pPr>
        <w:pStyle w:val="Heading4"/>
        <w:kinsoku w:val="0"/>
        <w:overflowPunct w:val="0"/>
        <w:ind w:left="120"/>
        <w:jc w:val="both"/>
        <w:rPr>
          <w:b w:val="0"/>
          <w:bCs w:val="0"/>
          <w:i w:val="0"/>
          <w:iCs w:val="0"/>
        </w:rPr>
      </w:pPr>
      <w:r w:rsidRPr="00BB6984">
        <w:t>Biological</w:t>
      </w:r>
      <w:r w:rsidRPr="00BB6984">
        <w:rPr>
          <w:spacing w:val="-13"/>
        </w:rPr>
        <w:t xml:space="preserve"> </w:t>
      </w:r>
      <w:r w:rsidRPr="00BB6984">
        <w:t>Safety</w:t>
      </w:r>
      <w:r w:rsidRPr="00BB6984">
        <w:rPr>
          <w:spacing w:val="-12"/>
        </w:rPr>
        <w:t xml:space="preserve"> </w:t>
      </w:r>
      <w:r w:rsidRPr="00BB6984">
        <w:t>Officer</w:t>
      </w:r>
    </w:p>
    <w:p w14:paraId="7DBAB7B6" w14:textId="77777777" w:rsidR="00B61F7D" w:rsidRDefault="00B61F7D">
      <w:pPr>
        <w:pStyle w:val="BodyText"/>
        <w:kinsoku w:val="0"/>
        <w:overflowPunct w:val="0"/>
        <w:spacing w:before="107"/>
        <w:ind w:right="213"/>
      </w:pPr>
      <w:r>
        <w:t xml:space="preserve">MTSU does not currently have a Biological Safety Officer (BSO).  </w:t>
      </w:r>
      <w:r w:rsidR="00D02CAD">
        <w:t>NIH Guidelines require a BSO for large scale recombinant research or recombinant procedures for agents in biosafety level 3 or 4.</w:t>
      </w:r>
    </w:p>
    <w:p w14:paraId="7F26AD3C" w14:textId="77777777" w:rsidR="00D41DEE" w:rsidRDefault="00D41DEE">
      <w:pPr>
        <w:pStyle w:val="BodyText"/>
        <w:kinsoku w:val="0"/>
        <w:overflowPunct w:val="0"/>
        <w:spacing w:before="107"/>
        <w:ind w:right="213"/>
      </w:pPr>
      <w:r>
        <w:t>The</w:t>
      </w:r>
      <w:r>
        <w:rPr>
          <w:spacing w:val="19"/>
        </w:rPr>
        <w:t xml:space="preserve"> </w:t>
      </w:r>
      <w:r w:rsidR="00B61F7D">
        <w:t>BSO</w:t>
      </w:r>
      <w:r>
        <w:rPr>
          <w:spacing w:val="20"/>
        </w:rPr>
        <w:t xml:space="preserve"> </w:t>
      </w:r>
      <w:r>
        <w:t>is</w:t>
      </w:r>
      <w:r>
        <w:rPr>
          <w:spacing w:val="20"/>
        </w:rPr>
        <w:t xml:space="preserve"> </w:t>
      </w:r>
      <w:r>
        <w:t>the</w:t>
      </w:r>
      <w:r>
        <w:rPr>
          <w:spacing w:val="19"/>
        </w:rPr>
        <w:t xml:space="preserve"> </w:t>
      </w:r>
      <w:r>
        <w:t>chief</w:t>
      </w:r>
      <w:r>
        <w:rPr>
          <w:spacing w:val="20"/>
        </w:rPr>
        <w:t xml:space="preserve"> </w:t>
      </w:r>
      <w:r>
        <w:t>administrative</w:t>
      </w:r>
      <w:r>
        <w:rPr>
          <w:spacing w:val="20"/>
        </w:rPr>
        <w:t xml:space="preserve"> </w:t>
      </w:r>
      <w:r>
        <w:t>officer</w:t>
      </w:r>
      <w:r>
        <w:rPr>
          <w:spacing w:val="19"/>
        </w:rPr>
        <w:t xml:space="preserve"> </w:t>
      </w:r>
      <w:r>
        <w:t>for</w:t>
      </w:r>
      <w:r>
        <w:rPr>
          <w:spacing w:val="20"/>
        </w:rPr>
        <w:t xml:space="preserve"> </w:t>
      </w:r>
      <w:r>
        <w:t>the</w:t>
      </w:r>
      <w:r>
        <w:rPr>
          <w:spacing w:val="20"/>
        </w:rPr>
        <w:t xml:space="preserve"> </w:t>
      </w:r>
      <w:r>
        <w:t>Biological</w:t>
      </w:r>
      <w:r>
        <w:rPr>
          <w:spacing w:val="19"/>
        </w:rPr>
        <w:t xml:space="preserve"> </w:t>
      </w:r>
      <w:r>
        <w:rPr>
          <w:spacing w:val="-1"/>
        </w:rPr>
        <w:t>Safety</w:t>
      </w:r>
      <w:r>
        <w:rPr>
          <w:spacing w:val="24"/>
          <w:w w:val="99"/>
        </w:rPr>
        <w:t xml:space="preserve"> </w:t>
      </w:r>
      <w:r>
        <w:t>Program.</w:t>
      </w:r>
      <w:r>
        <w:rPr>
          <w:spacing w:val="-9"/>
        </w:rPr>
        <w:t xml:space="preserve"> </w:t>
      </w:r>
      <w:r>
        <w:t>The</w:t>
      </w:r>
      <w:r>
        <w:rPr>
          <w:spacing w:val="-8"/>
        </w:rPr>
        <w:t xml:space="preserve"> </w:t>
      </w:r>
      <w:r>
        <w:t>BSO's</w:t>
      </w:r>
      <w:r>
        <w:rPr>
          <w:spacing w:val="-8"/>
        </w:rPr>
        <w:t xml:space="preserve"> </w:t>
      </w:r>
      <w:r>
        <w:t>duties</w:t>
      </w:r>
      <w:r>
        <w:rPr>
          <w:spacing w:val="-8"/>
        </w:rPr>
        <w:t xml:space="preserve"> </w:t>
      </w:r>
      <w:r>
        <w:rPr>
          <w:spacing w:val="-1"/>
        </w:rPr>
        <w:t>include:</w:t>
      </w:r>
    </w:p>
    <w:p w14:paraId="09D0DB33" w14:textId="77777777" w:rsidR="00D41DEE" w:rsidRDefault="00D41DEE" w:rsidP="00B61F7D">
      <w:pPr>
        <w:pStyle w:val="BodyText"/>
        <w:numPr>
          <w:ilvl w:val="0"/>
          <w:numId w:val="19"/>
        </w:numPr>
        <w:tabs>
          <w:tab w:val="left" w:pos="481"/>
        </w:tabs>
        <w:kinsoku w:val="0"/>
        <w:overflowPunct w:val="0"/>
        <w:spacing w:before="108"/>
        <w:ind w:right="878"/>
      </w:pPr>
      <w:r>
        <w:t>Working</w:t>
      </w:r>
      <w:r>
        <w:rPr>
          <w:spacing w:val="26"/>
        </w:rPr>
        <w:t xml:space="preserve"> </w:t>
      </w:r>
      <w:r>
        <w:rPr>
          <w:spacing w:val="-1"/>
        </w:rPr>
        <w:t>with</w:t>
      </w:r>
      <w:r>
        <w:rPr>
          <w:spacing w:val="27"/>
        </w:rPr>
        <w:t xml:space="preserve"> </w:t>
      </w:r>
      <w:r>
        <w:t>the</w:t>
      </w:r>
      <w:r>
        <w:rPr>
          <w:spacing w:val="27"/>
        </w:rPr>
        <w:t xml:space="preserve"> </w:t>
      </w:r>
      <w:r>
        <w:t>University</w:t>
      </w:r>
      <w:r>
        <w:rPr>
          <w:spacing w:val="27"/>
        </w:rPr>
        <w:t xml:space="preserve"> </w:t>
      </w:r>
      <w:r>
        <w:rPr>
          <w:spacing w:val="-1"/>
        </w:rPr>
        <w:t>Biosafety</w:t>
      </w:r>
      <w:r>
        <w:rPr>
          <w:spacing w:val="28"/>
        </w:rPr>
        <w:t xml:space="preserve"> </w:t>
      </w:r>
      <w:r>
        <w:t>Committee</w:t>
      </w:r>
      <w:r>
        <w:rPr>
          <w:spacing w:val="27"/>
        </w:rPr>
        <w:t xml:space="preserve"> </w:t>
      </w:r>
      <w:r>
        <w:t>and</w:t>
      </w:r>
      <w:r>
        <w:rPr>
          <w:spacing w:val="26"/>
        </w:rPr>
        <w:t xml:space="preserve"> </w:t>
      </w:r>
      <w:r>
        <w:rPr>
          <w:spacing w:val="-1"/>
        </w:rPr>
        <w:t>other</w:t>
      </w:r>
      <w:r>
        <w:rPr>
          <w:spacing w:val="27"/>
        </w:rPr>
        <w:t xml:space="preserve"> </w:t>
      </w:r>
      <w:r>
        <w:t>employees</w:t>
      </w:r>
      <w:r>
        <w:rPr>
          <w:spacing w:val="27"/>
        </w:rPr>
        <w:t xml:space="preserve"> </w:t>
      </w:r>
      <w:r>
        <w:t>to</w:t>
      </w:r>
      <w:r>
        <w:rPr>
          <w:spacing w:val="27"/>
        </w:rPr>
        <w:t xml:space="preserve"> </w:t>
      </w:r>
      <w:r>
        <w:t>develop</w:t>
      </w:r>
      <w:r>
        <w:rPr>
          <w:spacing w:val="34"/>
          <w:w w:val="99"/>
        </w:rPr>
        <w:t xml:space="preserve"> </w:t>
      </w:r>
      <w:r>
        <w:t>and</w:t>
      </w:r>
      <w:r>
        <w:rPr>
          <w:spacing w:val="-10"/>
        </w:rPr>
        <w:t xml:space="preserve"> </w:t>
      </w:r>
      <w:r>
        <w:t>implement</w:t>
      </w:r>
      <w:r>
        <w:rPr>
          <w:spacing w:val="-10"/>
        </w:rPr>
        <w:t xml:space="preserve"> </w:t>
      </w:r>
      <w:r>
        <w:t>appropriate</w:t>
      </w:r>
      <w:r>
        <w:rPr>
          <w:spacing w:val="-10"/>
        </w:rPr>
        <w:t xml:space="preserve"> </w:t>
      </w:r>
      <w:r>
        <w:t>biological</w:t>
      </w:r>
      <w:r>
        <w:rPr>
          <w:spacing w:val="-10"/>
        </w:rPr>
        <w:t xml:space="preserve"> </w:t>
      </w:r>
      <w:r>
        <w:t>safety</w:t>
      </w:r>
      <w:r>
        <w:rPr>
          <w:spacing w:val="-10"/>
        </w:rPr>
        <w:t xml:space="preserve"> </w:t>
      </w:r>
      <w:r>
        <w:t>guidelines</w:t>
      </w:r>
    </w:p>
    <w:p w14:paraId="2C75E582" w14:textId="77777777" w:rsidR="00D41DEE" w:rsidRDefault="00D41DEE" w:rsidP="00B61F7D">
      <w:pPr>
        <w:pStyle w:val="BodyText"/>
        <w:numPr>
          <w:ilvl w:val="0"/>
          <w:numId w:val="19"/>
        </w:numPr>
        <w:tabs>
          <w:tab w:val="left" w:pos="481"/>
        </w:tabs>
        <w:kinsoku w:val="0"/>
        <w:overflowPunct w:val="0"/>
        <w:jc w:val="both"/>
      </w:pPr>
      <w:r>
        <w:t>Monitoring</w:t>
      </w:r>
      <w:r>
        <w:rPr>
          <w:spacing w:val="-9"/>
        </w:rPr>
        <w:t xml:space="preserve"> </w:t>
      </w:r>
      <w:r>
        <w:t>procurement,</w:t>
      </w:r>
      <w:r>
        <w:rPr>
          <w:spacing w:val="-8"/>
        </w:rPr>
        <w:t xml:space="preserve"> </w:t>
      </w:r>
      <w:r>
        <w:t>use,</w:t>
      </w:r>
      <w:r>
        <w:rPr>
          <w:spacing w:val="-8"/>
        </w:rPr>
        <w:t xml:space="preserve"> </w:t>
      </w:r>
      <w:r>
        <w:t>and</w:t>
      </w:r>
      <w:r>
        <w:rPr>
          <w:spacing w:val="-8"/>
        </w:rPr>
        <w:t xml:space="preserve"> </w:t>
      </w:r>
      <w:r>
        <w:t>disposal</w:t>
      </w:r>
      <w:r>
        <w:rPr>
          <w:spacing w:val="-8"/>
        </w:rPr>
        <w:t xml:space="preserve"> </w:t>
      </w:r>
      <w:r>
        <w:t>of</w:t>
      </w:r>
      <w:r>
        <w:rPr>
          <w:spacing w:val="-8"/>
        </w:rPr>
        <w:t xml:space="preserve"> </w:t>
      </w:r>
      <w:r>
        <w:rPr>
          <w:spacing w:val="-1"/>
        </w:rPr>
        <w:t>biological</w:t>
      </w:r>
      <w:r>
        <w:rPr>
          <w:spacing w:val="-8"/>
        </w:rPr>
        <w:t xml:space="preserve"> </w:t>
      </w:r>
      <w:r>
        <w:rPr>
          <w:spacing w:val="-1"/>
        </w:rPr>
        <w:t>agents</w:t>
      </w:r>
    </w:p>
    <w:p w14:paraId="41F2659F" w14:textId="77777777" w:rsidR="00D41DEE" w:rsidRDefault="00D41DEE" w:rsidP="00B61F7D">
      <w:pPr>
        <w:pStyle w:val="BodyText"/>
        <w:numPr>
          <w:ilvl w:val="0"/>
          <w:numId w:val="19"/>
        </w:numPr>
        <w:tabs>
          <w:tab w:val="left" w:pos="481"/>
        </w:tabs>
        <w:kinsoku w:val="0"/>
        <w:overflowPunct w:val="0"/>
        <w:jc w:val="both"/>
      </w:pPr>
      <w:r>
        <w:t>Seeing</w:t>
      </w:r>
      <w:r>
        <w:rPr>
          <w:spacing w:val="-9"/>
        </w:rPr>
        <w:t xml:space="preserve"> </w:t>
      </w:r>
      <w:r>
        <w:t>that</w:t>
      </w:r>
      <w:r>
        <w:rPr>
          <w:spacing w:val="-9"/>
        </w:rPr>
        <w:t xml:space="preserve"> </w:t>
      </w:r>
      <w:r>
        <w:t>appropriate</w:t>
      </w:r>
      <w:r>
        <w:rPr>
          <w:spacing w:val="-9"/>
        </w:rPr>
        <w:t xml:space="preserve"> </w:t>
      </w:r>
      <w:r>
        <w:t>audits</w:t>
      </w:r>
      <w:r>
        <w:rPr>
          <w:spacing w:val="-9"/>
        </w:rPr>
        <w:t xml:space="preserve"> </w:t>
      </w:r>
      <w:r>
        <w:t>are</w:t>
      </w:r>
      <w:r>
        <w:rPr>
          <w:spacing w:val="-8"/>
        </w:rPr>
        <w:t xml:space="preserve"> </w:t>
      </w:r>
      <w:r>
        <w:t>maintained</w:t>
      </w:r>
    </w:p>
    <w:p w14:paraId="0B3163D9" w14:textId="77777777" w:rsidR="00D41DEE" w:rsidRDefault="00D41DEE" w:rsidP="00B61F7D">
      <w:pPr>
        <w:pStyle w:val="BodyText"/>
        <w:numPr>
          <w:ilvl w:val="0"/>
          <w:numId w:val="19"/>
        </w:numPr>
        <w:tabs>
          <w:tab w:val="left" w:pos="481"/>
        </w:tabs>
        <w:kinsoku w:val="0"/>
        <w:overflowPunct w:val="0"/>
        <w:jc w:val="both"/>
      </w:pPr>
      <w:r>
        <w:t>Helping</w:t>
      </w:r>
      <w:r>
        <w:rPr>
          <w:spacing w:val="-8"/>
        </w:rPr>
        <w:t xml:space="preserve"> </w:t>
      </w:r>
      <w:r>
        <w:rPr>
          <w:spacing w:val="-1"/>
        </w:rPr>
        <w:t>faculty</w:t>
      </w:r>
      <w:r>
        <w:rPr>
          <w:spacing w:val="-8"/>
        </w:rPr>
        <w:t xml:space="preserve"> </w:t>
      </w:r>
      <w:r>
        <w:t>and</w:t>
      </w:r>
      <w:r>
        <w:rPr>
          <w:spacing w:val="-8"/>
        </w:rPr>
        <w:t xml:space="preserve"> </w:t>
      </w:r>
      <w:r>
        <w:t>staff</w:t>
      </w:r>
      <w:r>
        <w:rPr>
          <w:spacing w:val="-8"/>
        </w:rPr>
        <w:t xml:space="preserve"> </w:t>
      </w:r>
      <w:r>
        <w:t>develop</w:t>
      </w:r>
      <w:r>
        <w:rPr>
          <w:spacing w:val="-8"/>
        </w:rPr>
        <w:t xml:space="preserve"> </w:t>
      </w:r>
      <w:r>
        <w:t>precautions</w:t>
      </w:r>
      <w:r>
        <w:rPr>
          <w:spacing w:val="-7"/>
        </w:rPr>
        <w:t xml:space="preserve"> </w:t>
      </w:r>
      <w:r>
        <w:rPr>
          <w:spacing w:val="-1"/>
        </w:rPr>
        <w:t>and</w:t>
      </w:r>
      <w:r>
        <w:rPr>
          <w:spacing w:val="-8"/>
        </w:rPr>
        <w:t xml:space="preserve"> </w:t>
      </w:r>
      <w:r>
        <w:t>adequate</w:t>
      </w:r>
      <w:r>
        <w:rPr>
          <w:spacing w:val="-8"/>
        </w:rPr>
        <w:t xml:space="preserve"> </w:t>
      </w:r>
      <w:r>
        <w:rPr>
          <w:spacing w:val="-1"/>
        </w:rPr>
        <w:t>facilities</w:t>
      </w:r>
    </w:p>
    <w:p w14:paraId="00D04292" w14:textId="77777777" w:rsidR="00D41DEE" w:rsidRDefault="00D41DEE" w:rsidP="00B61F7D">
      <w:pPr>
        <w:pStyle w:val="BodyText"/>
        <w:numPr>
          <w:ilvl w:val="0"/>
          <w:numId w:val="19"/>
        </w:numPr>
        <w:tabs>
          <w:tab w:val="left" w:pos="481"/>
        </w:tabs>
        <w:kinsoku w:val="0"/>
        <w:overflowPunct w:val="0"/>
        <w:jc w:val="both"/>
      </w:pPr>
      <w:r>
        <w:t>Assisting</w:t>
      </w:r>
      <w:r>
        <w:rPr>
          <w:spacing w:val="-8"/>
        </w:rPr>
        <w:t xml:space="preserve"> </w:t>
      </w:r>
      <w:r>
        <w:t>in</w:t>
      </w:r>
      <w:r>
        <w:rPr>
          <w:spacing w:val="-8"/>
        </w:rPr>
        <w:t xml:space="preserve"> </w:t>
      </w:r>
      <w:r>
        <w:t>risk</w:t>
      </w:r>
      <w:r>
        <w:rPr>
          <w:spacing w:val="-7"/>
        </w:rPr>
        <w:t xml:space="preserve"> </w:t>
      </w:r>
      <w:r>
        <w:t>determination</w:t>
      </w:r>
      <w:r>
        <w:rPr>
          <w:spacing w:val="-7"/>
        </w:rPr>
        <w:t xml:space="preserve"> </w:t>
      </w:r>
      <w:r>
        <w:t>for</w:t>
      </w:r>
      <w:r>
        <w:rPr>
          <w:spacing w:val="-7"/>
        </w:rPr>
        <w:t xml:space="preserve"> </w:t>
      </w:r>
      <w:r>
        <w:t>biological</w:t>
      </w:r>
      <w:r>
        <w:rPr>
          <w:spacing w:val="-8"/>
        </w:rPr>
        <w:t xml:space="preserve"> </w:t>
      </w:r>
      <w:r>
        <w:rPr>
          <w:spacing w:val="-1"/>
        </w:rPr>
        <w:t>agents</w:t>
      </w:r>
      <w:r>
        <w:rPr>
          <w:spacing w:val="-7"/>
        </w:rPr>
        <w:t xml:space="preserve"> </w:t>
      </w:r>
      <w:r>
        <w:t>present</w:t>
      </w:r>
      <w:r>
        <w:rPr>
          <w:spacing w:val="-8"/>
        </w:rPr>
        <w:t xml:space="preserve"> </w:t>
      </w:r>
      <w:r>
        <w:t>on</w:t>
      </w:r>
      <w:r>
        <w:rPr>
          <w:spacing w:val="-7"/>
        </w:rPr>
        <w:t xml:space="preserve"> </w:t>
      </w:r>
      <w:r>
        <w:t>campus</w:t>
      </w:r>
    </w:p>
    <w:p w14:paraId="50967A22" w14:textId="77777777" w:rsidR="00D41DEE" w:rsidRDefault="00D41DEE" w:rsidP="00B61F7D">
      <w:pPr>
        <w:pStyle w:val="BodyText"/>
        <w:numPr>
          <w:ilvl w:val="0"/>
          <w:numId w:val="19"/>
        </w:numPr>
        <w:tabs>
          <w:tab w:val="left" w:pos="481"/>
        </w:tabs>
        <w:kinsoku w:val="0"/>
        <w:overflowPunct w:val="0"/>
        <w:spacing w:line="252" w:lineRule="exact"/>
        <w:jc w:val="both"/>
      </w:pPr>
      <w:r>
        <w:t>Knowing</w:t>
      </w:r>
      <w:r>
        <w:rPr>
          <w:spacing w:val="-10"/>
        </w:rPr>
        <w:t xml:space="preserve"> </w:t>
      </w:r>
      <w:r>
        <w:t>the</w:t>
      </w:r>
      <w:r>
        <w:rPr>
          <w:spacing w:val="-10"/>
        </w:rPr>
        <w:t xml:space="preserve"> </w:t>
      </w:r>
      <w:r>
        <w:t>current</w:t>
      </w:r>
      <w:r>
        <w:rPr>
          <w:spacing w:val="-9"/>
        </w:rPr>
        <w:t xml:space="preserve"> </w:t>
      </w:r>
      <w:r>
        <w:rPr>
          <w:spacing w:val="-1"/>
        </w:rPr>
        <w:t>legal</w:t>
      </w:r>
      <w:r>
        <w:rPr>
          <w:spacing w:val="-10"/>
        </w:rPr>
        <w:t xml:space="preserve"> </w:t>
      </w:r>
      <w:r>
        <w:t>requirements</w:t>
      </w:r>
      <w:r>
        <w:rPr>
          <w:spacing w:val="-9"/>
        </w:rPr>
        <w:t xml:space="preserve"> </w:t>
      </w:r>
      <w:r>
        <w:rPr>
          <w:spacing w:val="-1"/>
        </w:rPr>
        <w:t>concerning</w:t>
      </w:r>
      <w:r>
        <w:rPr>
          <w:spacing w:val="-10"/>
        </w:rPr>
        <w:t xml:space="preserve"> </w:t>
      </w:r>
      <w:r>
        <w:t>regulated</w:t>
      </w:r>
      <w:r>
        <w:rPr>
          <w:spacing w:val="-10"/>
        </w:rPr>
        <w:t xml:space="preserve"> </w:t>
      </w:r>
      <w:r>
        <w:rPr>
          <w:spacing w:val="-1"/>
        </w:rPr>
        <w:t>substances</w:t>
      </w:r>
    </w:p>
    <w:p w14:paraId="37D852CE" w14:textId="77777777" w:rsidR="00D41DEE" w:rsidRDefault="00D41DEE" w:rsidP="00B61F7D">
      <w:pPr>
        <w:pStyle w:val="BodyText"/>
        <w:numPr>
          <w:ilvl w:val="0"/>
          <w:numId w:val="19"/>
        </w:numPr>
        <w:tabs>
          <w:tab w:val="left" w:pos="481"/>
        </w:tabs>
        <w:kinsoku w:val="0"/>
        <w:overflowPunct w:val="0"/>
        <w:spacing w:line="252" w:lineRule="exact"/>
        <w:jc w:val="both"/>
      </w:pPr>
      <w:r>
        <w:t>Seeking</w:t>
      </w:r>
      <w:r>
        <w:rPr>
          <w:spacing w:val="-8"/>
        </w:rPr>
        <w:t xml:space="preserve"> </w:t>
      </w:r>
      <w:r>
        <w:t>ways</w:t>
      </w:r>
      <w:r>
        <w:rPr>
          <w:spacing w:val="-7"/>
        </w:rPr>
        <w:t xml:space="preserve"> </w:t>
      </w:r>
      <w:r>
        <w:t>to</w:t>
      </w:r>
      <w:r>
        <w:rPr>
          <w:spacing w:val="-7"/>
        </w:rPr>
        <w:t xml:space="preserve"> </w:t>
      </w:r>
      <w:r>
        <w:t>improve</w:t>
      </w:r>
      <w:r>
        <w:rPr>
          <w:spacing w:val="-7"/>
        </w:rPr>
        <w:t xml:space="preserve"> </w:t>
      </w:r>
      <w:r>
        <w:t>the</w:t>
      </w:r>
      <w:r>
        <w:rPr>
          <w:spacing w:val="-7"/>
        </w:rPr>
        <w:t xml:space="preserve"> </w:t>
      </w:r>
      <w:r>
        <w:t>Biological</w:t>
      </w:r>
      <w:r>
        <w:rPr>
          <w:spacing w:val="-7"/>
        </w:rPr>
        <w:t xml:space="preserve"> </w:t>
      </w:r>
      <w:r>
        <w:t>Safety</w:t>
      </w:r>
      <w:r>
        <w:rPr>
          <w:spacing w:val="-7"/>
        </w:rPr>
        <w:t xml:space="preserve"> </w:t>
      </w:r>
      <w:r>
        <w:t>Program</w:t>
      </w:r>
    </w:p>
    <w:p w14:paraId="00ED6FB9" w14:textId="77777777" w:rsidR="00D41DEE" w:rsidRDefault="00D41DEE">
      <w:pPr>
        <w:kinsoku w:val="0"/>
        <w:overflowPunct w:val="0"/>
        <w:spacing w:before="17" w:line="260" w:lineRule="exact"/>
        <w:rPr>
          <w:sz w:val="26"/>
          <w:szCs w:val="26"/>
        </w:rPr>
      </w:pPr>
    </w:p>
    <w:p w14:paraId="2FE3B93E" w14:textId="77777777" w:rsidR="00D41DEE" w:rsidRDefault="00D41DEE">
      <w:pPr>
        <w:pStyle w:val="Heading4"/>
        <w:kinsoku w:val="0"/>
        <w:overflowPunct w:val="0"/>
        <w:ind w:left="120"/>
        <w:jc w:val="both"/>
        <w:rPr>
          <w:b w:val="0"/>
          <w:bCs w:val="0"/>
          <w:i w:val="0"/>
          <w:iCs w:val="0"/>
        </w:rPr>
      </w:pPr>
      <w:r>
        <w:t>Office</w:t>
      </w:r>
      <w:r>
        <w:rPr>
          <w:spacing w:val="-8"/>
        </w:rPr>
        <w:t xml:space="preserve"> </w:t>
      </w:r>
      <w:r>
        <w:t>of</w:t>
      </w:r>
      <w:r>
        <w:rPr>
          <w:spacing w:val="-8"/>
        </w:rPr>
        <w:t xml:space="preserve"> </w:t>
      </w:r>
      <w:r>
        <w:t>Environmental</w:t>
      </w:r>
      <w:r>
        <w:rPr>
          <w:spacing w:val="-8"/>
        </w:rPr>
        <w:t xml:space="preserve"> </w:t>
      </w:r>
      <w:r>
        <w:t>Health</w:t>
      </w:r>
      <w:r>
        <w:rPr>
          <w:spacing w:val="-7"/>
        </w:rPr>
        <w:t xml:space="preserve"> </w:t>
      </w:r>
      <w:r>
        <w:t>&amp;</w:t>
      </w:r>
      <w:r>
        <w:rPr>
          <w:spacing w:val="-8"/>
        </w:rPr>
        <w:t xml:space="preserve"> </w:t>
      </w:r>
      <w:r>
        <w:t>Safety</w:t>
      </w:r>
    </w:p>
    <w:p w14:paraId="4E46395E" w14:textId="77777777" w:rsidR="00D41DEE" w:rsidRDefault="00D41DEE">
      <w:pPr>
        <w:pStyle w:val="BodyText"/>
        <w:kinsoku w:val="0"/>
        <w:overflowPunct w:val="0"/>
        <w:spacing w:before="107"/>
        <w:ind w:right="213"/>
      </w:pPr>
      <w:r>
        <w:t>Environmental</w:t>
      </w:r>
      <w:r>
        <w:rPr>
          <w:spacing w:val="-10"/>
        </w:rPr>
        <w:t xml:space="preserve"> </w:t>
      </w:r>
      <w:r>
        <w:t>Health</w:t>
      </w:r>
      <w:r>
        <w:rPr>
          <w:spacing w:val="-10"/>
        </w:rPr>
        <w:t xml:space="preserve"> </w:t>
      </w:r>
      <w:r>
        <w:t>and</w:t>
      </w:r>
      <w:r>
        <w:rPr>
          <w:spacing w:val="-10"/>
        </w:rPr>
        <w:t xml:space="preserve"> </w:t>
      </w:r>
      <w:r>
        <w:t>Safety</w:t>
      </w:r>
      <w:r>
        <w:rPr>
          <w:spacing w:val="-10"/>
        </w:rPr>
        <w:t xml:space="preserve"> </w:t>
      </w:r>
      <w:r>
        <w:t>(EH&amp;S)</w:t>
      </w:r>
      <w:r>
        <w:rPr>
          <w:spacing w:val="-9"/>
        </w:rPr>
        <w:t xml:space="preserve"> </w:t>
      </w:r>
      <w:r>
        <w:t>executes</w:t>
      </w:r>
      <w:r>
        <w:rPr>
          <w:spacing w:val="-10"/>
        </w:rPr>
        <w:t xml:space="preserve"> </w:t>
      </w:r>
      <w:r>
        <w:t>the</w:t>
      </w:r>
      <w:r>
        <w:rPr>
          <w:spacing w:val="-10"/>
        </w:rPr>
        <w:t xml:space="preserve"> </w:t>
      </w:r>
      <w:r>
        <w:t>day-to-day</w:t>
      </w:r>
      <w:r>
        <w:rPr>
          <w:spacing w:val="-10"/>
        </w:rPr>
        <w:t xml:space="preserve"> </w:t>
      </w:r>
      <w:r>
        <w:t>administrative</w:t>
      </w:r>
      <w:r>
        <w:rPr>
          <w:spacing w:val="-10"/>
        </w:rPr>
        <w:t xml:space="preserve"> </w:t>
      </w:r>
      <w:r>
        <w:t>responsibilities</w:t>
      </w:r>
      <w:r>
        <w:rPr>
          <w:spacing w:val="24"/>
          <w:w w:val="99"/>
        </w:rPr>
        <w:t xml:space="preserve"> </w:t>
      </w:r>
      <w:r>
        <w:t>of</w:t>
      </w:r>
      <w:r>
        <w:rPr>
          <w:spacing w:val="-7"/>
        </w:rPr>
        <w:t xml:space="preserve"> </w:t>
      </w:r>
      <w:r>
        <w:t>the</w:t>
      </w:r>
      <w:r>
        <w:rPr>
          <w:spacing w:val="-6"/>
        </w:rPr>
        <w:t xml:space="preserve"> </w:t>
      </w:r>
      <w:r>
        <w:rPr>
          <w:spacing w:val="-1"/>
        </w:rPr>
        <w:t>Biological</w:t>
      </w:r>
      <w:r>
        <w:rPr>
          <w:spacing w:val="-7"/>
        </w:rPr>
        <w:t xml:space="preserve"> </w:t>
      </w:r>
      <w:r>
        <w:t>Safety</w:t>
      </w:r>
      <w:r>
        <w:rPr>
          <w:spacing w:val="-6"/>
        </w:rPr>
        <w:t xml:space="preserve"> </w:t>
      </w:r>
      <w:r>
        <w:t>Program</w:t>
      </w:r>
      <w:r>
        <w:rPr>
          <w:spacing w:val="-7"/>
        </w:rPr>
        <w:t xml:space="preserve"> </w:t>
      </w:r>
      <w:r>
        <w:t>including,</w:t>
      </w:r>
      <w:r>
        <w:rPr>
          <w:spacing w:val="-6"/>
        </w:rPr>
        <w:t xml:space="preserve"> </w:t>
      </w:r>
      <w:r>
        <w:t>but</w:t>
      </w:r>
      <w:r>
        <w:rPr>
          <w:spacing w:val="-7"/>
        </w:rPr>
        <w:t xml:space="preserve"> </w:t>
      </w:r>
      <w:r>
        <w:t>not</w:t>
      </w:r>
      <w:r>
        <w:rPr>
          <w:spacing w:val="-7"/>
        </w:rPr>
        <w:t xml:space="preserve"> </w:t>
      </w:r>
      <w:r>
        <w:t>limited</w:t>
      </w:r>
      <w:r>
        <w:rPr>
          <w:spacing w:val="-6"/>
        </w:rPr>
        <w:t xml:space="preserve"> </w:t>
      </w:r>
      <w:r>
        <w:t>to,</w:t>
      </w:r>
      <w:r>
        <w:rPr>
          <w:spacing w:val="-7"/>
        </w:rPr>
        <w:t xml:space="preserve"> </w:t>
      </w:r>
      <w:r>
        <w:rPr>
          <w:spacing w:val="-1"/>
        </w:rPr>
        <w:t>audits,</w:t>
      </w:r>
      <w:r>
        <w:rPr>
          <w:spacing w:val="-6"/>
        </w:rPr>
        <w:t xml:space="preserve"> </w:t>
      </w:r>
      <w:r>
        <w:rPr>
          <w:spacing w:val="-1"/>
        </w:rPr>
        <w:t>training,</w:t>
      </w:r>
      <w:r>
        <w:rPr>
          <w:spacing w:val="-7"/>
        </w:rPr>
        <w:t xml:space="preserve"> </w:t>
      </w:r>
      <w:r>
        <w:t>and</w:t>
      </w:r>
      <w:r>
        <w:rPr>
          <w:spacing w:val="-6"/>
        </w:rPr>
        <w:t xml:space="preserve"> </w:t>
      </w:r>
      <w:r>
        <w:t>consultation.</w:t>
      </w:r>
    </w:p>
    <w:p w14:paraId="7713B92D" w14:textId="77777777" w:rsidR="00D41DEE" w:rsidRDefault="00D41DEE">
      <w:pPr>
        <w:kinsoku w:val="0"/>
        <w:overflowPunct w:val="0"/>
        <w:spacing w:before="17" w:line="260" w:lineRule="exact"/>
        <w:rPr>
          <w:sz w:val="26"/>
          <w:szCs w:val="26"/>
        </w:rPr>
      </w:pPr>
    </w:p>
    <w:p w14:paraId="4AB3FCC4" w14:textId="77777777" w:rsidR="00D41DEE" w:rsidRDefault="00AA0C37">
      <w:pPr>
        <w:pStyle w:val="Heading4"/>
        <w:kinsoku w:val="0"/>
        <w:overflowPunct w:val="0"/>
        <w:ind w:left="120"/>
        <w:jc w:val="both"/>
        <w:rPr>
          <w:b w:val="0"/>
          <w:bCs w:val="0"/>
          <w:i w:val="0"/>
          <w:iCs w:val="0"/>
        </w:rPr>
      </w:pPr>
      <w:r w:rsidRPr="00BB6984">
        <w:t xml:space="preserve">Institutional </w:t>
      </w:r>
      <w:r w:rsidR="00D41DEE" w:rsidRPr="00BB6984">
        <w:t>Biosafety</w:t>
      </w:r>
      <w:r w:rsidR="00D41DEE" w:rsidRPr="00BB6984">
        <w:rPr>
          <w:spacing w:val="-16"/>
        </w:rPr>
        <w:t xml:space="preserve"> </w:t>
      </w:r>
      <w:r w:rsidR="00D41DEE" w:rsidRPr="00BB6984">
        <w:t>Committee</w:t>
      </w:r>
      <w:r w:rsidRPr="00BB6984">
        <w:t xml:space="preserve"> (IBC)</w:t>
      </w:r>
    </w:p>
    <w:p w14:paraId="75F4C9FC" w14:textId="77777777" w:rsidR="00D41DEE" w:rsidRDefault="00B61F7D">
      <w:pPr>
        <w:pStyle w:val="BodyText"/>
        <w:kinsoku w:val="0"/>
        <w:overflowPunct w:val="0"/>
        <w:spacing w:before="106"/>
        <w:ind w:right="158"/>
        <w:jc w:val="both"/>
      </w:pPr>
      <w:r>
        <w:t xml:space="preserve">MTSU </w:t>
      </w:r>
      <w:r w:rsidR="00BB6984">
        <w:t>currently has an IBC and</w:t>
      </w:r>
      <w:r>
        <w:t xml:space="preserve"> it is recommend to have one for oversight and </w:t>
      </w:r>
      <w:r w:rsidR="001C174A">
        <w:t>safety. This</w:t>
      </w:r>
      <w:r w:rsidR="00D41DEE">
        <w:rPr>
          <w:spacing w:val="44"/>
        </w:rPr>
        <w:t xml:space="preserve"> </w:t>
      </w:r>
      <w:r w:rsidR="00D41DEE">
        <w:t>body</w:t>
      </w:r>
      <w:r w:rsidR="00D41DEE">
        <w:rPr>
          <w:spacing w:val="44"/>
        </w:rPr>
        <w:t xml:space="preserve"> </w:t>
      </w:r>
      <w:r w:rsidR="00D41DEE">
        <w:t>governs</w:t>
      </w:r>
      <w:r w:rsidR="00D41DEE">
        <w:rPr>
          <w:spacing w:val="44"/>
        </w:rPr>
        <w:t xml:space="preserve"> </w:t>
      </w:r>
      <w:r w:rsidR="00D41DEE">
        <w:t>the</w:t>
      </w:r>
      <w:r w:rsidR="00D41DEE">
        <w:rPr>
          <w:spacing w:val="45"/>
        </w:rPr>
        <w:t xml:space="preserve"> </w:t>
      </w:r>
      <w:r w:rsidR="00D41DEE">
        <w:t>development</w:t>
      </w:r>
      <w:r w:rsidR="00D41DEE">
        <w:rPr>
          <w:spacing w:val="44"/>
        </w:rPr>
        <w:t xml:space="preserve"> </w:t>
      </w:r>
      <w:r w:rsidR="00D41DEE">
        <w:t>and</w:t>
      </w:r>
      <w:r w:rsidR="00D41DEE">
        <w:rPr>
          <w:spacing w:val="44"/>
        </w:rPr>
        <w:t xml:space="preserve"> </w:t>
      </w:r>
      <w:r w:rsidR="00D41DEE">
        <w:t>implementation</w:t>
      </w:r>
      <w:r w:rsidR="00D41DEE">
        <w:rPr>
          <w:spacing w:val="44"/>
        </w:rPr>
        <w:t xml:space="preserve"> </w:t>
      </w:r>
      <w:r w:rsidR="00D41DEE">
        <w:t>of</w:t>
      </w:r>
      <w:r w:rsidR="00D41DEE">
        <w:rPr>
          <w:spacing w:val="45"/>
        </w:rPr>
        <w:t xml:space="preserve"> </w:t>
      </w:r>
      <w:r w:rsidR="00D41DEE">
        <w:t>the</w:t>
      </w:r>
      <w:r w:rsidR="00D41DEE">
        <w:rPr>
          <w:spacing w:val="44"/>
        </w:rPr>
        <w:t xml:space="preserve"> </w:t>
      </w:r>
      <w:r w:rsidR="00D41DEE">
        <w:t>University</w:t>
      </w:r>
      <w:r w:rsidR="00D41DEE">
        <w:rPr>
          <w:spacing w:val="44"/>
        </w:rPr>
        <w:t xml:space="preserve"> </w:t>
      </w:r>
      <w:r w:rsidR="00D41DEE">
        <w:t>Biological</w:t>
      </w:r>
      <w:r w:rsidR="00D41DEE">
        <w:rPr>
          <w:spacing w:val="45"/>
        </w:rPr>
        <w:t xml:space="preserve"> </w:t>
      </w:r>
      <w:r w:rsidR="00D41DEE">
        <w:t>Safety</w:t>
      </w:r>
      <w:r w:rsidR="00D41DEE">
        <w:rPr>
          <w:spacing w:val="21"/>
          <w:w w:val="99"/>
        </w:rPr>
        <w:t xml:space="preserve"> </w:t>
      </w:r>
      <w:r w:rsidR="00D41DEE">
        <w:t>Program,</w:t>
      </w:r>
      <w:r w:rsidR="00D41DEE">
        <w:rPr>
          <w:spacing w:val="11"/>
        </w:rPr>
        <w:t xml:space="preserve"> </w:t>
      </w:r>
      <w:r w:rsidR="00D41DEE">
        <w:t>including</w:t>
      </w:r>
      <w:r w:rsidR="00D41DEE">
        <w:rPr>
          <w:spacing w:val="12"/>
        </w:rPr>
        <w:t xml:space="preserve"> </w:t>
      </w:r>
      <w:r w:rsidR="00D41DEE">
        <w:t>review</w:t>
      </w:r>
      <w:r w:rsidR="00D41DEE">
        <w:rPr>
          <w:spacing w:val="11"/>
        </w:rPr>
        <w:t xml:space="preserve"> </w:t>
      </w:r>
      <w:r w:rsidR="00D41DEE">
        <w:t>and</w:t>
      </w:r>
      <w:r w:rsidR="00D41DEE">
        <w:rPr>
          <w:spacing w:val="12"/>
        </w:rPr>
        <w:t xml:space="preserve"> </w:t>
      </w:r>
      <w:r w:rsidR="00D41DEE">
        <w:t>approval</w:t>
      </w:r>
      <w:r w:rsidR="00D41DEE">
        <w:rPr>
          <w:spacing w:val="11"/>
        </w:rPr>
        <w:t xml:space="preserve"> </w:t>
      </w:r>
      <w:r w:rsidR="00D41DEE">
        <w:t>of</w:t>
      </w:r>
      <w:r w:rsidR="00D41DEE">
        <w:rPr>
          <w:spacing w:val="12"/>
        </w:rPr>
        <w:t xml:space="preserve"> </w:t>
      </w:r>
      <w:r w:rsidR="00D41DEE">
        <w:t>recombinant</w:t>
      </w:r>
      <w:r w:rsidR="00D41DEE">
        <w:rPr>
          <w:spacing w:val="11"/>
        </w:rPr>
        <w:t xml:space="preserve"> </w:t>
      </w:r>
      <w:r w:rsidR="00D41DEE">
        <w:t>DNA</w:t>
      </w:r>
      <w:r w:rsidR="00D41DEE">
        <w:rPr>
          <w:spacing w:val="12"/>
        </w:rPr>
        <w:t xml:space="preserve"> </w:t>
      </w:r>
      <w:r w:rsidR="00D41DEE">
        <w:t>(rDNA)</w:t>
      </w:r>
      <w:r w:rsidR="00D41DEE">
        <w:rPr>
          <w:spacing w:val="12"/>
        </w:rPr>
        <w:t xml:space="preserve"> </w:t>
      </w:r>
      <w:r w:rsidR="00D41DEE">
        <w:t>protocols.</w:t>
      </w:r>
      <w:r w:rsidR="00D41DEE">
        <w:rPr>
          <w:spacing w:val="20"/>
        </w:rPr>
        <w:t xml:space="preserve"> </w:t>
      </w:r>
      <w:r w:rsidR="00D41DEE">
        <w:t>The</w:t>
      </w:r>
      <w:r w:rsidR="00D41DEE">
        <w:rPr>
          <w:spacing w:val="12"/>
        </w:rPr>
        <w:t xml:space="preserve"> </w:t>
      </w:r>
      <w:r w:rsidR="00D41DEE">
        <w:t>members</w:t>
      </w:r>
      <w:r w:rsidR="00D41DEE">
        <w:rPr>
          <w:spacing w:val="21"/>
          <w:w w:val="99"/>
        </w:rPr>
        <w:t xml:space="preserve"> </w:t>
      </w:r>
      <w:r w:rsidR="00D41DEE">
        <w:t>of</w:t>
      </w:r>
      <w:r w:rsidR="00D41DEE">
        <w:rPr>
          <w:spacing w:val="19"/>
        </w:rPr>
        <w:t xml:space="preserve"> </w:t>
      </w:r>
      <w:r w:rsidR="00D41DEE">
        <w:t>this</w:t>
      </w:r>
      <w:r w:rsidR="00D41DEE">
        <w:rPr>
          <w:spacing w:val="19"/>
        </w:rPr>
        <w:t xml:space="preserve"> </w:t>
      </w:r>
      <w:r w:rsidR="00D41DEE">
        <w:rPr>
          <w:spacing w:val="-1"/>
        </w:rPr>
        <w:t>committee</w:t>
      </w:r>
      <w:r w:rsidR="00D41DEE">
        <w:rPr>
          <w:spacing w:val="19"/>
        </w:rPr>
        <w:t xml:space="preserve"> </w:t>
      </w:r>
      <w:r w:rsidR="00D41DEE">
        <w:t>are</w:t>
      </w:r>
      <w:r w:rsidR="00D41DEE">
        <w:rPr>
          <w:spacing w:val="19"/>
        </w:rPr>
        <w:t xml:space="preserve"> </w:t>
      </w:r>
      <w:r w:rsidR="00D41DEE">
        <w:t>appointed</w:t>
      </w:r>
      <w:r w:rsidR="00D41DEE">
        <w:rPr>
          <w:spacing w:val="19"/>
        </w:rPr>
        <w:t xml:space="preserve"> </w:t>
      </w:r>
      <w:r w:rsidR="00D41DEE">
        <w:t>by</w:t>
      </w:r>
      <w:r w:rsidR="00D41DEE">
        <w:rPr>
          <w:spacing w:val="19"/>
        </w:rPr>
        <w:t xml:space="preserve"> </w:t>
      </w:r>
      <w:r w:rsidR="00D41DEE">
        <w:t>the</w:t>
      </w:r>
      <w:r w:rsidR="00D41DEE">
        <w:rPr>
          <w:spacing w:val="19"/>
        </w:rPr>
        <w:t xml:space="preserve"> </w:t>
      </w:r>
      <w:r w:rsidR="00D41DEE">
        <w:rPr>
          <w:spacing w:val="-1"/>
        </w:rPr>
        <w:t>President</w:t>
      </w:r>
      <w:r w:rsidR="00D41DEE">
        <w:rPr>
          <w:spacing w:val="19"/>
        </w:rPr>
        <w:t xml:space="preserve"> </w:t>
      </w:r>
      <w:r w:rsidR="00D41DEE">
        <w:t>and</w:t>
      </w:r>
      <w:r w:rsidR="00D41DEE">
        <w:rPr>
          <w:spacing w:val="19"/>
        </w:rPr>
        <w:t xml:space="preserve"> </w:t>
      </w:r>
      <w:r w:rsidR="00D41DEE">
        <w:t>are</w:t>
      </w:r>
      <w:r w:rsidR="00D41DEE">
        <w:rPr>
          <w:spacing w:val="18"/>
        </w:rPr>
        <w:t xml:space="preserve"> </w:t>
      </w:r>
      <w:r w:rsidR="00D41DEE">
        <w:t>selected</w:t>
      </w:r>
      <w:r w:rsidR="00D41DEE">
        <w:rPr>
          <w:spacing w:val="19"/>
        </w:rPr>
        <w:t xml:space="preserve"> </w:t>
      </w:r>
      <w:r w:rsidR="00D41DEE">
        <w:rPr>
          <w:spacing w:val="-1"/>
        </w:rPr>
        <w:t>from</w:t>
      </w:r>
      <w:r w:rsidR="00D41DEE">
        <w:rPr>
          <w:spacing w:val="18"/>
        </w:rPr>
        <w:t xml:space="preserve"> </w:t>
      </w:r>
      <w:r w:rsidR="00D41DEE">
        <w:t>the</w:t>
      </w:r>
      <w:r w:rsidR="00D41DEE">
        <w:rPr>
          <w:spacing w:val="19"/>
        </w:rPr>
        <w:t xml:space="preserve"> </w:t>
      </w:r>
      <w:r w:rsidR="00D41DEE">
        <w:t>faculty,</w:t>
      </w:r>
      <w:r w:rsidR="00D41DEE">
        <w:rPr>
          <w:spacing w:val="19"/>
        </w:rPr>
        <w:t xml:space="preserve"> </w:t>
      </w:r>
      <w:r w:rsidR="00D41DEE">
        <w:t>staff,</w:t>
      </w:r>
      <w:r w:rsidR="00D41DEE">
        <w:rPr>
          <w:spacing w:val="19"/>
        </w:rPr>
        <w:t xml:space="preserve"> </w:t>
      </w:r>
      <w:r w:rsidR="00D41DEE">
        <w:t>and</w:t>
      </w:r>
      <w:r w:rsidR="00D41DEE">
        <w:rPr>
          <w:spacing w:val="35"/>
          <w:w w:val="99"/>
        </w:rPr>
        <w:t xml:space="preserve"> </w:t>
      </w:r>
      <w:r w:rsidR="00D41DEE">
        <w:t>community</w:t>
      </w:r>
      <w:r w:rsidR="00D41DEE">
        <w:rPr>
          <w:spacing w:val="8"/>
        </w:rPr>
        <w:t xml:space="preserve"> </w:t>
      </w:r>
      <w:r w:rsidR="00D41DEE">
        <w:t>on</w:t>
      </w:r>
      <w:r w:rsidR="00D41DEE">
        <w:rPr>
          <w:spacing w:val="8"/>
        </w:rPr>
        <w:t xml:space="preserve"> </w:t>
      </w:r>
      <w:r w:rsidR="00D41DEE">
        <w:t>the</w:t>
      </w:r>
      <w:r w:rsidR="00D41DEE">
        <w:rPr>
          <w:spacing w:val="7"/>
        </w:rPr>
        <w:t xml:space="preserve"> </w:t>
      </w:r>
      <w:r w:rsidR="00D41DEE">
        <w:t>basis</w:t>
      </w:r>
      <w:r w:rsidR="00D41DEE">
        <w:rPr>
          <w:spacing w:val="8"/>
        </w:rPr>
        <w:t xml:space="preserve"> </w:t>
      </w:r>
      <w:r w:rsidR="00D41DEE">
        <w:t>of</w:t>
      </w:r>
      <w:r w:rsidR="00D41DEE">
        <w:rPr>
          <w:spacing w:val="7"/>
        </w:rPr>
        <w:t xml:space="preserve"> </w:t>
      </w:r>
      <w:r w:rsidR="00D41DEE">
        <w:t>their</w:t>
      </w:r>
      <w:r w:rsidR="00D41DEE">
        <w:rPr>
          <w:spacing w:val="8"/>
        </w:rPr>
        <w:t xml:space="preserve"> </w:t>
      </w:r>
      <w:r w:rsidR="00D41DEE">
        <w:t>knowledge</w:t>
      </w:r>
      <w:r w:rsidR="00D41DEE">
        <w:rPr>
          <w:spacing w:val="7"/>
        </w:rPr>
        <w:t xml:space="preserve"> </w:t>
      </w:r>
      <w:r w:rsidR="00D41DEE">
        <w:t>and</w:t>
      </w:r>
      <w:r w:rsidR="00D41DEE">
        <w:rPr>
          <w:spacing w:val="9"/>
        </w:rPr>
        <w:t xml:space="preserve"> </w:t>
      </w:r>
      <w:r w:rsidR="00D41DEE">
        <w:t>experience</w:t>
      </w:r>
      <w:r w:rsidR="00D41DEE">
        <w:rPr>
          <w:spacing w:val="7"/>
        </w:rPr>
        <w:t xml:space="preserve"> </w:t>
      </w:r>
      <w:r w:rsidR="00D41DEE">
        <w:t>in</w:t>
      </w:r>
      <w:r w:rsidR="00D41DEE">
        <w:rPr>
          <w:spacing w:val="8"/>
        </w:rPr>
        <w:t xml:space="preserve"> </w:t>
      </w:r>
      <w:r w:rsidR="00D41DEE">
        <w:t>this</w:t>
      </w:r>
      <w:r w:rsidR="00D41DEE">
        <w:rPr>
          <w:spacing w:val="8"/>
        </w:rPr>
        <w:t xml:space="preserve"> </w:t>
      </w:r>
      <w:r w:rsidR="00D41DEE">
        <w:t>field.</w:t>
      </w:r>
      <w:r w:rsidR="00D41DEE">
        <w:rPr>
          <w:spacing w:val="15"/>
        </w:rPr>
        <w:t xml:space="preserve"> </w:t>
      </w:r>
      <w:r w:rsidR="00D41DEE">
        <w:t>As</w:t>
      </w:r>
      <w:r w:rsidR="00D41DEE">
        <w:rPr>
          <w:spacing w:val="7"/>
        </w:rPr>
        <w:t xml:space="preserve"> </w:t>
      </w:r>
      <w:r w:rsidR="00D41DEE">
        <w:t>a</w:t>
      </w:r>
      <w:r w:rsidR="00D41DEE">
        <w:rPr>
          <w:spacing w:val="8"/>
        </w:rPr>
        <w:t xml:space="preserve"> </w:t>
      </w:r>
      <w:r w:rsidR="00D41DEE">
        <w:t>condition</w:t>
      </w:r>
      <w:r w:rsidR="00D41DEE">
        <w:rPr>
          <w:spacing w:val="7"/>
        </w:rPr>
        <w:t xml:space="preserve"> </w:t>
      </w:r>
      <w:r w:rsidR="00D41DEE">
        <w:t>for</w:t>
      </w:r>
      <w:r w:rsidR="00D41DEE">
        <w:rPr>
          <w:spacing w:val="8"/>
        </w:rPr>
        <w:t xml:space="preserve"> </w:t>
      </w:r>
      <w:r w:rsidR="00AA0C37">
        <w:rPr>
          <w:spacing w:val="8"/>
        </w:rPr>
        <w:t>National Institutes of Health’s (</w:t>
      </w:r>
      <w:r w:rsidR="00D41DEE">
        <w:t>NIH</w:t>
      </w:r>
      <w:r w:rsidR="00AA0C37">
        <w:t xml:space="preserve">) </w:t>
      </w:r>
      <w:r w:rsidR="00AA0C37" w:rsidRPr="00AA0C37">
        <w:rPr>
          <w:i/>
        </w:rPr>
        <w:t>Guidelines for Research Involving Recombinant or Synthetic Nucleic Acid Molecules</w:t>
      </w:r>
      <w:r w:rsidR="00D41DEE">
        <w:rPr>
          <w:w w:val="99"/>
        </w:rPr>
        <w:t xml:space="preserve"> </w:t>
      </w:r>
      <w:r w:rsidR="00D41DEE">
        <w:t>funding</w:t>
      </w:r>
      <w:r w:rsidR="00D41DEE">
        <w:rPr>
          <w:spacing w:val="8"/>
        </w:rPr>
        <w:t xml:space="preserve"> </w:t>
      </w:r>
      <w:r w:rsidR="00D41DEE">
        <w:t>for</w:t>
      </w:r>
      <w:r w:rsidR="00D41DEE">
        <w:rPr>
          <w:spacing w:val="9"/>
        </w:rPr>
        <w:t xml:space="preserve"> </w:t>
      </w:r>
      <w:r w:rsidR="00D41DEE">
        <w:rPr>
          <w:spacing w:val="-1"/>
        </w:rPr>
        <w:t>recombinant</w:t>
      </w:r>
      <w:r w:rsidR="00D41DEE">
        <w:rPr>
          <w:spacing w:val="9"/>
        </w:rPr>
        <w:t xml:space="preserve"> </w:t>
      </w:r>
      <w:r w:rsidR="00D41DEE">
        <w:t>DNA</w:t>
      </w:r>
      <w:r w:rsidR="00D41DEE">
        <w:rPr>
          <w:spacing w:val="8"/>
        </w:rPr>
        <w:t xml:space="preserve"> </w:t>
      </w:r>
      <w:r w:rsidR="00D41DEE">
        <w:t>research,</w:t>
      </w:r>
      <w:r w:rsidR="00D41DEE">
        <w:rPr>
          <w:spacing w:val="9"/>
        </w:rPr>
        <w:t xml:space="preserve"> </w:t>
      </w:r>
      <w:r w:rsidR="00D41DEE">
        <w:t>the</w:t>
      </w:r>
      <w:r w:rsidR="00D41DEE">
        <w:rPr>
          <w:spacing w:val="9"/>
        </w:rPr>
        <w:t xml:space="preserve"> </w:t>
      </w:r>
      <w:r w:rsidR="00AA0C37">
        <w:t>I</w:t>
      </w:r>
      <w:r w:rsidR="00D41DEE">
        <w:t>BC</w:t>
      </w:r>
      <w:r w:rsidR="00D41DEE">
        <w:rPr>
          <w:spacing w:val="8"/>
        </w:rPr>
        <w:t xml:space="preserve"> </w:t>
      </w:r>
      <w:r w:rsidR="00D41DEE">
        <w:t>shall</w:t>
      </w:r>
      <w:r w:rsidR="00D41DEE">
        <w:rPr>
          <w:spacing w:val="9"/>
        </w:rPr>
        <w:t xml:space="preserve"> </w:t>
      </w:r>
      <w:r w:rsidR="00D41DEE">
        <w:rPr>
          <w:spacing w:val="-1"/>
        </w:rPr>
        <w:t>ensure</w:t>
      </w:r>
      <w:r w:rsidR="00D41DEE">
        <w:rPr>
          <w:spacing w:val="9"/>
        </w:rPr>
        <w:t xml:space="preserve"> </w:t>
      </w:r>
      <w:r w:rsidR="00D41DEE">
        <w:t>that</w:t>
      </w:r>
      <w:r w:rsidR="00D41DEE">
        <w:rPr>
          <w:spacing w:val="8"/>
        </w:rPr>
        <w:t xml:space="preserve"> </w:t>
      </w:r>
      <w:r w:rsidR="00D41DEE">
        <w:t>all</w:t>
      </w:r>
      <w:r w:rsidR="00D41DEE">
        <w:rPr>
          <w:spacing w:val="9"/>
        </w:rPr>
        <w:t xml:space="preserve"> </w:t>
      </w:r>
      <w:r w:rsidR="00D41DEE">
        <w:rPr>
          <w:spacing w:val="-1"/>
        </w:rPr>
        <w:t>research</w:t>
      </w:r>
      <w:r w:rsidR="00D41DEE">
        <w:rPr>
          <w:spacing w:val="9"/>
        </w:rPr>
        <w:t xml:space="preserve"> </w:t>
      </w:r>
      <w:r w:rsidR="00D41DEE">
        <w:rPr>
          <w:spacing w:val="-1"/>
        </w:rPr>
        <w:t>conducted</w:t>
      </w:r>
      <w:r w:rsidR="00D41DEE">
        <w:rPr>
          <w:spacing w:val="9"/>
        </w:rPr>
        <w:t xml:space="preserve"> </w:t>
      </w:r>
      <w:r w:rsidR="00D41DEE">
        <w:t>at</w:t>
      </w:r>
      <w:r w:rsidR="00D41DEE">
        <w:rPr>
          <w:spacing w:val="8"/>
        </w:rPr>
        <w:t xml:space="preserve"> </w:t>
      </w:r>
      <w:r w:rsidR="00D41DEE">
        <w:t>or</w:t>
      </w:r>
      <w:r w:rsidR="00D41DEE">
        <w:rPr>
          <w:spacing w:val="55"/>
          <w:w w:val="99"/>
        </w:rPr>
        <w:t xml:space="preserve"> </w:t>
      </w:r>
      <w:r w:rsidR="00D41DEE">
        <w:t>sponsored</w:t>
      </w:r>
      <w:r w:rsidR="00D41DEE">
        <w:rPr>
          <w:spacing w:val="27"/>
        </w:rPr>
        <w:t xml:space="preserve"> </w:t>
      </w:r>
      <w:r w:rsidR="00D41DEE">
        <w:t>by</w:t>
      </w:r>
      <w:r w:rsidR="00D41DEE">
        <w:rPr>
          <w:spacing w:val="28"/>
        </w:rPr>
        <w:t xml:space="preserve"> </w:t>
      </w:r>
      <w:r w:rsidR="00D41DEE">
        <w:t>the</w:t>
      </w:r>
      <w:r w:rsidR="00D41DEE">
        <w:rPr>
          <w:spacing w:val="28"/>
        </w:rPr>
        <w:t xml:space="preserve"> </w:t>
      </w:r>
      <w:r w:rsidR="00D41DEE">
        <w:t>University,</w:t>
      </w:r>
      <w:r w:rsidR="00D41DEE">
        <w:rPr>
          <w:spacing w:val="28"/>
        </w:rPr>
        <w:t xml:space="preserve"> </w:t>
      </w:r>
      <w:r w:rsidR="00D41DEE">
        <w:t>irrespective</w:t>
      </w:r>
      <w:r w:rsidR="00D41DEE">
        <w:rPr>
          <w:spacing w:val="29"/>
        </w:rPr>
        <w:t xml:space="preserve"> </w:t>
      </w:r>
      <w:r w:rsidR="00D41DEE">
        <w:t>of</w:t>
      </w:r>
      <w:r w:rsidR="00D41DEE">
        <w:rPr>
          <w:spacing w:val="28"/>
        </w:rPr>
        <w:t xml:space="preserve"> </w:t>
      </w:r>
      <w:r w:rsidR="00D41DEE">
        <w:t>the</w:t>
      </w:r>
      <w:r w:rsidR="00D41DEE">
        <w:rPr>
          <w:spacing w:val="28"/>
        </w:rPr>
        <w:t xml:space="preserve"> </w:t>
      </w:r>
      <w:r w:rsidR="00D41DEE">
        <w:t>source</w:t>
      </w:r>
      <w:r w:rsidR="00D41DEE">
        <w:rPr>
          <w:spacing w:val="28"/>
        </w:rPr>
        <w:t xml:space="preserve"> </w:t>
      </w:r>
      <w:r w:rsidR="00D41DEE">
        <w:t>of</w:t>
      </w:r>
      <w:r w:rsidR="00D41DEE">
        <w:rPr>
          <w:spacing w:val="28"/>
        </w:rPr>
        <w:t xml:space="preserve"> </w:t>
      </w:r>
      <w:r w:rsidR="00D41DEE">
        <w:t>funding,</w:t>
      </w:r>
      <w:r w:rsidR="00D41DEE">
        <w:rPr>
          <w:spacing w:val="29"/>
        </w:rPr>
        <w:t xml:space="preserve"> </w:t>
      </w:r>
      <w:r w:rsidR="00D41DEE">
        <w:t>complies</w:t>
      </w:r>
      <w:r w:rsidR="00D41DEE">
        <w:rPr>
          <w:spacing w:val="28"/>
        </w:rPr>
        <w:t xml:space="preserve"> </w:t>
      </w:r>
      <w:r w:rsidR="00D41DEE">
        <w:t>with</w:t>
      </w:r>
      <w:r w:rsidR="00D41DEE">
        <w:rPr>
          <w:spacing w:val="28"/>
        </w:rPr>
        <w:t xml:space="preserve"> </w:t>
      </w:r>
      <w:r w:rsidR="00D41DEE">
        <w:t>NIH</w:t>
      </w:r>
      <w:r w:rsidR="00D41DEE">
        <w:rPr>
          <w:spacing w:val="21"/>
          <w:w w:val="99"/>
        </w:rPr>
        <w:t xml:space="preserve"> </w:t>
      </w:r>
      <w:r w:rsidR="00D41DEE">
        <w:t>Guidelines.</w:t>
      </w:r>
    </w:p>
    <w:p w14:paraId="4AF5C022" w14:textId="77777777" w:rsidR="00D41DEE" w:rsidRDefault="00D41DEE">
      <w:pPr>
        <w:kinsoku w:val="0"/>
        <w:overflowPunct w:val="0"/>
        <w:spacing w:before="15" w:line="240" w:lineRule="exact"/>
      </w:pPr>
    </w:p>
    <w:p w14:paraId="50D8AE4B" w14:textId="77777777" w:rsidR="00D41DEE" w:rsidRDefault="00D41DEE">
      <w:pPr>
        <w:pStyle w:val="Heading4"/>
        <w:kinsoku w:val="0"/>
        <w:overflowPunct w:val="0"/>
        <w:ind w:left="120"/>
        <w:jc w:val="both"/>
        <w:rPr>
          <w:b w:val="0"/>
          <w:bCs w:val="0"/>
          <w:i w:val="0"/>
          <w:iCs w:val="0"/>
        </w:rPr>
      </w:pPr>
      <w:r>
        <w:t>Departments</w:t>
      </w:r>
    </w:p>
    <w:p w14:paraId="23A35A33" w14:textId="77777777" w:rsidR="00D41DEE" w:rsidRDefault="00D41DEE">
      <w:pPr>
        <w:pStyle w:val="BodyText"/>
        <w:kinsoku w:val="0"/>
        <w:overflowPunct w:val="0"/>
        <w:spacing w:before="107"/>
        <w:ind w:right="213"/>
      </w:pPr>
      <w:r>
        <w:t>Department</w:t>
      </w:r>
      <w:r>
        <w:rPr>
          <w:spacing w:val="-6"/>
        </w:rPr>
        <w:t xml:space="preserve"> </w:t>
      </w:r>
      <w:r>
        <w:t>chairs</w:t>
      </w:r>
      <w:r>
        <w:rPr>
          <w:spacing w:val="-7"/>
        </w:rPr>
        <w:t xml:space="preserve"> </w:t>
      </w:r>
      <w:r>
        <w:t>or</w:t>
      </w:r>
      <w:r>
        <w:rPr>
          <w:spacing w:val="-7"/>
        </w:rPr>
        <w:t xml:space="preserve"> </w:t>
      </w:r>
      <w:r>
        <w:rPr>
          <w:spacing w:val="-1"/>
        </w:rPr>
        <w:t>directors</w:t>
      </w:r>
      <w:r>
        <w:rPr>
          <w:spacing w:val="-7"/>
        </w:rPr>
        <w:t xml:space="preserve"> </w:t>
      </w:r>
      <w:r>
        <w:t>are</w:t>
      </w:r>
      <w:r>
        <w:rPr>
          <w:spacing w:val="-6"/>
        </w:rPr>
        <w:t xml:space="preserve"> </w:t>
      </w:r>
      <w:r>
        <w:rPr>
          <w:spacing w:val="-1"/>
        </w:rPr>
        <w:t>responsible</w:t>
      </w:r>
      <w:r>
        <w:rPr>
          <w:spacing w:val="-8"/>
        </w:rPr>
        <w:t xml:space="preserve"> </w:t>
      </w:r>
      <w:r>
        <w:rPr>
          <w:spacing w:val="-1"/>
        </w:rPr>
        <w:t>for</w:t>
      </w:r>
      <w:r>
        <w:rPr>
          <w:spacing w:val="-7"/>
        </w:rPr>
        <w:t xml:space="preserve"> </w:t>
      </w:r>
      <w:r>
        <w:t>general</w:t>
      </w:r>
      <w:r>
        <w:rPr>
          <w:spacing w:val="-6"/>
        </w:rPr>
        <w:t xml:space="preserve"> </w:t>
      </w:r>
      <w:r>
        <w:rPr>
          <w:spacing w:val="-1"/>
        </w:rPr>
        <w:t>oversight</w:t>
      </w:r>
      <w:r>
        <w:rPr>
          <w:spacing w:val="-7"/>
        </w:rPr>
        <w:t xml:space="preserve"> </w:t>
      </w:r>
      <w:r>
        <w:t>of</w:t>
      </w:r>
      <w:r>
        <w:rPr>
          <w:spacing w:val="-7"/>
        </w:rPr>
        <w:t xml:space="preserve"> </w:t>
      </w:r>
      <w:r>
        <w:t>the</w:t>
      </w:r>
      <w:r>
        <w:rPr>
          <w:spacing w:val="-7"/>
        </w:rPr>
        <w:t xml:space="preserve"> </w:t>
      </w:r>
      <w:r>
        <w:t>biological</w:t>
      </w:r>
      <w:r>
        <w:rPr>
          <w:spacing w:val="-6"/>
        </w:rPr>
        <w:t xml:space="preserve"> </w:t>
      </w:r>
      <w:r>
        <w:t>safety</w:t>
      </w:r>
      <w:r>
        <w:rPr>
          <w:spacing w:val="49"/>
          <w:w w:val="99"/>
        </w:rPr>
        <w:t xml:space="preserve"> </w:t>
      </w:r>
      <w:r>
        <w:t>efforts</w:t>
      </w:r>
      <w:r>
        <w:rPr>
          <w:spacing w:val="-9"/>
        </w:rPr>
        <w:t xml:space="preserve"> </w:t>
      </w:r>
      <w:r>
        <w:t>within</w:t>
      </w:r>
      <w:r>
        <w:rPr>
          <w:spacing w:val="-8"/>
        </w:rPr>
        <w:t xml:space="preserve"> </w:t>
      </w:r>
      <w:r>
        <w:t>their</w:t>
      </w:r>
      <w:r>
        <w:rPr>
          <w:spacing w:val="-9"/>
        </w:rPr>
        <w:t xml:space="preserve"> </w:t>
      </w:r>
      <w:r>
        <w:rPr>
          <w:spacing w:val="-1"/>
        </w:rPr>
        <w:t>respective</w:t>
      </w:r>
      <w:r>
        <w:rPr>
          <w:spacing w:val="-8"/>
        </w:rPr>
        <w:t xml:space="preserve"> </w:t>
      </w:r>
      <w:r>
        <w:t>areas,</w:t>
      </w:r>
      <w:r>
        <w:rPr>
          <w:spacing w:val="-10"/>
        </w:rPr>
        <w:t xml:space="preserve"> </w:t>
      </w:r>
      <w:r>
        <w:t>including:</w:t>
      </w:r>
    </w:p>
    <w:p w14:paraId="4CC82008" w14:textId="77777777" w:rsidR="00D41DEE" w:rsidRDefault="00D41DEE" w:rsidP="001C174A">
      <w:pPr>
        <w:pStyle w:val="BodyText"/>
        <w:numPr>
          <w:ilvl w:val="0"/>
          <w:numId w:val="20"/>
        </w:numPr>
        <w:tabs>
          <w:tab w:val="left" w:pos="481"/>
        </w:tabs>
        <w:kinsoku w:val="0"/>
        <w:overflowPunct w:val="0"/>
        <w:spacing w:before="107"/>
        <w:ind w:right="532"/>
      </w:pPr>
      <w:r>
        <w:t>Implementing</w:t>
      </w:r>
      <w:r>
        <w:rPr>
          <w:spacing w:val="5"/>
        </w:rPr>
        <w:t xml:space="preserve"> </w:t>
      </w:r>
      <w:r>
        <w:t>an</w:t>
      </w:r>
      <w:r>
        <w:rPr>
          <w:spacing w:val="5"/>
        </w:rPr>
        <w:t xml:space="preserve"> </w:t>
      </w:r>
      <w:r>
        <w:rPr>
          <w:spacing w:val="-1"/>
        </w:rPr>
        <w:t>information</w:t>
      </w:r>
      <w:r>
        <w:rPr>
          <w:spacing w:val="5"/>
        </w:rPr>
        <w:t xml:space="preserve"> </w:t>
      </w:r>
      <w:r>
        <w:t>and</w:t>
      </w:r>
      <w:r>
        <w:rPr>
          <w:spacing w:val="4"/>
        </w:rPr>
        <w:t xml:space="preserve"> </w:t>
      </w:r>
      <w:r>
        <w:rPr>
          <w:spacing w:val="-1"/>
        </w:rPr>
        <w:t>training</w:t>
      </w:r>
      <w:r>
        <w:rPr>
          <w:spacing w:val="5"/>
        </w:rPr>
        <w:t xml:space="preserve"> </w:t>
      </w:r>
      <w:r>
        <w:rPr>
          <w:spacing w:val="-1"/>
        </w:rPr>
        <w:t>program</w:t>
      </w:r>
      <w:r>
        <w:rPr>
          <w:spacing w:val="4"/>
        </w:rPr>
        <w:t xml:space="preserve"> </w:t>
      </w:r>
      <w:r>
        <w:t>for</w:t>
      </w:r>
      <w:r>
        <w:rPr>
          <w:spacing w:val="4"/>
        </w:rPr>
        <w:t xml:space="preserve"> </w:t>
      </w:r>
      <w:r>
        <w:t>all</w:t>
      </w:r>
      <w:r>
        <w:rPr>
          <w:spacing w:val="4"/>
        </w:rPr>
        <w:t xml:space="preserve"> </w:t>
      </w:r>
      <w:r>
        <w:t>individuals</w:t>
      </w:r>
      <w:r>
        <w:rPr>
          <w:spacing w:val="5"/>
        </w:rPr>
        <w:t xml:space="preserve"> </w:t>
      </w:r>
      <w:r>
        <w:t>potentially</w:t>
      </w:r>
      <w:r>
        <w:rPr>
          <w:spacing w:val="4"/>
        </w:rPr>
        <w:t xml:space="preserve"> </w:t>
      </w:r>
      <w:r>
        <w:t>exposed</w:t>
      </w:r>
      <w:r>
        <w:rPr>
          <w:spacing w:val="47"/>
          <w:w w:val="99"/>
        </w:rPr>
        <w:t xml:space="preserve"> </w:t>
      </w:r>
      <w:r>
        <w:t>to</w:t>
      </w:r>
      <w:r>
        <w:rPr>
          <w:spacing w:val="-10"/>
        </w:rPr>
        <w:t xml:space="preserve"> </w:t>
      </w:r>
      <w:r>
        <w:t>biological</w:t>
      </w:r>
      <w:r>
        <w:rPr>
          <w:spacing w:val="-10"/>
        </w:rPr>
        <w:t xml:space="preserve"> </w:t>
      </w:r>
      <w:r>
        <w:t>hazards</w:t>
      </w:r>
    </w:p>
    <w:p w14:paraId="3481B404" w14:textId="77777777" w:rsidR="00D41DEE" w:rsidRDefault="00D41DEE" w:rsidP="001C174A">
      <w:pPr>
        <w:pStyle w:val="BodyText"/>
        <w:numPr>
          <w:ilvl w:val="0"/>
          <w:numId w:val="20"/>
        </w:numPr>
        <w:tabs>
          <w:tab w:val="left" w:pos="481"/>
        </w:tabs>
        <w:kinsoku w:val="0"/>
        <w:overflowPunct w:val="0"/>
        <w:ind w:right="534"/>
      </w:pPr>
      <w:r>
        <w:t>Ensuring</w:t>
      </w:r>
      <w:r>
        <w:rPr>
          <w:spacing w:val="27"/>
        </w:rPr>
        <w:t xml:space="preserve"> </w:t>
      </w:r>
      <w:r>
        <w:t>implementation</w:t>
      </w:r>
      <w:r>
        <w:rPr>
          <w:spacing w:val="28"/>
        </w:rPr>
        <w:t xml:space="preserve"> </w:t>
      </w:r>
      <w:r>
        <w:t>of</w:t>
      </w:r>
      <w:r>
        <w:rPr>
          <w:spacing w:val="27"/>
        </w:rPr>
        <w:t xml:space="preserve"> </w:t>
      </w:r>
      <w:r>
        <w:t>and</w:t>
      </w:r>
      <w:r>
        <w:rPr>
          <w:spacing w:val="28"/>
        </w:rPr>
        <w:t xml:space="preserve"> </w:t>
      </w:r>
      <w:r>
        <w:t>full</w:t>
      </w:r>
      <w:r>
        <w:rPr>
          <w:spacing w:val="27"/>
        </w:rPr>
        <w:t xml:space="preserve"> </w:t>
      </w:r>
      <w:r>
        <w:t>compliance</w:t>
      </w:r>
      <w:r>
        <w:rPr>
          <w:spacing w:val="28"/>
        </w:rPr>
        <w:t xml:space="preserve"> </w:t>
      </w:r>
      <w:r>
        <w:t>with</w:t>
      </w:r>
      <w:r>
        <w:rPr>
          <w:spacing w:val="27"/>
        </w:rPr>
        <w:t xml:space="preserve"> </w:t>
      </w:r>
      <w:r>
        <w:t>procedures</w:t>
      </w:r>
      <w:r>
        <w:rPr>
          <w:spacing w:val="28"/>
        </w:rPr>
        <w:t xml:space="preserve"> </w:t>
      </w:r>
      <w:r>
        <w:t>for</w:t>
      </w:r>
      <w:r>
        <w:rPr>
          <w:spacing w:val="25"/>
        </w:rPr>
        <w:t xml:space="preserve"> </w:t>
      </w:r>
      <w:r>
        <w:t>decommissioning</w:t>
      </w:r>
      <w:r>
        <w:rPr>
          <w:w w:val="99"/>
        </w:rPr>
        <w:t xml:space="preserve"> </w:t>
      </w:r>
      <w:r>
        <w:lastRenderedPageBreak/>
        <w:t>areas</w:t>
      </w:r>
      <w:r>
        <w:rPr>
          <w:spacing w:val="-7"/>
        </w:rPr>
        <w:t xml:space="preserve"> </w:t>
      </w:r>
      <w:r>
        <w:t>where</w:t>
      </w:r>
      <w:r>
        <w:rPr>
          <w:spacing w:val="-6"/>
        </w:rPr>
        <w:t xml:space="preserve"> </w:t>
      </w:r>
      <w:r>
        <w:rPr>
          <w:spacing w:val="-1"/>
        </w:rPr>
        <w:t>biological</w:t>
      </w:r>
      <w:r>
        <w:rPr>
          <w:spacing w:val="-6"/>
        </w:rPr>
        <w:t xml:space="preserve"> </w:t>
      </w:r>
      <w:r>
        <w:rPr>
          <w:spacing w:val="-1"/>
        </w:rPr>
        <w:t>agents</w:t>
      </w:r>
      <w:r>
        <w:rPr>
          <w:spacing w:val="-6"/>
        </w:rPr>
        <w:t xml:space="preserve"> </w:t>
      </w:r>
      <w:r>
        <w:t>have</w:t>
      </w:r>
      <w:r>
        <w:rPr>
          <w:spacing w:val="-7"/>
        </w:rPr>
        <w:t xml:space="preserve"> </w:t>
      </w:r>
      <w:r>
        <w:t>been</w:t>
      </w:r>
      <w:r>
        <w:rPr>
          <w:spacing w:val="-6"/>
        </w:rPr>
        <w:t xml:space="preserve"> </w:t>
      </w:r>
      <w:r>
        <w:t>used</w:t>
      </w:r>
      <w:r>
        <w:rPr>
          <w:spacing w:val="-6"/>
        </w:rPr>
        <w:t xml:space="preserve"> </w:t>
      </w:r>
      <w:r>
        <w:rPr>
          <w:spacing w:val="-1"/>
        </w:rPr>
        <w:t>or</w:t>
      </w:r>
      <w:r>
        <w:rPr>
          <w:spacing w:val="-6"/>
        </w:rPr>
        <w:t xml:space="preserve"> </w:t>
      </w:r>
      <w:r>
        <w:t>stored</w:t>
      </w:r>
    </w:p>
    <w:p w14:paraId="6EE3C083" w14:textId="77777777" w:rsidR="00D41DEE" w:rsidRDefault="00D41DEE" w:rsidP="001C174A">
      <w:pPr>
        <w:pStyle w:val="BodyText"/>
        <w:numPr>
          <w:ilvl w:val="0"/>
          <w:numId w:val="20"/>
        </w:numPr>
        <w:tabs>
          <w:tab w:val="left" w:pos="481"/>
        </w:tabs>
        <w:kinsoku w:val="0"/>
        <w:overflowPunct w:val="0"/>
        <w:ind w:right="532"/>
      </w:pPr>
      <w:r>
        <w:t xml:space="preserve">Maintaining   records,   including   </w:t>
      </w:r>
      <w:r>
        <w:rPr>
          <w:spacing w:val="-1"/>
        </w:rPr>
        <w:t>but</w:t>
      </w:r>
      <w:r>
        <w:t xml:space="preserve">  </w:t>
      </w:r>
      <w:r>
        <w:rPr>
          <w:spacing w:val="1"/>
        </w:rPr>
        <w:t xml:space="preserve"> </w:t>
      </w:r>
      <w:r>
        <w:t xml:space="preserve">not   limited   to  </w:t>
      </w:r>
      <w:r>
        <w:rPr>
          <w:spacing w:val="1"/>
        </w:rPr>
        <w:t xml:space="preserve"> </w:t>
      </w:r>
      <w:r>
        <w:t>training   records   and   hazard</w:t>
      </w:r>
      <w:r>
        <w:rPr>
          <w:spacing w:val="22"/>
          <w:w w:val="99"/>
        </w:rPr>
        <w:t xml:space="preserve"> </w:t>
      </w:r>
      <w:r>
        <w:rPr>
          <w:spacing w:val="-1"/>
        </w:rPr>
        <w:t>assessments</w:t>
      </w:r>
    </w:p>
    <w:p w14:paraId="325D513C" w14:textId="77777777" w:rsidR="00D41DEE" w:rsidRDefault="00D41DEE">
      <w:pPr>
        <w:pStyle w:val="Heading4"/>
        <w:kinsoku w:val="0"/>
        <w:overflowPunct w:val="0"/>
        <w:spacing w:before="51"/>
        <w:ind w:right="880"/>
        <w:rPr>
          <w:b w:val="0"/>
          <w:bCs w:val="0"/>
          <w:i w:val="0"/>
          <w:iCs w:val="0"/>
        </w:rPr>
      </w:pPr>
      <w:r>
        <w:t>Faculty</w:t>
      </w:r>
      <w:r>
        <w:rPr>
          <w:spacing w:val="-13"/>
        </w:rPr>
        <w:t xml:space="preserve"> </w:t>
      </w:r>
      <w:r>
        <w:t>and</w:t>
      </w:r>
      <w:r>
        <w:rPr>
          <w:spacing w:val="-12"/>
        </w:rPr>
        <w:t xml:space="preserve"> </w:t>
      </w:r>
      <w:r>
        <w:t>Supervisors</w:t>
      </w:r>
    </w:p>
    <w:p w14:paraId="41023700" w14:textId="77777777" w:rsidR="00D41DEE" w:rsidRDefault="00D41DEE">
      <w:pPr>
        <w:pStyle w:val="BodyText"/>
        <w:kinsoku w:val="0"/>
        <w:overflowPunct w:val="0"/>
        <w:spacing w:before="107"/>
        <w:ind w:left="100" w:right="161"/>
        <w:jc w:val="both"/>
      </w:pPr>
      <w:r>
        <w:t>These</w:t>
      </w:r>
      <w:r>
        <w:rPr>
          <w:spacing w:val="45"/>
        </w:rPr>
        <w:t xml:space="preserve"> </w:t>
      </w:r>
      <w:r>
        <w:rPr>
          <w:spacing w:val="-1"/>
        </w:rPr>
        <w:t>individuals</w:t>
      </w:r>
      <w:r>
        <w:rPr>
          <w:spacing w:val="45"/>
        </w:rPr>
        <w:t xml:space="preserve"> </w:t>
      </w:r>
      <w:r>
        <w:t>have</w:t>
      </w:r>
      <w:r>
        <w:rPr>
          <w:spacing w:val="44"/>
        </w:rPr>
        <w:t xml:space="preserve"> </w:t>
      </w:r>
      <w:r>
        <w:t>overall</w:t>
      </w:r>
      <w:r>
        <w:rPr>
          <w:spacing w:val="45"/>
        </w:rPr>
        <w:t xml:space="preserve"> </w:t>
      </w:r>
      <w:r>
        <w:t>direct</w:t>
      </w:r>
      <w:r>
        <w:rPr>
          <w:spacing w:val="45"/>
        </w:rPr>
        <w:t xml:space="preserve"> </w:t>
      </w:r>
      <w:r>
        <w:rPr>
          <w:spacing w:val="-1"/>
        </w:rPr>
        <w:t>responsibility</w:t>
      </w:r>
      <w:r>
        <w:rPr>
          <w:spacing w:val="45"/>
        </w:rPr>
        <w:t xml:space="preserve"> </w:t>
      </w:r>
      <w:r>
        <w:t>for</w:t>
      </w:r>
      <w:r>
        <w:rPr>
          <w:spacing w:val="45"/>
        </w:rPr>
        <w:t xml:space="preserve"> </w:t>
      </w:r>
      <w:r>
        <w:rPr>
          <w:spacing w:val="-1"/>
        </w:rPr>
        <w:t>biological</w:t>
      </w:r>
      <w:r>
        <w:rPr>
          <w:spacing w:val="44"/>
        </w:rPr>
        <w:t xml:space="preserve"> </w:t>
      </w:r>
      <w:r>
        <w:rPr>
          <w:spacing w:val="-1"/>
        </w:rPr>
        <w:t>safety</w:t>
      </w:r>
      <w:r>
        <w:rPr>
          <w:spacing w:val="44"/>
        </w:rPr>
        <w:t xml:space="preserve"> </w:t>
      </w:r>
      <w:r>
        <w:t>in</w:t>
      </w:r>
      <w:r>
        <w:rPr>
          <w:spacing w:val="45"/>
        </w:rPr>
        <w:t xml:space="preserve"> </w:t>
      </w:r>
      <w:r>
        <w:t>their</w:t>
      </w:r>
      <w:r>
        <w:rPr>
          <w:spacing w:val="45"/>
        </w:rPr>
        <w:t xml:space="preserve"> </w:t>
      </w:r>
      <w:r>
        <w:t>work</w:t>
      </w:r>
      <w:r>
        <w:rPr>
          <w:spacing w:val="45"/>
        </w:rPr>
        <w:t xml:space="preserve"> </w:t>
      </w:r>
      <w:r>
        <w:t>areas,</w:t>
      </w:r>
      <w:r>
        <w:rPr>
          <w:spacing w:val="73"/>
          <w:w w:val="99"/>
        </w:rPr>
        <w:t xml:space="preserve"> </w:t>
      </w:r>
      <w:r>
        <w:t>including:</w:t>
      </w:r>
    </w:p>
    <w:p w14:paraId="0D04CA6D" w14:textId="77777777" w:rsidR="00D41DEE" w:rsidRDefault="00D41DEE" w:rsidP="001C174A">
      <w:pPr>
        <w:pStyle w:val="BodyText"/>
        <w:numPr>
          <w:ilvl w:val="0"/>
          <w:numId w:val="24"/>
        </w:numPr>
        <w:tabs>
          <w:tab w:val="left" w:pos="461"/>
        </w:tabs>
        <w:kinsoku w:val="0"/>
        <w:overflowPunct w:val="0"/>
        <w:spacing w:before="107"/>
        <w:ind w:right="880"/>
        <w:jc w:val="both"/>
      </w:pPr>
      <w:r>
        <w:t>Ensuring</w:t>
      </w:r>
      <w:r>
        <w:rPr>
          <w:spacing w:val="51"/>
        </w:rPr>
        <w:t xml:space="preserve"> </w:t>
      </w:r>
      <w:r>
        <w:t>that</w:t>
      </w:r>
      <w:r>
        <w:rPr>
          <w:spacing w:val="51"/>
        </w:rPr>
        <w:t xml:space="preserve"> </w:t>
      </w:r>
      <w:r>
        <w:t>workers</w:t>
      </w:r>
      <w:r>
        <w:rPr>
          <w:spacing w:val="51"/>
        </w:rPr>
        <w:t xml:space="preserve"> </w:t>
      </w:r>
      <w:r>
        <w:t>know</w:t>
      </w:r>
      <w:r>
        <w:rPr>
          <w:spacing w:val="51"/>
        </w:rPr>
        <w:t xml:space="preserve"> </w:t>
      </w:r>
      <w:r>
        <w:t>and</w:t>
      </w:r>
      <w:r>
        <w:rPr>
          <w:spacing w:val="52"/>
        </w:rPr>
        <w:t xml:space="preserve"> </w:t>
      </w:r>
      <w:r>
        <w:t>follow</w:t>
      </w:r>
      <w:r>
        <w:rPr>
          <w:spacing w:val="51"/>
        </w:rPr>
        <w:t xml:space="preserve"> </w:t>
      </w:r>
      <w:r>
        <w:t>policies</w:t>
      </w:r>
      <w:r>
        <w:rPr>
          <w:spacing w:val="51"/>
        </w:rPr>
        <w:t xml:space="preserve"> </w:t>
      </w:r>
      <w:r>
        <w:t>outlined</w:t>
      </w:r>
      <w:r>
        <w:rPr>
          <w:spacing w:val="50"/>
        </w:rPr>
        <w:t xml:space="preserve"> </w:t>
      </w:r>
      <w:r>
        <w:t>in</w:t>
      </w:r>
      <w:r>
        <w:rPr>
          <w:spacing w:val="51"/>
        </w:rPr>
        <w:t xml:space="preserve"> </w:t>
      </w:r>
      <w:r>
        <w:t>this</w:t>
      </w:r>
      <w:r>
        <w:rPr>
          <w:spacing w:val="52"/>
        </w:rPr>
        <w:t xml:space="preserve"> </w:t>
      </w:r>
      <w:r>
        <w:t>biological</w:t>
      </w:r>
      <w:r>
        <w:rPr>
          <w:spacing w:val="51"/>
        </w:rPr>
        <w:t xml:space="preserve"> </w:t>
      </w:r>
      <w:r>
        <w:rPr>
          <w:spacing w:val="-1"/>
        </w:rPr>
        <w:t>safety</w:t>
      </w:r>
      <w:r>
        <w:rPr>
          <w:spacing w:val="24"/>
          <w:w w:val="99"/>
        </w:rPr>
        <w:t xml:space="preserve"> </w:t>
      </w:r>
      <w:r>
        <w:t>program;</w:t>
      </w:r>
      <w:r>
        <w:rPr>
          <w:spacing w:val="24"/>
        </w:rPr>
        <w:t xml:space="preserve"> </w:t>
      </w:r>
      <w:r>
        <w:t>that</w:t>
      </w:r>
      <w:r>
        <w:rPr>
          <w:spacing w:val="24"/>
        </w:rPr>
        <w:t xml:space="preserve"> </w:t>
      </w:r>
      <w:r>
        <w:t>personal</w:t>
      </w:r>
      <w:r>
        <w:rPr>
          <w:spacing w:val="25"/>
        </w:rPr>
        <w:t xml:space="preserve"> </w:t>
      </w:r>
      <w:r>
        <w:t>protective</w:t>
      </w:r>
      <w:r>
        <w:rPr>
          <w:spacing w:val="24"/>
        </w:rPr>
        <w:t xml:space="preserve"> </w:t>
      </w:r>
      <w:r>
        <w:t>equipment</w:t>
      </w:r>
      <w:r>
        <w:rPr>
          <w:spacing w:val="25"/>
        </w:rPr>
        <w:t xml:space="preserve"> </w:t>
      </w:r>
      <w:r>
        <w:t>is</w:t>
      </w:r>
      <w:r>
        <w:rPr>
          <w:spacing w:val="24"/>
        </w:rPr>
        <w:t xml:space="preserve"> </w:t>
      </w:r>
      <w:r>
        <w:t>available,</w:t>
      </w:r>
      <w:r>
        <w:rPr>
          <w:spacing w:val="24"/>
        </w:rPr>
        <w:t xml:space="preserve"> </w:t>
      </w:r>
      <w:r>
        <w:t>adequate</w:t>
      </w:r>
      <w:r>
        <w:rPr>
          <w:spacing w:val="25"/>
        </w:rPr>
        <w:t xml:space="preserve"> </w:t>
      </w:r>
      <w:r>
        <w:t>and</w:t>
      </w:r>
      <w:r>
        <w:rPr>
          <w:spacing w:val="24"/>
        </w:rPr>
        <w:t xml:space="preserve"> </w:t>
      </w:r>
      <w:r>
        <w:t>used;</w:t>
      </w:r>
      <w:r>
        <w:rPr>
          <w:spacing w:val="25"/>
        </w:rPr>
        <w:t xml:space="preserve"> </w:t>
      </w:r>
      <w:r>
        <w:t>and</w:t>
      </w:r>
      <w:r>
        <w:rPr>
          <w:spacing w:val="21"/>
          <w:w w:val="99"/>
        </w:rPr>
        <w:t xml:space="preserve"> </w:t>
      </w:r>
      <w:r>
        <w:t>that</w:t>
      </w:r>
      <w:r>
        <w:rPr>
          <w:spacing w:val="-8"/>
        </w:rPr>
        <w:t xml:space="preserve"> </w:t>
      </w:r>
      <w:r>
        <w:t>appropriate</w:t>
      </w:r>
      <w:r>
        <w:rPr>
          <w:spacing w:val="-8"/>
        </w:rPr>
        <w:t xml:space="preserve"> </w:t>
      </w:r>
      <w:r>
        <w:t>training</w:t>
      </w:r>
      <w:r>
        <w:rPr>
          <w:spacing w:val="-10"/>
        </w:rPr>
        <w:t xml:space="preserve"> </w:t>
      </w:r>
      <w:r>
        <w:t>has</w:t>
      </w:r>
      <w:r>
        <w:rPr>
          <w:spacing w:val="-8"/>
        </w:rPr>
        <w:t xml:space="preserve"> </w:t>
      </w:r>
      <w:r>
        <w:t>been</w:t>
      </w:r>
      <w:r>
        <w:rPr>
          <w:spacing w:val="-7"/>
        </w:rPr>
        <w:t xml:space="preserve"> </w:t>
      </w:r>
      <w:r>
        <w:rPr>
          <w:spacing w:val="-1"/>
        </w:rPr>
        <w:t>provided</w:t>
      </w:r>
    </w:p>
    <w:p w14:paraId="0BD67FC2" w14:textId="77777777" w:rsidR="00D41DEE" w:rsidRPr="001C174A" w:rsidRDefault="00D41DEE" w:rsidP="001C174A">
      <w:pPr>
        <w:pStyle w:val="BodyText"/>
        <w:numPr>
          <w:ilvl w:val="0"/>
          <w:numId w:val="24"/>
        </w:numPr>
        <w:tabs>
          <w:tab w:val="left" w:pos="461"/>
        </w:tabs>
        <w:kinsoku w:val="0"/>
        <w:overflowPunct w:val="0"/>
        <w:ind w:right="880"/>
      </w:pPr>
      <w:r>
        <w:t>Developing</w:t>
      </w:r>
      <w:r>
        <w:rPr>
          <w:spacing w:val="5"/>
        </w:rPr>
        <w:t xml:space="preserve"> </w:t>
      </w:r>
      <w:r>
        <w:t>and</w:t>
      </w:r>
      <w:r>
        <w:rPr>
          <w:spacing w:val="5"/>
        </w:rPr>
        <w:t xml:space="preserve"> </w:t>
      </w:r>
      <w:r>
        <w:t>maintaining</w:t>
      </w:r>
      <w:r>
        <w:rPr>
          <w:spacing w:val="6"/>
        </w:rPr>
        <w:t xml:space="preserve"> </w:t>
      </w:r>
      <w:r>
        <w:rPr>
          <w:spacing w:val="-1"/>
        </w:rPr>
        <w:t>appropriate</w:t>
      </w:r>
      <w:r>
        <w:rPr>
          <w:spacing w:val="5"/>
        </w:rPr>
        <w:t xml:space="preserve"> </w:t>
      </w:r>
      <w:r>
        <w:rPr>
          <w:spacing w:val="-1"/>
        </w:rPr>
        <w:t>Standard</w:t>
      </w:r>
      <w:r>
        <w:rPr>
          <w:spacing w:val="6"/>
        </w:rPr>
        <w:t xml:space="preserve"> </w:t>
      </w:r>
      <w:r>
        <w:t>Operating</w:t>
      </w:r>
      <w:r>
        <w:rPr>
          <w:spacing w:val="5"/>
        </w:rPr>
        <w:t xml:space="preserve"> </w:t>
      </w:r>
      <w:r>
        <w:t>Procedures</w:t>
      </w:r>
      <w:r>
        <w:rPr>
          <w:spacing w:val="5"/>
        </w:rPr>
        <w:t xml:space="preserve"> </w:t>
      </w:r>
      <w:r>
        <w:t>(SOPs)</w:t>
      </w:r>
      <w:r>
        <w:rPr>
          <w:spacing w:val="6"/>
        </w:rPr>
        <w:t xml:space="preserve"> </w:t>
      </w:r>
      <w:r>
        <w:t>for</w:t>
      </w:r>
      <w:r>
        <w:rPr>
          <w:spacing w:val="34"/>
          <w:w w:val="99"/>
        </w:rPr>
        <w:t xml:space="preserve"> </w:t>
      </w:r>
      <w:r>
        <w:t>the</w:t>
      </w:r>
      <w:r>
        <w:rPr>
          <w:spacing w:val="-7"/>
        </w:rPr>
        <w:t xml:space="preserve"> </w:t>
      </w:r>
      <w:r>
        <w:t>safe</w:t>
      </w:r>
      <w:r>
        <w:rPr>
          <w:spacing w:val="-6"/>
        </w:rPr>
        <w:t xml:space="preserve"> </w:t>
      </w:r>
      <w:r>
        <w:t>use</w:t>
      </w:r>
      <w:r>
        <w:rPr>
          <w:spacing w:val="-7"/>
        </w:rPr>
        <w:t xml:space="preserve"> </w:t>
      </w:r>
      <w:r>
        <w:t>of</w:t>
      </w:r>
      <w:r>
        <w:rPr>
          <w:spacing w:val="-6"/>
        </w:rPr>
        <w:t xml:space="preserve"> </w:t>
      </w:r>
      <w:r>
        <w:rPr>
          <w:spacing w:val="-1"/>
        </w:rPr>
        <w:t>hazardous</w:t>
      </w:r>
      <w:r>
        <w:rPr>
          <w:spacing w:val="-6"/>
        </w:rPr>
        <w:t xml:space="preserve"> </w:t>
      </w:r>
      <w:r>
        <w:t>biological</w:t>
      </w:r>
      <w:r>
        <w:rPr>
          <w:spacing w:val="-7"/>
        </w:rPr>
        <w:t xml:space="preserve"> </w:t>
      </w:r>
      <w:r>
        <w:t>agents</w:t>
      </w:r>
      <w:r>
        <w:rPr>
          <w:spacing w:val="-7"/>
        </w:rPr>
        <w:t xml:space="preserve"> </w:t>
      </w:r>
      <w:r>
        <w:t>within</w:t>
      </w:r>
      <w:r>
        <w:rPr>
          <w:spacing w:val="-6"/>
        </w:rPr>
        <w:t xml:space="preserve"> </w:t>
      </w:r>
      <w:r>
        <w:t>their</w:t>
      </w:r>
      <w:r>
        <w:rPr>
          <w:spacing w:val="-6"/>
        </w:rPr>
        <w:t xml:space="preserve"> </w:t>
      </w:r>
      <w:r>
        <w:rPr>
          <w:spacing w:val="-1"/>
        </w:rPr>
        <w:t>area(s)</w:t>
      </w:r>
    </w:p>
    <w:p w14:paraId="3EEFE5E1" w14:textId="77777777" w:rsidR="001C174A" w:rsidRDefault="001C174A" w:rsidP="001C174A">
      <w:pPr>
        <w:pStyle w:val="BodyText"/>
        <w:numPr>
          <w:ilvl w:val="0"/>
          <w:numId w:val="24"/>
        </w:numPr>
        <w:tabs>
          <w:tab w:val="left" w:pos="461"/>
        </w:tabs>
        <w:kinsoku w:val="0"/>
        <w:overflowPunct w:val="0"/>
        <w:ind w:right="880"/>
      </w:pPr>
      <w:r>
        <w:rPr>
          <w:spacing w:val="-1"/>
        </w:rPr>
        <w:t>Providing regular biological safety and housekeeping inspections, including inspection of emergency equipment</w:t>
      </w:r>
    </w:p>
    <w:p w14:paraId="1452CF9E" w14:textId="77777777" w:rsidR="00D41DEE" w:rsidRDefault="00D41DEE" w:rsidP="001C174A">
      <w:pPr>
        <w:pStyle w:val="BodyText"/>
        <w:numPr>
          <w:ilvl w:val="0"/>
          <w:numId w:val="24"/>
        </w:numPr>
        <w:tabs>
          <w:tab w:val="left" w:pos="461"/>
        </w:tabs>
        <w:kinsoku w:val="0"/>
        <w:overflowPunct w:val="0"/>
      </w:pPr>
      <w:r>
        <w:t>Ensuring</w:t>
      </w:r>
      <w:r>
        <w:rPr>
          <w:spacing w:val="-7"/>
        </w:rPr>
        <w:t xml:space="preserve"> </w:t>
      </w:r>
      <w:r>
        <w:rPr>
          <w:spacing w:val="-1"/>
        </w:rPr>
        <w:t>that</w:t>
      </w:r>
      <w:r>
        <w:rPr>
          <w:spacing w:val="-6"/>
        </w:rPr>
        <w:t xml:space="preserve"> </w:t>
      </w:r>
      <w:r>
        <w:rPr>
          <w:spacing w:val="-1"/>
        </w:rPr>
        <w:t>facilities</w:t>
      </w:r>
      <w:r>
        <w:rPr>
          <w:spacing w:val="-7"/>
        </w:rPr>
        <w:t xml:space="preserve"> </w:t>
      </w:r>
      <w:r>
        <w:rPr>
          <w:spacing w:val="-1"/>
        </w:rPr>
        <w:t>and</w:t>
      </w:r>
      <w:r>
        <w:rPr>
          <w:spacing w:val="-6"/>
        </w:rPr>
        <w:t xml:space="preserve"> </w:t>
      </w:r>
      <w:r>
        <w:t>equipment</w:t>
      </w:r>
      <w:r>
        <w:rPr>
          <w:spacing w:val="-7"/>
        </w:rPr>
        <w:t xml:space="preserve"> </w:t>
      </w:r>
      <w:r>
        <w:t>within</w:t>
      </w:r>
      <w:r>
        <w:rPr>
          <w:spacing w:val="-6"/>
        </w:rPr>
        <w:t xml:space="preserve"> </w:t>
      </w:r>
      <w:r>
        <w:t>the</w:t>
      </w:r>
      <w:r>
        <w:rPr>
          <w:spacing w:val="-7"/>
        </w:rPr>
        <w:t xml:space="preserve"> </w:t>
      </w:r>
      <w:r>
        <w:t>work</w:t>
      </w:r>
      <w:r>
        <w:rPr>
          <w:spacing w:val="-7"/>
        </w:rPr>
        <w:t xml:space="preserve"> </w:t>
      </w:r>
      <w:r>
        <w:t>area</w:t>
      </w:r>
      <w:r>
        <w:rPr>
          <w:spacing w:val="-6"/>
        </w:rPr>
        <w:t xml:space="preserve"> </w:t>
      </w:r>
      <w:r>
        <w:t>are</w:t>
      </w:r>
      <w:r>
        <w:rPr>
          <w:spacing w:val="-7"/>
        </w:rPr>
        <w:t xml:space="preserve"> </w:t>
      </w:r>
      <w:r>
        <w:t>adequate</w:t>
      </w:r>
    </w:p>
    <w:p w14:paraId="47F3A2EF" w14:textId="77777777" w:rsidR="00D41DEE" w:rsidRDefault="00D41DEE" w:rsidP="001C174A">
      <w:pPr>
        <w:pStyle w:val="BodyText"/>
        <w:numPr>
          <w:ilvl w:val="0"/>
          <w:numId w:val="24"/>
        </w:numPr>
        <w:tabs>
          <w:tab w:val="left" w:pos="461"/>
        </w:tabs>
        <w:kinsoku w:val="0"/>
        <w:overflowPunct w:val="0"/>
        <w:ind w:right="157"/>
      </w:pPr>
      <w:r>
        <w:t>Communicating</w:t>
      </w:r>
      <w:r>
        <w:rPr>
          <w:spacing w:val="-5"/>
        </w:rPr>
        <w:t xml:space="preserve"> </w:t>
      </w:r>
      <w:r>
        <w:t>with</w:t>
      </w:r>
      <w:r>
        <w:rPr>
          <w:spacing w:val="-5"/>
        </w:rPr>
        <w:t xml:space="preserve"> </w:t>
      </w:r>
      <w:r>
        <w:t>the</w:t>
      </w:r>
      <w:r>
        <w:rPr>
          <w:spacing w:val="-5"/>
        </w:rPr>
        <w:t xml:space="preserve"> </w:t>
      </w:r>
      <w:r>
        <w:rPr>
          <w:spacing w:val="-1"/>
        </w:rPr>
        <w:t>Biological</w:t>
      </w:r>
      <w:r>
        <w:rPr>
          <w:spacing w:val="-5"/>
        </w:rPr>
        <w:t xml:space="preserve"> </w:t>
      </w:r>
      <w:r>
        <w:rPr>
          <w:spacing w:val="-1"/>
        </w:rPr>
        <w:t>Safety</w:t>
      </w:r>
      <w:r>
        <w:rPr>
          <w:spacing w:val="-4"/>
        </w:rPr>
        <w:t xml:space="preserve"> </w:t>
      </w:r>
      <w:r>
        <w:t>Officer</w:t>
      </w:r>
      <w:r>
        <w:rPr>
          <w:spacing w:val="-5"/>
        </w:rPr>
        <w:t xml:space="preserve"> </w:t>
      </w:r>
      <w:r>
        <w:t>when</w:t>
      </w:r>
      <w:r>
        <w:rPr>
          <w:spacing w:val="-4"/>
        </w:rPr>
        <w:t xml:space="preserve"> </w:t>
      </w:r>
      <w:r>
        <w:t>new</w:t>
      </w:r>
      <w:r>
        <w:rPr>
          <w:spacing w:val="-5"/>
        </w:rPr>
        <w:t xml:space="preserve"> </w:t>
      </w:r>
      <w:r>
        <w:rPr>
          <w:spacing w:val="-1"/>
        </w:rPr>
        <w:t>biological</w:t>
      </w:r>
      <w:r>
        <w:rPr>
          <w:spacing w:val="-4"/>
        </w:rPr>
        <w:t xml:space="preserve"> </w:t>
      </w:r>
      <w:r>
        <w:rPr>
          <w:spacing w:val="-1"/>
        </w:rPr>
        <w:t>agents</w:t>
      </w:r>
      <w:r>
        <w:rPr>
          <w:spacing w:val="-5"/>
        </w:rPr>
        <w:t xml:space="preserve"> </w:t>
      </w:r>
      <w:r>
        <w:t>are</w:t>
      </w:r>
      <w:r>
        <w:rPr>
          <w:spacing w:val="-4"/>
        </w:rPr>
        <w:t xml:space="preserve"> </w:t>
      </w:r>
      <w:r>
        <w:rPr>
          <w:spacing w:val="-1"/>
        </w:rPr>
        <w:t>introduced</w:t>
      </w:r>
      <w:r>
        <w:rPr>
          <w:spacing w:val="73"/>
          <w:w w:val="99"/>
        </w:rPr>
        <w:t xml:space="preserve"> </w:t>
      </w:r>
      <w:r>
        <w:t>into</w:t>
      </w:r>
      <w:r>
        <w:rPr>
          <w:spacing w:val="-6"/>
        </w:rPr>
        <w:t xml:space="preserve"> </w:t>
      </w:r>
      <w:r>
        <w:t>their</w:t>
      </w:r>
      <w:r>
        <w:rPr>
          <w:spacing w:val="-6"/>
        </w:rPr>
        <w:t xml:space="preserve"> </w:t>
      </w:r>
      <w:r>
        <w:rPr>
          <w:spacing w:val="-1"/>
        </w:rPr>
        <w:t>work</w:t>
      </w:r>
      <w:r>
        <w:rPr>
          <w:spacing w:val="-6"/>
        </w:rPr>
        <w:t xml:space="preserve"> </w:t>
      </w:r>
      <w:r>
        <w:t>areas</w:t>
      </w:r>
    </w:p>
    <w:p w14:paraId="68BE900D" w14:textId="77777777" w:rsidR="00D41DEE" w:rsidRDefault="00D41DEE" w:rsidP="001C174A">
      <w:pPr>
        <w:pStyle w:val="BodyText"/>
        <w:numPr>
          <w:ilvl w:val="0"/>
          <w:numId w:val="24"/>
        </w:numPr>
        <w:tabs>
          <w:tab w:val="left" w:pos="461"/>
        </w:tabs>
        <w:kinsoku w:val="0"/>
        <w:overflowPunct w:val="0"/>
        <w:ind w:right="882"/>
      </w:pPr>
      <w:r>
        <w:t xml:space="preserve">Assessing </w:t>
      </w:r>
      <w:r>
        <w:rPr>
          <w:spacing w:val="35"/>
        </w:rPr>
        <w:t xml:space="preserve"> </w:t>
      </w:r>
      <w:r>
        <w:t xml:space="preserve">the </w:t>
      </w:r>
      <w:r>
        <w:rPr>
          <w:spacing w:val="37"/>
        </w:rPr>
        <w:t xml:space="preserve"> </w:t>
      </w:r>
      <w:r>
        <w:t xml:space="preserve">risks </w:t>
      </w:r>
      <w:r>
        <w:rPr>
          <w:spacing w:val="36"/>
        </w:rPr>
        <w:t xml:space="preserve"> </w:t>
      </w:r>
      <w:r>
        <w:rPr>
          <w:spacing w:val="-1"/>
        </w:rPr>
        <w:t>associated</w:t>
      </w:r>
      <w:r>
        <w:t xml:space="preserve"> </w:t>
      </w:r>
      <w:r>
        <w:rPr>
          <w:spacing w:val="37"/>
        </w:rPr>
        <w:t xml:space="preserve"> </w:t>
      </w:r>
      <w:r>
        <w:t xml:space="preserve">with </w:t>
      </w:r>
      <w:r>
        <w:rPr>
          <w:spacing w:val="37"/>
        </w:rPr>
        <w:t xml:space="preserve"> </w:t>
      </w:r>
      <w:r>
        <w:rPr>
          <w:spacing w:val="-1"/>
        </w:rPr>
        <w:t>biological</w:t>
      </w:r>
      <w:r>
        <w:t xml:space="preserve"> </w:t>
      </w:r>
      <w:r>
        <w:rPr>
          <w:spacing w:val="36"/>
        </w:rPr>
        <w:t xml:space="preserve"> </w:t>
      </w:r>
      <w:r>
        <w:t xml:space="preserve">agents </w:t>
      </w:r>
      <w:r>
        <w:rPr>
          <w:spacing w:val="37"/>
        </w:rPr>
        <w:t xml:space="preserve"> </w:t>
      </w:r>
      <w:r>
        <w:t xml:space="preserve">used </w:t>
      </w:r>
      <w:r>
        <w:rPr>
          <w:spacing w:val="37"/>
        </w:rPr>
        <w:t xml:space="preserve"> </w:t>
      </w:r>
      <w:r w:rsidR="001C174A">
        <w:t xml:space="preserve">and </w:t>
      </w:r>
      <w:r>
        <w:t>determining</w:t>
      </w:r>
      <w:r>
        <w:rPr>
          <w:spacing w:val="31"/>
          <w:w w:val="99"/>
        </w:rPr>
        <w:t xml:space="preserve"> </w:t>
      </w:r>
      <w:r>
        <w:t>requirements</w:t>
      </w:r>
      <w:r>
        <w:rPr>
          <w:spacing w:val="-8"/>
        </w:rPr>
        <w:t xml:space="preserve"> </w:t>
      </w:r>
      <w:r>
        <w:t>for</w:t>
      </w:r>
      <w:r>
        <w:rPr>
          <w:spacing w:val="-8"/>
        </w:rPr>
        <w:t xml:space="preserve"> </w:t>
      </w:r>
      <w:r>
        <w:t>protective</w:t>
      </w:r>
      <w:r>
        <w:rPr>
          <w:spacing w:val="-8"/>
        </w:rPr>
        <w:t xml:space="preserve"> </w:t>
      </w:r>
      <w:r>
        <w:t>apparel</w:t>
      </w:r>
      <w:r>
        <w:rPr>
          <w:spacing w:val="-7"/>
        </w:rPr>
        <w:t xml:space="preserve"> </w:t>
      </w:r>
      <w:r>
        <w:t>and</w:t>
      </w:r>
      <w:r>
        <w:rPr>
          <w:spacing w:val="-8"/>
        </w:rPr>
        <w:t xml:space="preserve"> </w:t>
      </w:r>
      <w:r>
        <w:t>equipment</w:t>
      </w:r>
      <w:r>
        <w:rPr>
          <w:spacing w:val="-8"/>
        </w:rPr>
        <w:t xml:space="preserve"> </w:t>
      </w:r>
      <w:r>
        <w:rPr>
          <w:spacing w:val="-1"/>
        </w:rPr>
        <w:t>appropriate</w:t>
      </w:r>
      <w:r>
        <w:rPr>
          <w:spacing w:val="-8"/>
        </w:rPr>
        <w:t xml:space="preserve"> </w:t>
      </w:r>
      <w:r>
        <w:t>for</w:t>
      </w:r>
      <w:r>
        <w:rPr>
          <w:spacing w:val="-7"/>
        </w:rPr>
        <w:t xml:space="preserve"> </w:t>
      </w:r>
      <w:r>
        <w:t>the</w:t>
      </w:r>
      <w:r>
        <w:rPr>
          <w:spacing w:val="-8"/>
        </w:rPr>
        <w:t xml:space="preserve"> </w:t>
      </w:r>
      <w:r>
        <w:rPr>
          <w:spacing w:val="-1"/>
        </w:rPr>
        <w:t>agents</w:t>
      </w:r>
    </w:p>
    <w:p w14:paraId="71A92BC5" w14:textId="77777777" w:rsidR="00D41DEE" w:rsidRDefault="00D41DEE" w:rsidP="001C174A">
      <w:pPr>
        <w:pStyle w:val="BodyText"/>
        <w:numPr>
          <w:ilvl w:val="0"/>
          <w:numId w:val="24"/>
        </w:numPr>
        <w:tabs>
          <w:tab w:val="left" w:pos="461"/>
        </w:tabs>
        <w:kinsoku w:val="0"/>
        <w:overflowPunct w:val="0"/>
        <w:ind w:right="881"/>
      </w:pPr>
      <w:r>
        <w:t>Initiating</w:t>
      </w:r>
      <w:r>
        <w:rPr>
          <w:spacing w:val="26"/>
        </w:rPr>
        <w:t xml:space="preserve"> </w:t>
      </w:r>
      <w:r>
        <w:rPr>
          <w:spacing w:val="-1"/>
        </w:rPr>
        <w:t>and</w:t>
      </w:r>
      <w:r>
        <w:rPr>
          <w:spacing w:val="27"/>
        </w:rPr>
        <w:t xml:space="preserve"> </w:t>
      </w:r>
      <w:r>
        <w:t>following</w:t>
      </w:r>
      <w:r>
        <w:rPr>
          <w:spacing w:val="25"/>
        </w:rPr>
        <w:t xml:space="preserve"> </w:t>
      </w:r>
      <w:r>
        <w:t>up</w:t>
      </w:r>
      <w:r>
        <w:rPr>
          <w:spacing w:val="27"/>
        </w:rPr>
        <w:t xml:space="preserve"> </w:t>
      </w:r>
      <w:r>
        <w:t>on</w:t>
      </w:r>
      <w:r>
        <w:rPr>
          <w:spacing w:val="26"/>
        </w:rPr>
        <w:t xml:space="preserve"> </w:t>
      </w:r>
      <w:r>
        <w:rPr>
          <w:spacing w:val="-1"/>
        </w:rPr>
        <w:t>action</w:t>
      </w:r>
      <w:r>
        <w:rPr>
          <w:spacing w:val="27"/>
        </w:rPr>
        <w:t xml:space="preserve"> </w:t>
      </w:r>
      <w:r>
        <w:t>to</w:t>
      </w:r>
      <w:r>
        <w:rPr>
          <w:spacing w:val="27"/>
        </w:rPr>
        <w:t xml:space="preserve"> </w:t>
      </w:r>
      <w:r>
        <w:rPr>
          <w:spacing w:val="-1"/>
        </w:rPr>
        <w:t>eliminate</w:t>
      </w:r>
      <w:r>
        <w:rPr>
          <w:spacing w:val="26"/>
        </w:rPr>
        <w:t xml:space="preserve"> </w:t>
      </w:r>
      <w:r>
        <w:t>hazards</w:t>
      </w:r>
      <w:r>
        <w:rPr>
          <w:spacing w:val="26"/>
        </w:rPr>
        <w:t xml:space="preserve"> </w:t>
      </w:r>
      <w:r>
        <w:t>and/or</w:t>
      </w:r>
      <w:r>
        <w:rPr>
          <w:spacing w:val="26"/>
        </w:rPr>
        <w:t xml:space="preserve"> </w:t>
      </w:r>
      <w:r>
        <w:rPr>
          <w:spacing w:val="-1"/>
        </w:rPr>
        <w:t>unsafe</w:t>
      </w:r>
      <w:r>
        <w:rPr>
          <w:spacing w:val="27"/>
        </w:rPr>
        <w:t xml:space="preserve"> </w:t>
      </w:r>
      <w:r>
        <w:rPr>
          <w:spacing w:val="-1"/>
        </w:rPr>
        <w:t>conditions</w:t>
      </w:r>
      <w:r>
        <w:rPr>
          <w:spacing w:val="55"/>
          <w:w w:val="99"/>
        </w:rPr>
        <w:t xml:space="preserve"> </w:t>
      </w:r>
      <w:r>
        <w:t>within</w:t>
      </w:r>
      <w:r>
        <w:rPr>
          <w:spacing w:val="-7"/>
        </w:rPr>
        <w:t xml:space="preserve"> </w:t>
      </w:r>
      <w:r>
        <w:t>their</w:t>
      </w:r>
      <w:r>
        <w:rPr>
          <w:spacing w:val="-8"/>
        </w:rPr>
        <w:t xml:space="preserve"> </w:t>
      </w:r>
      <w:r>
        <w:t>work</w:t>
      </w:r>
      <w:r>
        <w:rPr>
          <w:spacing w:val="-7"/>
        </w:rPr>
        <w:t xml:space="preserve"> </w:t>
      </w:r>
      <w:r>
        <w:t>areas</w:t>
      </w:r>
    </w:p>
    <w:p w14:paraId="020117BC" w14:textId="77777777" w:rsidR="00D41DEE" w:rsidRDefault="00D41DEE" w:rsidP="001C174A">
      <w:pPr>
        <w:pStyle w:val="BodyText"/>
        <w:numPr>
          <w:ilvl w:val="0"/>
          <w:numId w:val="24"/>
        </w:numPr>
        <w:tabs>
          <w:tab w:val="left" w:pos="460"/>
        </w:tabs>
        <w:kinsoku w:val="0"/>
        <w:overflowPunct w:val="0"/>
        <w:ind w:right="881"/>
      </w:pPr>
      <w:bookmarkStart w:id="2" w:name="bookmark1"/>
      <w:bookmarkEnd w:id="2"/>
      <w:r>
        <w:t xml:space="preserve">Initiating </w:t>
      </w:r>
      <w:r>
        <w:rPr>
          <w:spacing w:val="31"/>
        </w:rPr>
        <w:t xml:space="preserve"> </w:t>
      </w:r>
      <w:r>
        <w:rPr>
          <w:spacing w:val="-1"/>
        </w:rPr>
        <w:t>and</w:t>
      </w:r>
      <w:r>
        <w:t xml:space="preserve"> </w:t>
      </w:r>
      <w:r>
        <w:rPr>
          <w:spacing w:val="31"/>
        </w:rPr>
        <w:t xml:space="preserve"> </w:t>
      </w:r>
      <w:r>
        <w:t xml:space="preserve">complying </w:t>
      </w:r>
      <w:r>
        <w:rPr>
          <w:spacing w:val="32"/>
        </w:rPr>
        <w:t xml:space="preserve"> </w:t>
      </w:r>
      <w:r>
        <w:t xml:space="preserve">with </w:t>
      </w:r>
      <w:r>
        <w:rPr>
          <w:spacing w:val="31"/>
        </w:rPr>
        <w:t xml:space="preserve"> </w:t>
      </w:r>
      <w:r>
        <w:t xml:space="preserve">laboratory </w:t>
      </w:r>
      <w:r>
        <w:rPr>
          <w:spacing w:val="32"/>
        </w:rPr>
        <w:t xml:space="preserve"> </w:t>
      </w:r>
      <w:r>
        <w:t xml:space="preserve">decommissioning </w:t>
      </w:r>
      <w:r>
        <w:rPr>
          <w:spacing w:val="31"/>
        </w:rPr>
        <w:t xml:space="preserve"> </w:t>
      </w:r>
      <w:r>
        <w:t xml:space="preserve">procedures </w:t>
      </w:r>
      <w:r>
        <w:rPr>
          <w:spacing w:val="32"/>
        </w:rPr>
        <w:t xml:space="preserve"> </w:t>
      </w:r>
      <w:r>
        <w:t xml:space="preserve">prior </w:t>
      </w:r>
      <w:r>
        <w:rPr>
          <w:spacing w:val="31"/>
        </w:rPr>
        <w:t xml:space="preserve"> </w:t>
      </w:r>
      <w:r>
        <w:t>to</w:t>
      </w:r>
      <w:r>
        <w:rPr>
          <w:spacing w:val="24"/>
          <w:w w:val="99"/>
        </w:rPr>
        <w:t xml:space="preserve"> </w:t>
      </w:r>
      <w:bookmarkStart w:id="3" w:name="Information and Training"/>
      <w:bookmarkEnd w:id="3"/>
      <w:r>
        <w:t>vacating</w:t>
      </w:r>
      <w:r>
        <w:rPr>
          <w:spacing w:val="-10"/>
        </w:rPr>
        <w:t xml:space="preserve"> </w:t>
      </w:r>
      <w:r>
        <w:t>any</w:t>
      </w:r>
      <w:r>
        <w:rPr>
          <w:spacing w:val="-9"/>
        </w:rPr>
        <w:t xml:space="preserve"> </w:t>
      </w:r>
      <w:r>
        <w:t>laboratory</w:t>
      </w:r>
      <w:r>
        <w:rPr>
          <w:spacing w:val="-8"/>
        </w:rPr>
        <w:t xml:space="preserve"> </w:t>
      </w:r>
      <w:r>
        <w:t>space</w:t>
      </w:r>
    </w:p>
    <w:p w14:paraId="7EF841D0" w14:textId="77777777" w:rsidR="00D41DEE" w:rsidRDefault="00D41DEE">
      <w:pPr>
        <w:kinsoku w:val="0"/>
        <w:overflowPunct w:val="0"/>
        <w:spacing w:before="13" w:line="240" w:lineRule="exact"/>
      </w:pPr>
    </w:p>
    <w:p w14:paraId="1501C373" w14:textId="77777777" w:rsidR="00D41DEE" w:rsidRDefault="00D41DEE">
      <w:pPr>
        <w:pStyle w:val="Heading4"/>
        <w:kinsoku w:val="0"/>
        <w:overflowPunct w:val="0"/>
        <w:ind w:right="880"/>
        <w:rPr>
          <w:b w:val="0"/>
          <w:bCs w:val="0"/>
          <w:i w:val="0"/>
          <w:iCs w:val="0"/>
        </w:rPr>
      </w:pPr>
      <w:r>
        <w:t>Laboratory</w:t>
      </w:r>
      <w:r>
        <w:rPr>
          <w:spacing w:val="-23"/>
        </w:rPr>
        <w:t xml:space="preserve"> </w:t>
      </w:r>
      <w:r>
        <w:t>Personnel</w:t>
      </w:r>
    </w:p>
    <w:p w14:paraId="7FB3D8FB" w14:textId="77777777" w:rsidR="00D41DEE" w:rsidRDefault="00D41DEE">
      <w:pPr>
        <w:pStyle w:val="BodyText"/>
        <w:kinsoku w:val="0"/>
        <w:overflowPunct w:val="0"/>
        <w:spacing w:before="107"/>
        <w:ind w:left="100" w:right="880"/>
      </w:pPr>
      <w:r>
        <w:t>These</w:t>
      </w:r>
      <w:r>
        <w:rPr>
          <w:spacing w:val="-8"/>
        </w:rPr>
        <w:t xml:space="preserve"> </w:t>
      </w:r>
      <w:r>
        <w:t>individuals</w:t>
      </w:r>
      <w:r>
        <w:rPr>
          <w:spacing w:val="-7"/>
        </w:rPr>
        <w:t xml:space="preserve"> </w:t>
      </w:r>
      <w:r>
        <w:t>shall</w:t>
      </w:r>
      <w:r>
        <w:rPr>
          <w:spacing w:val="-7"/>
        </w:rPr>
        <w:t xml:space="preserve"> </w:t>
      </w:r>
      <w:r>
        <w:rPr>
          <w:spacing w:val="-1"/>
        </w:rPr>
        <w:t>be</w:t>
      </w:r>
      <w:r>
        <w:rPr>
          <w:spacing w:val="-7"/>
        </w:rPr>
        <w:t xml:space="preserve"> </w:t>
      </w:r>
      <w:r>
        <w:t>responsible</w:t>
      </w:r>
      <w:r>
        <w:rPr>
          <w:spacing w:val="-7"/>
        </w:rPr>
        <w:t xml:space="preserve"> </w:t>
      </w:r>
      <w:r>
        <w:t>for</w:t>
      </w:r>
      <w:r>
        <w:rPr>
          <w:spacing w:val="-7"/>
        </w:rPr>
        <w:t xml:space="preserve"> </w:t>
      </w:r>
      <w:r>
        <w:t>the</w:t>
      </w:r>
      <w:r>
        <w:rPr>
          <w:spacing w:val="-7"/>
        </w:rPr>
        <w:t xml:space="preserve"> </w:t>
      </w:r>
      <w:r>
        <w:t>following:</w:t>
      </w:r>
    </w:p>
    <w:p w14:paraId="31981CF4" w14:textId="77777777" w:rsidR="00D41DEE" w:rsidRDefault="00D41DEE" w:rsidP="001C174A">
      <w:pPr>
        <w:pStyle w:val="BodyText"/>
        <w:numPr>
          <w:ilvl w:val="0"/>
          <w:numId w:val="23"/>
        </w:numPr>
        <w:tabs>
          <w:tab w:val="left" w:pos="461"/>
        </w:tabs>
        <w:kinsoku w:val="0"/>
        <w:overflowPunct w:val="0"/>
        <w:spacing w:before="108"/>
        <w:ind w:right="881"/>
      </w:pPr>
      <w:r>
        <w:t xml:space="preserve">Planning </w:t>
      </w:r>
      <w:r>
        <w:rPr>
          <w:spacing w:val="21"/>
        </w:rPr>
        <w:t xml:space="preserve"> </w:t>
      </w:r>
      <w:r>
        <w:rPr>
          <w:spacing w:val="-1"/>
        </w:rPr>
        <w:t>and</w:t>
      </w:r>
      <w:r>
        <w:t xml:space="preserve"> </w:t>
      </w:r>
      <w:r>
        <w:rPr>
          <w:spacing w:val="21"/>
        </w:rPr>
        <w:t xml:space="preserve"> </w:t>
      </w:r>
      <w:r>
        <w:rPr>
          <w:spacing w:val="-1"/>
        </w:rPr>
        <w:t>conducting</w:t>
      </w:r>
      <w:r>
        <w:t xml:space="preserve"> </w:t>
      </w:r>
      <w:r>
        <w:rPr>
          <w:spacing w:val="21"/>
        </w:rPr>
        <w:t xml:space="preserve"> </w:t>
      </w:r>
      <w:r>
        <w:rPr>
          <w:spacing w:val="-1"/>
        </w:rPr>
        <w:t>operations</w:t>
      </w:r>
      <w:r>
        <w:t xml:space="preserve"> </w:t>
      </w:r>
      <w:r>
        <w:rPr>
          <w:spacing w:val="22"/>
        </w:rPr>
        <w:t xml:space="preserve"> </w:t>
      </w:r>
      <w:r>
        <w:t xml:space="preserve">in </w:t>
      </w:r>
      <w:r>
        <w:rPr>
          <w:spacing w:val="21"/>
        </w:rPr>
        <w:t xml:space="preserve"> </w:t>
      </w:r>
      <w:r>
        <w:rPr>
          <w:spacing w:val="-1"/>
        </w:rPr>
        <w:t>accordance</w:t>
      </w:r>
      <w:r>
        <w:t xml:space="preserve"> </w:t>
      </w:r>
      <w:r>
        <w:rPr>
          <w:spacing w:val="21"/>
        </w:rPr>
        <w:t xml:space="preserve"> </w:t>
      </w:r>
      <w:r>
        <w:t xml:space="preserve">with </w:t>
      </w:r>
      <w:r>
        <w:rPr>
          <w:spacing w:val="20"/>
        </w:rPr>
        <w:t xml:space="preserve"> </w:t>
      </w:r>
      <w:r>
        <w:t xml:space="preserve">this </w:t>
      </w:r>
      <w:r>
        <w:rPr>
          <w:spacing w:val="21"/>
        </w:rPr>
        <w:t xml:space="preserve"> </w:t>
      </w:r>
      <w:r>
        <w:rPr>
          <w:spacing w:val="-1"/>
        </w:rPr>
        <w:t>Biological</w:t>
      </w:r>
      <w:r>
        <w:t xml:space="preserve"> </w:t>
      </w:r>
      <w:r>
        <w:rPr>
          <w:spacing w:val="21"/>
        </w:rPr>
        <w:t xml:space="preserve"> </w:t>
      </w:r>
      <w:r>
        <w:t>Safety</w:t>
      </w:r>
      <w:r>
        <w:rPr>
          <w:spacing w:val="59"/>
          <w:w w:val="99"/>
        </w:rPr>
        <w:t xml:space="preserve"> </w:t>
      </w:r>
      <w:r>
        <w:t>Program</w:t>
      </w:r>
    </w:p>
    <w:p w14:paraId="339B9B93" w14:textId="77777777" w:rsidR="00D41DEE" w:rsidRDefault="00D41DEE" w:rsidP="001C174A">
      <w:pPr>
        <w:pStyle w:val="BodyText"/>
        <w:numPr>
          <w:ilvl w:val="0"/>
          <w:numId w:val="23"/>
        </w:numPr>
        <w:tabs>
          <w:tab w:val="left" w:pos="461"/>
        </w:tabs>
        <w:kinsoku w:val="0"/>
        <w:overflowPunct w:val="0"/>
        <w:spacing w:line="252" w:lineRule="exact"/>
      </w:pPr>
      <w:r>
        <w:t>Developing</w:t>
      </w:r>
      <w:r>
        <w:rPr>
          <w:spacing w:val="-8"/>
        </w:rPr>
        <w:t xml:space="preserve"> </w:t>
      </w:r>
      <w:r>
        <w:t>good</w:t>
      </w:r>
      <w:r>
        <w:rPr>
          <w:spacing w:val="-8"/>
        </w:rPr>
        <w:t xml:space="preserve"> </w:t>
      </w:r>
      <w:r>
        <w:rPr>
          <w:spacing w:val="-1"/>
        </w:rPr>
        <w:t>personal</w:t>
      </w:r>
      <w:r>
        <w:rPr>
          <w:spacing w:val="-8"/>
        </w:rPr>
        <w:t xml:space="preserve"> </w:t>
      </w:r>
      <w:r>
        <w:t>work</w:t>
      </w:r>
      <w:r>
        <w:rPr>
          <w:spacing w:val="-7"/>
        </w:rPr>
        <w:t xml:space="preserve"> </w:t>
      </w:r>
      <w:r>
        <w:t>practice</w:t>
      </w:r>
      <w:r>
        <w:rPr>
          <w:spacing w:val="-8"/>
        </w:rPr>
        <w:t xml:space="preserve"> </w:t>
      </w:r>
      <w:r>
        <w:t>and</w:t>
      </w:r>
      <w:r>
        <w:rPr>
          <w:spacing w:val="-8"/>
        </w:rPr>
        <w:t xml:space="preserve"> </w:t>
      </w:r>
      <w:r>
        <w:t>hygiene</w:t>
      </w:r>
      <w:r>
        <w:rPr>
          <w:spacing w:val="-7"/>
        </w:rPr>
        <w:t xml:space="preserve"> </w:t>
      </w:r>
      <w:r>
        <w:t>habits</w:t>
      </w:r>
    </w:p>
    <w:p w14:paraId="73AC358F" w14:textId="77777777" w:rsidR="00D41DEE" w:rsidRDefault="00D41DEE" w:rsidP="001C174A">
      <w:pPr>
        <w:pStyle w:val="BodyText"/>
        <w:numPr>
          <w:ilvl w:val="0"/>
          <w:numId w:val="23"/>
        </w:numPr>
        <w:tabs>
          <w:tab w:val="left" w:pos="461"/>
        </w:tabs>
        <w:kinsoku w:val="0"/>
        <w:overflowPunct w:val="0"/>
        <w:ind w:right="878"/>
      </w:pPr>
      <w:r>
        <w:t>Complying</w:t>
      </w:r>
      <w:r>
        <w:rPr>
          <w:spacing w:val="-7"/>
        </w:rPr>
        <w:t xml:space="preserve"> </w:t>
      </w:r>
      <w:r>
        <w:t>with</w:t>
      </w:r>
      <w:r>
        <w:rPr>
          <w:spacing w:val="-8"/>
        </w:rPr>
        <w:t xml:space="preserve"> </w:t>
      </w:r>
      <w:r>
        <w:t>all</w:t>
      </w:r>
      <w:r>
        <w:rPr>
          <w:spacing w:val="-8"/>
        </w:rPr>
        <w:t xml:space="preserve"> </w:t>
      </w:r>
      <w:r>
        <w:t>rules,</w:t>
      </w:r>
      <w:r>
        <w:rPr>
          <w:spacing w:val="-7"/>
        </w:rPr>
        <w:t xml:space="preserve"> </w:t>
      </w:r>
      <w:r>
        <w:t>regulations,</w:t>
      </w:r>
      <w:r>
        <w:rPr>
          <w:spacing w:val="-8"/>
        </w:rPr>
        <w:t xml:space="preserve"> </w:t>
      </w:r>
      <w:r>
        <w:t>and</w:t>
      </w:r>
      <w:r>
        <w:rPr>
          <w:spacing w:val="-8"/>
        </w:rPr>
        <w:t xml:space="preserve"> </w:t>
      </w:r>
      <w:r>
        <w:t>instructions</w:t>
      </w:r>
      <w:r>
        <w:rPr>
          <w:spacing w:val="-7"/>
        </w:rPr>
        <w:t xml:space="preserve"> </w:t>
      </w:r>
      <w:r>
        <w:rPr>
          <w:spacing w:val="-1"/>
        </w:rPr>
        <w:t>pursuant</w:t>
      </w:r>
      <w:r>
        <w:rPr>
          <w:spacing w:val="-8"/>
        </w:rPr>
        <w:t xml:space="preserve"> </w:t>
      </w:r>
      <w:r>
        <w:t>to</w:t>
      </w:r>
      <w:r>
        <w:rPr>
          <w:spacing w:val="-7"/>
        </w:rPr>
        <w:t xml:space="preserve"> </w:t>
      </w:r>
      <w:r>
        <w:rPr>
          <w:spacing w:val="-1"/>
        </w:rPr>
        <w:t>occupational</w:t>
      </w:r>
      <w:r>
        <w:rPr>
          <w:spacing w:val="-8"/>
        </w:rPr>
        <w:t xml:space="preserve"> </w:t>
      </w:r>
      <w:r>
        <w:t>safety</w:t>
      </w:r>
      <w:r>
        <w:rPr>
          <w:spacing w:val="36"/>
          <w:w w:val="99"/>
        </w:rPr>
        <w:t xml:space="preserve"> </w:t>
      </w:r>
      <w:r>
        <w:t>and</w:t>
      </w:r>
      <w:r>
        <w:rPr>
          <w:spacing w:val="-10"/>
        </w:rPr>
        <w:t xml:space="preserve"> </w:t>
      </w:r>
      <w:r>
        <w:t>health</w:t>
      </w:r>
      <w:r>
        <w:rPr>
          <w:spacing w:val="-10"/>
        </w:rPr>
        <w:t xml:space="preserve"> </w:t>
      </w:r>
      <w:r>
        <w:t>standards</w:t>
      </w:r>
    </w:p>
    <w:p w14:paraId="308FA304" w14:textId="77777777" w:rsidR="00D41DEE" w:rsidRDefault="00D41DEE" w:rsidP="001C174A">
      <w:pPr>
        <w:pStyle w:val="BodyText"/>
        <w:numPr>
          <w:ilvl w:val="0"/>
          <w:numId w:val="23"/>
        </w:numPr>
        <w:tabs>
          <w:tab w:val="left" w:pos="461"/>
        </w:tabs>
        <w:kinsoku w:val="0"/>
        <w:overflowPunct w:val="0"/>
      </w:pPr>
      <w:r>
        <w:t>Wearing</w:t>
      </w:r>
      <w:r>
        <w:rPr>
          <w:spacing w:val="-12"/>
        </w:rPr>
        <w:t xml:space="preserve"> </w:t>
      </w:r>
      <w:r>
        <w:t>prescribed</w:t>
      </w:r>
      <w:r>
        <w:rPr>
          <w:spacing w:val="-12"/>
        </w:rPr>
        <w:t xml:space="preserve"> </w:t>
      </w:r>
      <w:r>
        <w:t>personal</w:t>
      </w:r>
      <w:r>
        <w:rPr>
          <w:spacing w:val="-12"/>
        </w:rPr>
        <w:t xml:space="preserve"> </w:t>
      </w:r>
      <w:r>
        <w:t>protective</w:t>
      </w:r>
      <w:r>
        <w:rPr>
          <w:spacing w:val="-11"/>
        </w:rPr>
        <w:t xml:space="preserve"> </w:t>
      </w:r>
      <w:r>
        <w:t>equipment</w:t>
      </w:r>
    </w:p>
    <w:p w14:paraId="116D91DE" w14:textId="77777777" w:rsidR="00D41DEE" w:rsidRDefault="00D41DEE" w:rsidP="001C174A">
      <w:pPr>
        <w:pStyle w:val="BodyText"/>
        <w:numPr>
          <w:ilvl w:val="0"/>
          <w:numId w:val="23"/>
        </w:numPr>
        <w:tabs>
          <w:tab w:val="left" w:pos="461"/>
        </w:tabs>
        <w:kinsoku w:val="0"/>
        <w:overflowPunct w:val="0"/>
      </w:pPr>
      <w:r>
        <w:t>Reporting</w:t>
      </w:r>
      <w:r>
        <w:rPr>
          <w:spacing w:val="-8"/>
        </w:rPr>
        <w:t xml:space="preserve"> </w:t>
      </w:r>
      <w:r>
        <w:t>unsafe</w:t>
      </w:r>
      <w:r>
        <w:rPr>
          <w:spacing w:val="-8"/>
        </w:rPr>
        <w:t xml:space="preserve"> </w:t>
      </w:r>
      <w:r>
        <w:rPr>
          <w:spacing w:val="-1"/>
        </w:rPr>
        <w:t>conditions</w:t>
      </w:r>
      <w:r>
        <w:rPr>
          <w:spacing w:val="-8"/>
        </w:rPr>
        <w:t xml:space="preserve"> </w:t>
      </w:r>
      <w:r>
        <w:t>and</w:t>
      </w:r>
      <w:r>
        <w:rPr>
          <w:spacing w:val="-8"/>
        </w:rPr>
        <w:t xml:space="preserve"> </w:t>
      </w:r>
      <w:r>
        <w:rPr>
          <w:spacing w:val="-1"/>
        </w:rPr>
        <w:t>practices</w:t>
      </w:r>
      <w:r>
        <w:rPr>
          <w:spacing w:val="-9"/>
        </w:rPr>
        <w:t xml:space="preserve"> </w:t>
      </w:r>
      <w:r>
        <w:t>to</w:t>
      </w:r>
      <w:r>
        <w:rPr>
          <w:spacing w:val="-7"/>
        </w:rPr>
        <w:t xml:space="preserve"> </w:t>
      </w:r>
      <w:r>
        <w:t>their</w:t>
      </w:r>
      <w:r>
        <w:rPr>
          <w:spacing w:val="-8"/>
        </w:rPr>
        <w:t xml:space="preserve"> </w:t>
      </w:r>
      <w:r>
        <w:t>supervisor</w:t>
      </w:r>
    </w:p>
    <w:p w14:paraId="3381BB14" w14:textId="77777777" w:rsidR="00D41DEE" w:rsidRDefault="00D41DEE">
      <w:pPr>
        <w:kinsoku w:val="0"/>
        <w:overflowPunct w:val="0"/>
        <w:spacing w:before="12" w:line="240" w:lineRule="exact"/>
      </w:pPr>
    </w:p>
    <w:p w14:paraId="12F2C868" w14:textId="77777777" w:rsidR="00D41DEE" w:rsidRDefault="00D41DEE">
      <w:pPr>
        <w:pStyle w:val="BodyText"/>
        <w:kinsoku w:val="0"/>
        <w:overflowPunct w:val="0"/>
        <w:ind w:left="100"/>
      </w:pPr>
      <w:r>
        <w:t>General</w:t>
      </w:r>
      <w:r>
        <w:rPr>
          <w:spacing w:val="-7"/>
        </w:rPr>
        <w:t xml:space="preserve"> </w:t>
      </w:r>
      <w:r>
        <w:t>precautions</w:t>
      </w:r>
      <w:r>
        <w:rPr>
          <w:spacing w:val="-8"/>
        </w:rPr>
        <w:t xml:space="preserve"> </w:t>
      </w:r>
      <w:r>
        <w:rPr>
          <w:spacing w:val="-1"/>
        </w:rPr>
        <w:t>outlined</w:t>
      </w:r>
      <w:r>
        <w:rPr>
          <w:spacing w:val="-7"/>
        </w:rPr>
        <w:t xml:space="preserve"> </w:t>
      </w:r>
      <w:r>
        <w:t>in</w:t>
      </w:r>
      <w:r>
        <w:rPr>
          <w:spacing w:val="-7"/>
        </w:rPr>
        <w:t xml:space="preserve"> </w:t>
      </w:r>
      <w:r>
        <w:t>this</w:t>
      </w:r>
      <w:r>
        <w:rPr>
          <w:spacing w:val="-7"/>
        </w:rPr>
        <w:t xml:space="preserve"> </w:t>
      </w:r>
      <w:r>
        <w:t>document</w:t>
      </w:r>
      <w:r>
        <w:rPr>
          <w:spacing w:val="-7"/>
        </w:rPr>
        <w:t xml:space="preserve"> </w:t>
      </w:r>
      <w:r>
        <w:t>for</w:t>
      </w:r>
      <w:r>
        <w:rPr>
          <w:spacing w:val="-8"/>
        </w:rPr>
        <w:t xml:space="preserve"> </w:t>
      </w:r>
      <w:r>
        <w:t>handling</w:t>
      </w:r>
      <w:r>
        <w:rPr>
          <w:spacing w:val="-7"/>
        </w:rPr>
        <w:t xml:space="preserve"> </w:t>
      </w:r>
      <w:r>
        <w:t>biological</w:t>
      </w:r>
      <w:r>
        <w:rPr>
          <w:spacing w:val="-7"/>
        </w:rPr>
        <w:t xml:space="preserve"> </w:t>
      </w:r>
      <w:r>
        <w:rPr>
          <w:spacing w:val="-1"/>
        </w:rPr>
        <w:t>agents</w:t>
      </w:r>
      <w:r>
        <w:rPr>
          <w:spacing w:val="-7"/>
        </w:rPr>
        <w:t xml:space="preserve"> </w:t>
      </w:r>
      <w:r>
        <w:t>shall</w:t>
      </w:r>
      <w:r>
        <w:rPr>
          <w:spacing w:val="-7"/>
        </w:rPr>
        <w:t xml:space="preserve"> </w:t>
      </w:r>
      <w:r>
        <w:t>be</w:t>
      </w:r>
      <w:r>
        <w:rPr>
          <w:spacing w:val="-7"/>
        </w:rPr>
        <w:t xml:space="preserve"> </w:t>
      </w:r>
      <w:r>
        <w:t>followed.</w:t>
      </w:r>
    </w:p>
    <w:p w14:paraId="06FF04F8" w14:textId="77777777" w:rsidR="00D41DEE" w:rsidRDefault="00D41DEE">
      <w:pPr>
        <w:kinsoku w:val="0"/>
        <w:overflowPunct w:val="0"/>
        <w:spacing w:before="18" w:line="260" w:lineRule="exact"/>
        <w:rPr>
          <w:sz w:val="26"/>
          <w:szCs w:val="26"/>
        </w:rPr>
      </w:pPr>
    </w:p>
    <w:p w14:paraId="006E40A4" w14:textId="77777777" w:rsidR="00D41DEE" w:rsidRDefault="00D41DEE">
      <w:pPr>
        <w:pStyle w:val="Heading2"/>
        <w:kinsoku w:val="0"/>
        <w:overflowPunct w:val="0"/>
        <w:ind w:right="880"/>
        <w:rPr>
          <w:b w:val="0"/>
          <w:bCs w:val="0"/>
        </w:rPr>
      </w:pPr>
      <w:r>
        <w:t>Information</w:t>
      </w:r>
      <w:r>
        <w:rPr>
          <w:spacing w:val="-16"/>
        </w:rPr>
        <w:t xml:space="preserve"> </w:t>
      </w:r>
      <w:r>
        <w:t>and</w:t>
      </w:r>
      <w:r>
        <w:rPr>
          <w:spacing w:val="-16"/>
        </w:rPr>
        <w:t xml:space="preserve"> </w:t>
      </w:r>
      <w:r>
        <w:t>Training</w:t>
      </w:r>
    </w:p>
    <w:p w14:paraId="20B27CF1" w14:textId="77777777" w:rsidR="00D41DEE" w:rsidRDefault="00D41DEE">
      <w:pPr>
        <w:pStyle w:val="BodyText"/>
        <w:kinsoku w:val="0"/>
        <w:overflowPunct w:val="0"/>
        <w:spacing w:before="107"/>
        <w:ind w:left="100" w:right="160"/>
        <w:jc w:val="both"/>
      </w:pPr>
      <w:r>
        <w:t>It</w:t>
      </w:r>
      <w:r>
        <w:rPr>
          <w:spacing w:val="34"/>
        </w:rPr>
        <w:t xml:space="preserve"> </w:t>
      </w:r>
      <w:r>
        <w:t>is</w:t>
      </w:r>
      <w:r>
        <w:rPr>
          <w:spacing w:val="35"/>
        </w:rPr>
        <w:t xml:space="preserve"> </w:t>
      </w:r>
      <w:r>
        <w:t>the</w:t>
      </w:r>
      <w:r>
        <w:rPr>
          <w:spacing w:val="34"/>
        </w:rPr>
        <w:t xml:space="preserve"> </w:t>
      </w:r>
      <w:r>
        <w:t>responsibility</w:t>
      </w:r>
      <w:r>
        <w:rPr>
          <w:spacing w:val="35"/>
        </w:rPr>
        <w:t xml:space="preserve"> </w:t>
      </w:r>
      <w:r>
        <w:t>of</w:t>
      </w:r>
      <w:r>
        <w:rPr>
          <w:spacing w:val="35"/>
        </w:rPr>
        <w:t xml:space="preserve"> </w:t>
      </w:r>
      <w:r>
        <w:t>each</w:t>
      </w:r>
      <w:r>
        <w:rPr>
          <w:spacing w:val="35"/>
        </w:rPr>
        <w:t xml:space="preserve"> </w:t>
      </w:r>
      <w:r>
        <w:rPr>
          <w:spacing w:val="-1"/>
        </w:rPr>
        <w:t>department</w:t>
      </w:r>
      <w:r>
        <w:rPr>
          <w:spacing w:val="35"/>
        </w:rPr>
        <w:t xml:space="preserve"> </w:t>
      </w:r>
      <w:r>
        <w:t>chair</w:t>
      </w:r>
      <w:r>
        <w:rPr>
          <w:spacing w:val="35"/>
        </w:rPr>
        <w:t xml:space="preserve"> </w:t>
      </w:r>
      <w:r>
        <w:t>or</w:t>
      </w:r>
      <w:r>
        <w:rPr>
          <w:spacing w:val="35"/>
        </w:rPr>
        <w:t xml:space="preserve"> </w:t>
      </w:r>
      <w:r>
        <w:rPr>
          <w:spacing w:val="-1"/>
        </w:rPr>
        <w:t>director</w:t>
      </w:r>
      <w:r>
        <w:rPr>
          <w:spacing w:val="35"/>
        </w:rPr>
        <w:t xml:space="preserve"> </w:t>
      </w:r>
      <w:r>
        <w:t>to</w:t>
      </w:r>
      <w:r>
        <w:rPr>
          <w:spacing w:val="35"/>
        </w:rPr>
        <w:t xml:space="preserve"> </w:t>
      </w:r>
      <w:r>
        <w:t>implement</w:t>
      </w:r>
      <w:r>
        <w:rPr>
          <w:spacing w:val="35"/>
        </w:rPr>
        <w:t xml:space="preserve"> </w:t>
      </w:r>
      <w:r>
        <w:t>an</w:t>
      </w:r>
      <w:r>
        <w:rPr>
          <w:spacing w:val="34"/>
        </w:rPr>
        <w:t xml:space="preserve"> </w:t>
      </w:r>
      <w:r>
        <w:rPr>
          <w:spacing w:val="-1"/>
        </w:rPr>
        <w:t>information</w:t>
      </w:r>
      <w:r>
        <w:rPr>
          <w:spacing w:val="35"/>
        </w:rPr>
        <w:t xml:space="preserve"> </w:t>
      </w:r>
      <w:r>
        <w:t>and</w:t>
      </w:r>
      <w:r>
        <w:rPr>
          <w:spacing w:val="45"/>
          <w:w w:val="99"/>
        </w:rPr>
        <w:t xml:space="preserve"> </w:t>
      </w:r>
      <w:r>
        <w:t>training</w:t>
      </w:r>
      <w:r>
        <w:rPr>
          <w:spacing w:val="8"/>
        </w:rPr>
        <w:t xml:space="preserve"> </w:t>
      </w:r>
      <w:r>
        <w:t>program</w:t>
      </w:r>
      <w:r>
        <w:rPr>
          <w:spacing w:val="9"/>
        </w:rPr>
        <w:t xml:space="preserve"> </w:t>
      </w:r>
      <w:r>
        <w:t>to</w:t>
      </w:r>
      <w:r>
        <w:rPr>
          <w:spacing w:val="9"/>
        </w:rPr>
        <w:t xml:space="preserve"> </w:t>
      </w:r>
      <w:r>
        <w:t>assure</w:t>
      </w:r>
      <w:r>
        <w:rPr>
          <w:spacing w:val="9"/>
        </w:rPr>
        <w:t xml:space="preserve"> </w:t>
      </w:r>
      <w:r>
        <w:t>that</w:t>
      </w:r>
      <w:r>
        <w:rPr>
          <w:spacing w:val="9"/>
        </w:rPr>
        <w:t xml:space="preserve"> </w:t>
      </w:r>
      <w:r>
        <w:t>all</w:t>
      </w:r>
      <w:r>
        <w:rPr>
          <w:spacing w:val="9"/>
        </w:rPr>
        <w:t xml:space="preserve"> </w:t>
      </w:r>
      <w:r>
        <w:t>individuals</w:t>
      </w:r>
      <w:r>
        <w:rPr>
          <w:spacing w:val="9"/>
        </w:rPr>
        <w:t xml:space="preserve"> </w:t>
      </w:r>
      <w:r>
        <w:t>at</w:t>
      </w:r>
      <w:r>
        <w:rPr>
          <w:spacing w:val="9"/>
        </w:rPr>
        <w:t xml:space="preserve"> </w:t>
      </w:r>
      <w:r>
        <w:t>risk</w:t>
      </w:r>
      <w:r>
        <w:rPr>
          <w:spacing w:val="9"/>
        </w:rPr>
        <w:t xml:space="preserve"> </w:t>
      </w:r>
      <w:r>
        <w:t>are</w:t>
      </w:r>
      <w:r>
        <w:rPr>
          <w:spacing w:val="9"/>
        </w:rPr>
        <w:t xml:space="preserve"> </w:t>
      </w:r>
      <w:r>
        <w:t>adequately</w:t>
      </w:r>
      <w:r>
        <w:rPr>
          <w:spacing w:val="9"/>
        </w:rPr>
        <w:t xml:space="preserve"> </w:t>
      </w:r>
      <w:r>
        <w:t>informed</w:t>
      </w:r>
      <w:r>
        <w:rPr>
          <w:spacing w:val="9"/>
        </w:rPr>
        <w:t xml:space="preserve"> </w:t>
      </w:r>
      <w:r>
        <w:t>of</w:t>
      </w:r>
      <w:r>
        <w:rPr>
          <w:spacing w:val="9"/>
        </w:rPr>
        <w:t xml:space="preserve"> </w:t>
      </w:r>
      <w:r>
        <w:t>the</w:t>
      </w:r>
      <w:r>
        <w:rPr>
          <w:spacing w:val="9"/>
        </w:rPr>
        <w:t xml:space="preserve"> </w:t>
      </w:r>
      <w:r>
        <w:t>work</w:t>
      </w:r>
      <w:r>
        <w:rPr>
          <w:spacing w:val="9"/>
        </w:rPr>
        <w:t xml:space="preserve"> </w:t>
      </w:r>
      <w:r>
        <w:t>done</w:t>
      </w:r>
      <w:r>
        <w:rPr>
          <w:spacing w:val="23"/>
          <w:w w:val="99"/>
        </w:rPr>
        <w:t xml:space="preserve"> </w:t>
      </w:r>
      <w:r>
        <w:t>in</w:t>
      </w:r>
      <w:r>
        <w:rPr>
          <w:spacing w:val="15"/>
        </w:rPr>
        <w:t xml:space="preserve"> </w:t>
      </w:r>
      <w:r>
        <w:t>the</w:t>
      </w:r>
      <w:r>
        <w:rPr>
          <w:spacing w:val="15"/>
        </w:rPr>
        <w:t xml:space="preserve"> </w:t>
      </w:r>
      <w:r>
        <w:rPr>
          <w:spacing w:val="-1"/>
        </w:rPr>
        <w:t>Biohazard</w:t>
      </w:r>
      <w:r>
        <w:rPr>
          <w:spacing w:val="15"/>
        </w:rPr>
        <w:t xml:space="preserve"> </w:t>
      </w:r>
      <w:r>
        <w:t>Work</w:t>
      </w:r>
      <w:r>
        <w:rPr>
          <w:spacing w:val="14"/>
        </w:rPr>
        <w:t xml:space="preserve"> </w:t>
      </w:r>
      <w:r>
        <w:t>Area</w:t>
      </w:r>
      <w:r>
        <w:rPr>
          <w:spacing w:val="15"/>
        </w:rPr>
        <w:t xml:space="preserve"> </w:t>
      </w:r>
      <w:r>
        <w:t>(BWA),</w:t>
      </w:r>
      <w:r>
        <w:rPr>
          <w:spacing w:val="15"/>
        </w:rPr>
        <w:t xml:space="preserve"> </w:t>
      </w:r>
      <w:r>
        <w:t>the</w:t>
      </w:r>
      <w:r>
        <w:rPr>
          <w:spacing w:val="15"/>
        </w:rPr>
        <w:t xml:space="preserve"> </w:t>
      </w:r>
      <w:r>
        <w:t>risks</w:t>
      </w:r>
      <w:r>
        <w:rPr>
          <w:spacing w:val="15"/>
        </w:rPr>
        <w:t xml:space="preserve"> </w:t>
      </w:r>
      <w:r>
        <w:rPr>
          <w:spacing w:val="-1"/>
        </w:rPr>
        <w:t>associated</w:t>
      </w:r>
      <w:r>
        <w:rPr>
          <w:spacing w:val="15"/>
        </w:rPr>
        <w:t xml:space="preserve"> </w:t>
      </w:r>
      <w:r>
        <w:t>with</w:t>
      </w:r>
      <w:r>
        <w:rPr>
          <w:spacing w:val="15"/>
        </w:rPr>
        <w:t xml:space="preserve"> </w:t>
      </w:r>
      <w:r>
        <w:t>the</w:t>
      </w:r>
      <w:r>
        <w:rPr>
          <w:spacing w:val="15"/>
        </w:rPr>
        <w:t xml:space="preserve"> </w:t>
      </w:r>
      <w:r>
        <w:t>work,</w:t>
      </w:r>
      <w:r>
        <w:rPr>
          <w:spacing w:val="14"/>
        </w:rPr>
        <w:t xml:space="preserve"> </w:t>
      </w:r>
      <w:r>
        <w:t>and</w:t>
      </w:r>
      <w:r>
        <w:rPr>
          <w:spacing w:val="15"/>
        </w:rPr>
        <w:t xml:space="preserve"> </w:t>
      </w:r>
      <w:r>
        <w:t>the</w:t>
      </w:r>
      <w:r>
        <w:rPr>
          <w:spacing w:val="14"/>
        </w:rPr>
        <w:t xml:space="preserve"> </w:t>
      </w:r>
      <w:r>
        <w:rPr>
          <w:spacing w:val="-1"/>
        </w:rPr>
        <w:t>procedures</w:t>
      </w:r>
      <w:r>
        <w:rPr>
          <w:spacing w:val="15"/>
        </w:rPr>
        <w:t xml:space="preserve"> </w:t>
      </w:r>
      <w:r>
        <w:t>to</w:t>
      </w:r>
      <w:r>
        <w:rPr>
          <w:spacing w:val="49"/>
          <w:w w:val="99"/>
        </w:rPr>
        <w:t xml:space="preserve"> </w:t>
      </w:r>
      <w:r>
        <w:t>follow</w:t>
      </w:r>
      <w:r>
        <w:rPr>
          <w:spacing w:val="-6"/>
        </w:rPr>
        <w:t xml:space="preserve"> </w:t>
      </w:r>
      <w:r>
        <w:t>in</w:t>
      </w:r>
      <w:r>
        <w:rPr>
          <w:spacing w:val="-5"/>
        </w:rPr>
        <w:t xml:space="preserve"> </w:t>
      </w:r>
      <w:r>
        <w:t>case</w:t>
      </w:r>
      <w:r>
        <w:rPr>
          <w:spacing w:val="-5"/>
        </w:rPr>
        <w:t xml:space="preserve"> </w:t>
      </w:r>
      <w:r>
        <w:t>of</w:t>
      </w:r>
      <w:r>
        <w:rPr>
          <w:spacing w:val="-5"/>
        </w:rPr>
        <w:t xml:space="preserve"> </w:t>
      </w:r>
      <w:r>
        <w:rPr>
          <w:spacing w:val="-1"/>
        </w:rPr>
        <w:t>accident.</w:t>
      </w:r>
      <w:r>
        <w:rPr>
          <w:spacing w:val="51"/>
        </w:rPr>
        <w:t xml:space="preserve"> </w:t>
      </w:r>
      <w:r>
        <w:t>EH&amp;S</w:t>
      </w:r>
      <w:r>
        <w:rPr>
          <w:spacing w:val="-5"/>
        </w:rPr>
        <w:t xml:space="preserve"> </w:t>
      </w:r>
      <w:r>
        <w:t>provides</w:t>
      </w:r>
      <w:r>
        <w:rPr>
          <w:spacing w:val="-5"/>
        </w:rPr>
        <w:t xml:space="preserve"> </w:t>
      </w:r>
      <w:r>
        <w:t>resources</w:t>
      </w:r>
      <w:r>
        <w:rPr>
          <w:spacing w:val="-5"/>
        </w:rPr>
        <w:t xml:space="preserve"> </w:t>
      </w:r>
      <w:r>
        <w:t>to</w:t>
      </w:r>
      <w:r>
        <w:rPr>
          <w:spacing w:val="-5"/>
        </w:rPr>
        <w:t xml:space="preserve"> </w:t>
      </w:r>
      <w:r>
        <w:t>assist</w:t>
      </w:r>
      <w:r>
        <w:rPr>
          <w:spacing w:val="-6"/>
        </w:rPr>
        <w:t xml:space="preserve"> </w:t>
      </w:r>
      <w:r>
        <w:t>with</w:t>
      </w:r>
      <w:r>
        <w:rPr>
          <w:spacing w:val="-5"/>
        </w:rPr>
        <w:t xml:space="preserve"> </w:t>
      </w:r>
      <w:r>
        <w:t>this</w:t>
      </w:r>
      <w:r>
        <w:rPr>
          <w:spacing w:val="-5"/>
        </w:rPr>
        <w:t xml:space="preserve"> </w:t>
      </w:r>
      <w:r>
        <w:t>task.</w:t>
      </w:r>
    </w:p>
    <w:p w14:paraId="7A6FE737" w14:textId="77777777" w:rsidR="00D41DEE" w:rsidRDefault="00D41DEE">
      <w:pPr>
        <w:kinsoku w:val="0"/>
        <w:overflowPunct w:val="0"/>
        <w:spacing w:before="13" w:line="240" w:lineRule="exact"/>
      </w:pPr>
    </w:p>
    <w:p w14:paraId="32062121" w14:textId="77777777" w:rsidR="00D41DEE" w:rsidRDefault="00D41DEE">
      <w:pPr>
        <w:pStyle w:val="BodyText"/>
        <w:kinsoku w:val="0"/>
        <w:overflowPunct w:val="0"/>
        <w:ind w:left="100" w:right="160"/>
        <w:jc w:val="both"/>
      </w:pPr>
      <w:r>
        <w:t>Each</w:t>
      </w:r>
      <w:r>
        <w:rPr>
          <w:spacing w:val="10"/>
        </w:rPr>
        <w:t xml:space="preserve"> </w:t>
      </w:r>
      <w:r>
        <w:t>employee</w:t>
      </w:r>
      <w:r>
        <w:rPr>
          <w:spacing w:val="10"/>
        </w:rPr>
        <w:t xml:space="preserve"> </w:t>
      </w:r>
      <w:r>
        <w:t>shall</w:t>
      </w:r>
      <w:r>
        <w:rPr>
          <w:spacing w:val="11"/>
        </w:rPr>
        <w:t xml:space="preserve"> </w:t>
      </w:r>
      <w:r>
        <w:t>receive</w:t>
      </w:r>
      <w:r>
        <w:rPr>
          <w:spacing w:val="10"/>
        </w:rPr>
        <w:t xml:space="preserve"> </w:t>
      </w:r>
      <w:r>
        <w:rPr>
          <w:spacing w:val="-1"/>
        </w:rPr>
        <w:t>training</w:t>
      </w:r>
      <w:r>
        <w:rPr>
          <w:spacing w:val="10"/>
        </w:rPr>
        <w:t xml:space="preserve"> </w:t>
      </w:r>
      <w:r>
        <w:t>at</w:t>
      </w:r>
      <w:r>
        <w:rPr>
          <w:spacing w:val="11"/>
        </w:rPr>
        <w:t xml:space="preserve"> </w:t>
      </w:r>
      <w:r>
        <w:t>the</w:t>
      </w:r>
      <w:r>
        <w:rPr>
          <w:spacing w:val="10"/>
        </w:rPr>
        <w:t xml:space="preserve"> </w:t>
      </w:r>
      <w:r>
        <w:t>time</w:t>
      </w:r>
      <w:r>
        <w:rPr>
          <w:spacing w:val="10"/>
        </w:rPr>
        <w:t xml:space="preserve"> </w:t>
      </w:r>
      <w:r>
        <w:t>of</w:t>
      </w:r>
      <w:r>
        <w:rPr>
          <w:spacing w:val="11"/>
        </w:rPr>
        <w:t xml:space="preserve"> </w:t>
      </w:r>
      <w:r>
        <w:t>initial</w:t>
      </w:r>
      <w:r>
        <w:rPr>
          <w:spacing w:val="10"/>
        </w:rPr>
        <w:t xml:space="preserve"> </w:t>
      </w:r>
      <w:r>
        <w:rPr>
          <w:spacing w:val="-1"/>
        </w:rPr>
        <w:t>assignment</w:t>
      </w:r>
      <w:r>
        <w:rPr>
          <w:spacing w:val="10"/>
        </w:rPr>
        <w:t xml:space="preserve"> </w:t>
      </w:r>
      <w:r>
        <w:rPr>
          <w:spacing w:val="-1"/>
        </w:rPr>
        <w:t>to</w:t>
      </w:r>
      <w:r>
        <w:rPr>
          <w:spacing w:val="11"/>
        </w:rPr>
        <w:t xml:space="preserve"> </w:t>
      </w:r>
      <w:r>
        <w:t>the</w:t>
      </w:r>
      <w:r>
        <w:rPr>
          <w:spacing w:val="10"/>
        </w:rPr>
        <w:t xml:space="preserve"> </w:t>
      </w:r>
      <w:r>
        <w:t>work</w:t>
      </w:r>
      <w:r>
        <w:rPr>
          <w:spacing w:val="10"/>
        </w:rPr>
        <w:t xml:space="preserve"> </w:t>
      </w:r>
      <w:r>
        <w:t>area,</w:t>
      </w:r>
      <w:r>
        <w:rPr>
          <w:spacing w:val="11"/>
        </w:rPr>
        <w:t xml:space="preserve"> </w:t>
      </w:r>
      <w:r>
        <w:t>prior</w:t>
      </w:r>
      <w:r>
        <w:rPr>
          <w:spacing w:val="10"/>
        </w:rPr>
        <w:t xml:space="preserve"> </w:t>
      </w:r>
      <w:r>
        <w:rPr>
          <w:spacing w:val="-1"/>
        </w:rPr>
        <w:t>to</w:t>
      </w:r>
      <w:r>
        <w:rPr>
          <w:spacing w:val="33"/>
          <w:w w:val="99"/>
        </w:rPr>
        <w:t xml:space="preserve"> </w:t>
      </w:r>
      <w:r>
        <w:rPr>
          <w:spacing w:val="-1"/>
        </w:rPr>
        <w:t>assignments</w:t>
      </w:r>
      <w:r>
        <w:rPr>
          <w:spacing w:val="19"/>
        </w:rPr>
        <w:t xml:space="preserve"> </w:t>
      </w:r>
      <w:r>
        <w:t>involving</w:t>
      </w:r>
      <w:r>
        <w:rPr>
          <w:spacing w:val="19"/>
        </w:rPr>
        <w:t xml:space="preserve"> </w:t>
      </w:r>
      <w:r>
        <w:t>new</w:t>
      </w:r>
      <w:r>
        <w:rPr>
          <w:spacing w:val="20"/>
        </w:rPr>
        <w:t xml:space="preserve"> </w:t>
      </w:r>
      <w:r>
        <w:t>exposure</w:t>
      </w:r>
      <w:r>
        <w:rPr>
          <w:spacing w:val="19"/>
        </w:rPr>
        <w:t xml:space="preserve"> </w:t>
      </w:r>
      <w:r>
        <w:rPr>
          <w:spacing w:val="-1"/>
        </w:rPr>
        <w:t>situations,</w:t>
      </w:r>
      <w:r>
        <w:rPr>
          <w:spacing w:val="19"/>
        </w:rPr>
        <w:t xml:space="preserve"> </w:t>
      </w:r>
      <w:r>
        <w:t>and</w:t>
      </w:r>
      <w:r>
        <w:rPr>
          <w:spacing w:val="19"/>
        </w:rPr>
        <w:t xml:space="preserve"> </w:t>
      </w:r>
      <w:r>
        <w:t>at</w:t>
      </w:r>
      <w:r>
        <w:rPr>
          <w:spacing w:val="19"/>
        </w:rPr>
        <w:t xml:space="preserve"> </w:t>
      </w:r>
      <w:r>
        <w:t>regular</w:t>
      </w:r>
      <w:r>
        <w:rPr>
          <w:spacing w:val="18"/>
        </w:rPr>
        <w:t xml:space="preserve"> </w:t>
      </w:r>
      <w:r>
        <w:t>intervals</w:t>
      </w:r>
      <w:r>
        <w:rPr>
          <w:spacing w:val="19"/>
        </w:rPr>
        <w:t xml:space="preserve"> </w:t>
      </w:r>
      <w:r>
        <w:t>as</w:t>
      </w:r>
      <w:r>
        <w:rPr>
          <w:spacing w:val="19"/>
        </w:rPr>
        <w:t xml:space="preserve"> </w:t>
      </w:r>
      <w:r>
        <w:t>determined</w:t>
      </w:r>
      <w:r>
        <w:rPr>
          <w:spacing w:val="19"/>
        </w:rPr>
        <w:t xml:space="preserve"> </w:t>
      </w:r>
      <w:r>
        <w:t>by</w:t>
      </w:r>
      <w:r>
        <w:rPr>
          <w:spacing w:val="19"/>
        </w:rPr>
        <w:t xml:space="preserve"> </w:t>
      </w:r>
      <w:r>
        <w:t>the</w:t>
      </w:r>
      <w:r>
        <w:rPr>
          <w:spacing w:val="40"/>
          <w:w w:val="99"/>
        </w:rPr>
        <w:t xml:space="preserve"> </w:t>
      </w:r>
      <w:r>
        <w:t>supervisor</w:t>
      </w:r>
      <w:r>
        <w:rPr>
          <w:spacing w:val="-2"/>
        </w:rPr>
        <w:t xml:space="preserve"> </w:t>
      </w:r>
      <w:r>
        <w:rPr>
          <w:spacing w:val="-1"/>
        </w:rPr>
        <w:t>or</w:t>
      </w:r>
      <w:r>
        <w:rPr>
          <w:spacing w:val="-2"/>
        </w:rPr>
        <w:t xml:space="preserve"> </w:t>
      </w:r>
      <w:r>
        <w:t>the</w:t>
      </w:r>
      <w:r>
        <w:rPr>
          <w:spacing w:val="-1"/>
        </w:rPr>
        <w:t xml:space="preserve"> </w:t>
      </w:r>
      <w:r w:rsidR="00AA0C37">
        <w:t>IBC</w:t>
      </w:r>
      <w:r>
        <w:t>.</w:t>
      </w:r>
      <w:r>
        <w:rPr>
          <w:spacing w:val="58"/>
        </w:rPr>
        <w:t xml:space="preserve"> </w:t>
      </w:r>
      <w:r>
        <w:t>Departmental</w:t>
      </w:r>
      <w:r>
        <w:rPr>
          <w:spacing w:val="-1"/>
        </w:rPr>
        <w:t xml:space="preserve"> training</w:t>
      </w:r>
      <w:r>
        <w:rPr>
          <w:spacing w:val="-2"/>
        </w:rPr>
        <w:t xml:space="preserve"> </w:t>
      </w:r>
      <w:r>
        <w:t>should</w:t>
      </w:r>
      <w:r>
        <w:rPr>
          <w:spacing w:val="-1"/>
        </w:rPr>
        <w:t xml:space="preserve"> </w:t>
      </w:r>
      <w:r>
        <w:t>be</w:t>
      </w:r>
      <w:r>
        <w:rPr>
          <w:spacing w:val="-4"/>
        </w:rPr>
        <w:t xml:space="preserve"> </w:t>
      </w:r>
      <w:r>
        <w:t>a</w:t>
      </w:r>
      <w:r>
        <w:rPr>
          <w:spacing w:val="-1"/>
        </w:rPr>
        <w:t xml:space="preserve"> continuing</w:t>
      </w:r>
      <w:r>
        <w:rPr>
          <w:spacing w:val="51"/>
          <w:w w:val="99"/>
        </w:rPr>
        <w:t xml:space="preserve"> </w:t>
      </w:r>
      <w:r>
        <w:t>activity</w:t>
      </w:r>
      <w:r>
        <w:rPr>
          <w:spacing w:val="12"/>
        </w:rPr>
        <w:t xml:space="preserve"> </w:t>
      </w:r>
      <w:r>
        <w:t>rather</w:t>
      </w:r>
      <w:r>
        <w:rPr>
          <w:spacing w:val="13"/>
        </w:rPr>
        <w:t xml:space="preserve"> </w:t>
      </w:r>
      <w:r>
        <w:t>than</w:t>
      </w:r>
      <w:r>
        <w:rPr>
          <w:spacing w:val="12"/>
        </w:rPr>
        <w:t xml:space="preserve"> </w:t>
      </w:r>
      <w:r>
        <w:t>an</w:t>
      </w:r>
      <w:r>
        <w:rPr>
          <w:spacing w:val="13"/>
        </w:rPr>
        <w:t xml:space="preserve"> </w:t>
      </w:r>
      <w:r>
        <w:rPr>
          <w:spacing w:val="-1"/>
        </w:rPr>
        <w:t>annual</w:t>
      </w:r>
      <w:r>
        <w:rPr>
          <w:spacing w:val="13"/>
        </w:rPr>
        <w:t xml:space="preserve"> </w:t>
      </w:r>
      <w:r>
        <w:t>event;</w:t>
      </w:r>
      <w:r>
        <w:rPr>
          <w:spacing w:val="12"/>
        </w:rPr>
        <w:t xml:space="preserve"> </w:t>
      </w:r>
      <w:r>
        <w:t>however,</w:t>
      </w:r>
      <w:r>
        <w:rPr>
          <w:spacing w:val="13"/>
        </w:rPr>
        <w:t xml:space="preserve"> </w:t>
      </w:r>
      <w:r>
        <w:t>formal</w:t>
      </w:r>
      <w:r>
        <w:rPr>
          <w:spacing w:val="12"/>
        </w:rPr>
        <w:t xml:space="preserve"> </w:t>
      </w:r>
      <w:r>
        <w:rPr>
          <w:spacing w:val="-1"/>
        </w:rPr>
        <w:t>training</w:t>
      </w:r>
      <w:r>
        <w:rPr>
          <w:spacing w:val="13"/>
        </w:rPr>
        <w:t xml:space="preserve"> </w:t>
      </w:r>
      <w:r>
        <w:t>shall</w:t>
      </w:r>
      <w:r>
        <w:rPr>
          <w:spacing w:val="12"/>
        </w:rPr>
        <w:t xml:space="preserve"> </w:t>
      </w:r>
      <w:r>
        <w:t>be</w:t>
      </w:r>
      <w:r>
        <w:rPr>
          <w:spacing w:val="12"/>
        </w:rPr>
        <w:t xml:space="preserve"> </w:t>
      </w:r>
      <w:r>
        <w:rPr>
          <w:spacing w:val="-1"/>
        </w:rPr>
        <w:t>offered</w:t>
      </w:r>
      <w:r>
        <w:rPr>
          <w:spacing w:val="13"/>
        </w:rPr>
        <w:t xml:space="preserve"> </w:t>
      </w:r>
      <w:r>
        <w:t>at</w:t>
      </w:r>
      <w:r>
        <w:rPr>
          <w:spacing w:val="13"/>
        </w:rPr>
        <w:t xml:space="preserve"> </w:t>
      </w:r>
      <w:r>
        <w:rPr>
          <w:spacing w:val="-1"/>
        </w:rPr>
        <w:t>least</w:t>
      </w:r>
      <w:r>
        <w:rPr>
          <w:spacing w:val="12"/>
        </w:rPr>
        <w:t xml:space="preserve"> </w:t>
      </w:r>
      <w:r>
        <w:t>annually</w:t>
      </w:r>
      <w:r>
        <w:rPr>
          <w:spacing w:val="45"/>
          <w:w w:val="99"/>
        </w:rPr>
        <w:t xml:space="preserve"> </w:t>
      </w:r>
      <w:r>
        <w:t>by</w:t>
      </w:r>
      <w:r>
        <w:rPr>
          <w:spacing w:val="-7"/>
        </w:rPr>
        <w:t xml:space="preserve"> </w:t>
      </w:r>
      <w:r w:rsidRPr="00BB6984">
        <w:t>the</w:t>
      </w:r>
      <w:r w:rsidRPr="00BB6984">
        <w:rPr>
          <w:spacing w:val="-6"/>
        </w:rPr>
        <w:t xml:space="preserve"> </w:t>
      </w:r>
      <w:r w:rsidRPr="00BB6984">
        <w:t>Biological</w:t>
      </w:r>
      <w:r w:rsidRPr="00BB6984">
        <w:rPr>
          <w:spacing w:val="-7"/>
        </w:rPr>
        <w:t xml:space="preserve"> </w:t>
      </w:r>
      <w:r w:rsidRPr="00BB6984">
        <w:t>Safety</w:t>
      </w:r>
      <w:r w:rsidRPr="00BB6984">
        <w:rPr>
          <w:spacing w:val="-6"/>
        </w:rPr>
        <w:t xml:space="preserve"> </w:t>
      </w:r>
      <w:r w:rsidRPr="00BB6984">
        <w:t>Officer</w:t>
      </w:r>
      <w:r w:rsidRPr="00BB6984">
        <w:rPr>
          <w:spacing w:val="-7"/>
        </w:rPr>
        <w:t xml:space="preserve"> </w:t>
      </w:r>
      <w:r w:rsidRPr="00BB6984">
        <w:t>or</w:t>
      </w:r>
      <w:r w:rsidRPr="00BB6984">
        <w:rPr>
          <w:spacing w:val="-6"/>
        </w:rPr>
        <w:t xml:space="preserve"> </w:t>
      </w:r>
      <w:r w:rsidRPr="00BB6984">
        <w:t>designee.</w:t>
      </w:r>
    </w:p>
    <w:p w14:paraId="3031BFB0" w14:textId="77777777" w:rsidR="00D41DEE" w:rsidRDefault="00D41DEE">
      <w:pPr>
        <w:kinsoku w:val="0"/>
        <w:overflowPunct w:val="0"/>
        <w:spacing w:before="13" w:line="240" w:lineRule="exact"/>
      </w:pPr>
    </w:p>
    <w:p w14:paraId="7F938E76" w14:textId="77777777" w:rsidR="00D41DEE" w:rsidRDefault="00D41DEE">
      <w:pPr>
        <w:pStyle w:val="BodyText"/>
        <w:kinsoku w:val="0"/>
        <w:overflowPunct w:val="0"/>
        <w:ind w:left="100" w:right="157"/>
        <w:jc w:val="both"/>
      </w:pPr>
      <w:r>
        <w:t>Training</w:t>
      </w:r>
      <w:r>
        <w:rPr>
          <w:spacing w:val="15"/>
        </w:rPr>
        <w:t xml:space="preserve"> </w:t>
      </w:r>
      <w:r>
        <w:rPr>
          <w:spacing w:val="-1"/>
        </w:rPr>
        <w:t>shall</w:t>
      </w:r>
      <w:r>
        <w:rPr>
          <w:spacing w:val="15"/>
        </w:rPr>
        <w:t xml:space="preserve"> </w:t>
      </w:r>
      <w:r>
        <w:t>include</w:t>
      </w:r>
      <w:r>
        <w:rPr>
          <w:spacing w:val="15"/>
        </w:rPr>
        <w:t xml:space="preserve"> </w:t>
      </w:r>
      <w:r>
        <w:rPr>
          <w:spacing w:val="-1"/>
        </w:rPr>
        <w:t>health</w:t>
      </w:r>
      <w:r>
        <w:rPr>
          <w:spacing w:val="16"/>
        </w:rPr>
        <w:t xml:space="preserve"> </w:t>
      </w:r>
      <w:r>
        <w:rPr>
          <w:spacing w:val="-1"/>
        </w:rPr>
        <w:t>hazards</w:t>
      </w:r>
      <w:r>
        <w:rPr>
          <w:spacing w:val="15"/>
        </w:rPr>
        <w:t xml:space="preserve"> </w:t>
      </w:r>
      <w:r>
        <w:t>of</w:t>
      </w:r>
      <w:r>
        <w:rPr>
          <w:spacing w:val="15"/>
        </w:rPr>
        <w:t xml:space="preserve"> </w:t>
      </w:r>
      <w:r>
        <w:t>the</w:t>
      </w:r>
      <w:r>
        <w:rPr>
          <w:spacing w:val="16"/>
        </w:rPr>
        <w:t xml:space="preserve"> </w:t>
      </w:r>
      <w:r>
        <w:t>agents</w:t>
      </w:r>
      <w:r>
        <w:rPr>
          <w:spacing w:val="15"/>
        </w:rPr>
        <w:t xml:space="preserve"> </w:t>
      </w:r>
      <w:r>
        <w:rPr>
          <w:spacing w:val="-1"/>
        </w:rPr>
        <w:t>present</w:t>
      </w:r>
      <w:r>
        <w:rPr>
          <w:spacing w:val="15"/>
        </w:rPr>
        <w:t xml:space="preserve"> </w:t>
      </w:r>
      <w:r>
        <w:t>in</w:t>
      </w:r>
      <w:r>
        <w:rPr>
          <w:spacing w:val="16"/>
        </w:rPr>
        <w:t xml:space="preserve"> </w:t>
      </w:r>
      <w:r>
        <w:t>the</w:t>
      </w:r>
      <w:r>
        <w:rPr>
          <w:spacing w:val="15"/>
        </w:rPr>
        <w:t xml:space="preserve"> </w:t>
      </w:r>
      <w:r>
        <w:t>BWA;</w:t>
      </w:r>
      <w:r>
        <w:rPr>
          <w:spacing w:val="15"/>
        </w:rPr>
        <w:t xml:space="preserve"> </w:t>
      </w:r>
      <w:r>
        <w:t>measures</w:t>
      </w:r>
      <w:r>
        <w:rPr>
          <w:spacing w:val="16"/>
        </w:rPr>
        <w:t xml:space="preserve"> </w:t>
      </w:r>
      <w:r>
        <w:t>employees</w:t>
      </w:r>
      <w:r>
        <w:rPr>
          <w:spacing w:val="46"/>
          <w:w w:val="99"/>
        </w:rPr>
        <w:t xml:space="preserve"> </w:t>
      </w:r>
      <w:r>
        <w:t>can</w:t>
      </w:r>
      <w:r>
        <w:rPr>
          <w:spacing w:val="1"/>
        </w:rPr>
        <w:t xml:space="preserve"> </w:t>
      </w:r>
      <w:r>
        <w:t>take</w:t>
      </w:r>
      <w:r>
        <w:rPr>
          <w:spacing w:val="1"/>
        </w:rPr>
        <w:t xml:space="preserve"> </w:t>
      </w:r>
      <w:r>
        <w:t>to</w:t>
      </w:r>
      <w:r>
        <w:rPr>
          <w:spacing w:val="-1"/>
        </w:rPr>
        <w:t xml:space="preserve"> </w:t>
      </w:r>
      <w:r>
        <w:t>protect</w:t>
      </w:r>
      <w:r>
        <w:rPr>
          <w:spacing w:val="2"/>
        </w:rPr>
        <w:t xml:space="preserve"> </w:t>
      </w:r>
      <w:r>
        <w:rPr>
          <w:spacing w:val="-1"/>
        </w:rPr>
        <w:t>themselves</w:t>
      </w:r>
      <w:r>
        <w:rPr>
          <w:spacing w:val="1"/>
        </w:rPr>
        <w:t xml:space="preserve"> </w:t>
      </w:r>
      <w:r>
        <w:t>and</w:t>
      </w:r>
      <w:r>
        <w:rPr>
          <w:spacing w:val="1"/>
        </w:rPr>
        <w:t xml:space="preserve"> </w:t>
      </w:r>
      <w:r>
        <w:t>others</w:t>
      </w:r>
      <w:r>
        <w:rPr>
          <w:spacing w:val="1"/>
        </w:rPr>
        <w:t xml:space="preserve"> </w:t>
      </w:r>
      <w:r>
        <w:rPr>
          <w:spacing w:val="-1"/>
        </w:rPr>
        <w:t>from</w:t>
      </w:r>
      <w:r>
        <w:rPr>
          <w:spacing w:val="1"/>
        </w:rPr>
        <w:t xml:space="preserve"> </w:t>
      </w:r>
      <w:r>
        <w:t>these</w:t>
      </w:r>
      <w:r>
        <w:rPr>
          <w:spacing w:val="1"/>
        </w:rPr>
        <w:t xml:space="preserve"> </w:t>
      </w:r>
      <w:r>
        <w:t>hazards;</w:t>
      </w:r>
      <w:r>
        <w:rPr>
          <w:spacing w:val="1"/>
        </w:rPr>
        <w:t xml:space="preserve"> </w:t>
      </w:r>
      <w:r>
        <w:rPr>
          <w:spacing w:val="-1"/>
        </w:rPr>
        <w:t>signs</w:t>
      </w:r>
      <w:r>
        <w:rPr>
          <w:spacing w:val="1"/>
        </w:rPr>
        <w:t xml:space="preserve"> </w:t>
      </w:r>
      <w:r>
        <w:t>and</w:t>
      </w:r>
      <w:r>
        <w:rPr>
          <w:spacing w:val="1"/>
        </w:rPr>
        <w:t xml:space="preserve"> </w:t>
      </w:r>
      <w:r>
        <w:t>symptoms</w:t>
      </w:r>
      <w:r>
        <w:rPr>
          <w:spacing w:val="1"/>
        </w:rPr>
        <w:t xml:space="preserve"> </w:t>
      </w:r>
      <w:r>
        <w:rPr>
          <w:spacing w:val="-1"/>
        </w:rPr>
        <w:t>associated</w:t>
      </w:r>
      <w:r>
        <w:rPr>
          <w:spacing w:val="49"/>
          <w:w w:val="99"/>
        </w:rPr>
        <w:t xml:space="preserve"> </w:t>
      </w:r>
      <w:r>
        <w:t>with</w:t>
      </w:r>
      <w:r>
        <w:rPr>
          <w:spacing w:val="7"/>
        </w:rPr>
        <w:t xml:space="preserve"> </w:t>
      </w:r>
      <w:r>
        <w:t>exposure</w:t>
      </w:r>
      <w:r>
        <w:rPr>
          <w:spacing w:val="8"/>
        </w:rPr>
        <w:t xml:space="preserve"> </w:t>
      </w:r>
      <w:r>
        <w:t>to</w:t>
      </w:r>
      <w:r>
        <w:rPr>
          <w:spacing w:val="7"/>
        </w:rPr>
        <w:t xml:space="preserve"> </w:t>
      </w:r>
      <w:r>
        <w:t>the</w:t>
      </w:r>
      <w:r>
        <w:rPr>
          <w:spacing w:val="8"/>
        </w:rPr>
        <w:t xml:space="preserve"> </w:t>
      </w:r>
      <w:r>
        <w:t>agents</w:t>
      </w:r>
      <w:r>
        <w:rPr>
          <w:spacing w:val="8"/>
        </w:rPr>
        <w:t xml:space="preserve"> </w:t>
      </w:r>
      <w:r>
        <w:t>present</w:t>
      </w:r>
      <w:r>
        <w:rPr>
          <w:spacing w:val="6"/>
        </w:rPr>
        <w:t xml:space="preserve"> </w:t>
      </w:r>
      <w:r>
        <w:t>in</w:t>
      </w:r>
      <w:r>
        <w:rPr>
          <w:spacing w:val="8"/>
        </w:rPr>
        <w:t xml:space="preserve"> </w:t>
      </w:r>
      <w:r>
        <w:t>the</w:t>
      </w:r>
      <w:r>
        <w:rPr>
          <w:spacing w:val="7"/>
        </w:rPr>
        <w:t xml:space="preserve"> </w:t>
      </w:r>
      <w:r>
        <w:rPr>
          <w:spacing w:val="-1"/>
        </w:rPr>
        <w:t>laboratory;</w:t>
      </w:r>
      <w:r>
        <w:rPr>
          <w:spacing w:val="8"/>
        </w:rPr>
        <w:t xml:space="preserve"> </w:t>
      </w:r>
      <w:r>
        <w:t>and</w:t>
      </w:r>
      <w:r>
        <w:rPr>
          <w:spacing w:val="8"/>
        </w:rPr>
        <w:t xml:space="preserve"> </w:t>
      </w:r>
      <w:r>
        <w:t>location</w:t>
      </w:r>
      <w:r>
        <w:rPr>
          <w:spacing w:val="7"/>
        </w:rPr>
        <w:t xml:space="preserve"> </w:t>
      </w:r>
      <w:r>
        <w:t>and</w:t>
      </w:r>
      <w:r>
        <w:rPr>
          <w:spacing w:val="7"/>
        </w:rPr>
        <w:t xml:space="preserve"> </w:t>
      </w:r>
      <w:r>
        <w:t>availability</w:t>
      </w:r>
      <w:r>
        <w:rPr>
          <w:spacing w:val="7"/>
        </w:rPr>
        <w:t xml:space="preserve"> </w:t>
      </w:r>
      <w:r>
        <w:t>of</w:t>
      </w:r>
      <w:r>
        <w:rPr>
          <w:spacing w:val="8"/>
        </w:rPr>
        <w:t xml:space="preserve"> </w:t>
      </w:r>
      <w:r>
        <w:t>reference</w:t>
      </w:r>
      <w:r>
        <w:rPr>
          <w:spacing w:val="29"/>
          <w:w w:val="99"/>
        </w:rPr>
        <w:t xml:space="preserve"> </w:t>
      </w:r>
      <w:r>
        <w:t>material</w:t>
      </w:r>
      <w:r>
        <w:rPr>
          <w:spacing w:val="6"/>
        </w:rPr>
        <w:t xml:space="preserve"> </w:t>
      </w:r>
      <w:r>
        <w:t>on</w:t>
      </w:r>
      <w:r>
        <w:rPr>
          <w:spacing w:val="6"/>
        </w:rPr>
        <w:t xml:space="preserve"> </w:t>
      </w:r>
      <w:r>
        <w:rPr>
          <w:spacing w:val="-1"/>
        </w:rPr>
        <w:t>biological</w:t>
      </w:r>
      <w:r>
        <w:rPr>
          <w:spacing w:val="6"/>
        </w:rPr>
        <w:t xml:space="preserve"> </w:t>
      </w:r>
      <w:r>
        <w:rPr>
          <w:spacing w:val="-1"/>
        </w:rPr>
        <w:t>safety.</w:t>
      </w:r>
      <w:r>
        <w:rPr>
          <w:spacing w:val="14"/>
        </w:rPr>
        <w:t xml:space="preserve"> </w:t>
      </w:r>
      <w:r>
        <w:t>Employees</w:t>
      </w:r>
      <w:r>
        <w:rPr>
          <w:spacing w:val="6"/>
        </w:rPr>
        <w:t xml:space="preserve"> </w:t>
      </w:r>
      <w:r>
        <w:t>shall</w:t>
      </w:r>
      <w:r>
        <w:rPr>
          <w:spacing w:val="7"/>
        </w:rPr>
        <w:t xml:space="preserve"> </w:t>
      </w:r>
      <w:r>
        <w:rPr>
          <w:spacing w:val="-1"/>
        </w:rPr>
        <w:t>be</w:t>
      </w:r>
      <w:r>
        <w:rPr>
          <w:spacing w:val="6"/>
        </w:rPr>
        <w:t xml:space="preserve"> </w:t>
      </w:r>
      <w:r>
        <w:t>informed</w:t>
      </w:r>
      <w:r>
        <w:rPr>
          <w:spacing w:val="7"/>
        </w:rPr>
        <w:t xml:space="preserve"> </w:t>
      </w:r>
      <w:r>
        <w:t>in</w:t>
      </w:r>
      <w:r>
        <w:rPr>
          <w:spacing w:val="7"/>
        </w:rPr>
        <w:t xml:space="preserve"> </w:t>
      </w:r>
      <w:r>
        <w:t>keeping</w:t>
      </w:r>
      <w:r>
        <w:rPr>
          <w:spacing w:val="6"/>
        </w:rPr>
        <w:t xml:space="preserve"> </w:t>
      </w:r>
      <w:r>
        <w:rPr>
          <w:spacing w:val="-1"/>
        </w:rPr>
        <w:t>with</w:t>
      </w:r>
      <w:r>
        <w:rPr>
          <w:spacing w:val="7"/>
        </w:rPr>
        <w:t xml:space="preserve"> </w:t>
      </w:r>
      <w:r>
        <w:t>requirements</w:t>
      </w:r>
      <w:r>
        <w:rPr>
          <w:spacing w:val="6"/>
        </w:rPr>
        <w:t xml:space="preserve"> </w:t>
      </w:r>
      <w:r>
        <w:t>of</w:t>
      </w:r>
      <w:r>
        <w:rPr>
          <w:spacing w:val="7"/>
        </w:rPr>
        <w:t xml:space="preserve"> </w:t>
      </w:r>
      <w:r>
        <w:t>the</w:t>
      </w:r>
      <w:r>
        <w:rPr>
          <w:spacing w:val="37"/>
          <w:w w:val="99"/>
        </w:rPr>
        <w:t xml:space="preserve"> </w:t>
      </w:r>
      <w:r>
        <w:lastRenderedPageBreak/>
        <w:t>OSHA</w:t>
      </w:r>
      <w:r>
        <w:rPr>
          <w:spacing w:val="46"/>
        </w:rPr>
        <w:t xml:space="preserve"> </w:t>
      </w:r>
      <w:r>
        <w:t>Bloodborne</w:t>
      </w:r>
      <w:r>
        <w:rPr>
          <w:spacing w:val="47"/>
        </w:rPr>
        <w:t xml:space="preserve"> </w:t>
      </w:r>
      <w:r>
        <w:t>Pathogens</w:t>
      </w:r>
      <w:r>
        <w:rPr>
          <w:spacing w:val="47"/>
        </w:rPr>
        <w:t xml:space="preserve"> </w:t>
      </w:r>
      <w:r>
        <w:t>Standard</w:t>
      </w:r>
      <w:r>
        <w:rPr>
          <w:spacing w:val="47"/>
        </w:rPr>
        <w:t xml:space="preserve"> </w:t>
      </w:r>
      <w:r>
        <w:t>and,</w:t>
      </w:r>
      <w:r>
        <w:rPr>
          <w:spacing w:val="47"/>
        </w:rPr>
        <w:t xml:space="preserve"> </w:t>
      </w:r>
      <w:r>
        <w:t>where</w:t>
      </w:r>
      <w:r>
        <w:rPr>
          <w:spacing w:val="48"/>
        </w:rPr>
        <w:t xml:space="preserve"> </w:t>
      </w:r>
      <w:r>
        <w:rPr>
          <w:spacing w:val="-1"/>
        </w:rPr>
        <w:t>applicable,</w:t>
      </w:r>
      <w:r>
        <w:rPr>
          <w:spacing w:val="47"/>
        </w:rPr>
        <w:t xml:space="preserve"> </w:t>
      </w:r>
      <w:r>
        <w:rPr>
          <w:spacing w:val="-1"/>
        </w:rPr>
        <w:t>Tennessee</w:t>
      </w:r>
      <w:r>
        <w:rPr>
          <w:spacing w:val="47"/>
        </w:rPr>
        <w:t xml:space="preserve"> </w:t>
      </w:r>
      <w:r>
        <w:t>Hazardous</w:t>
      </w:r>
      <w:r>
        <w:rPr>
          <w:spacing w:val="38"/>
          <w:w w:val="99"/>
        </w:rPr>
        <w:t xml:space="preserve"> </w:t>
      </w:r>
      <w:r>
        <w:t>Chemical</w:t>
      </w:r>
      <w:r>
        <w:rPr>
          <w:spacing w:val="10"/>
        </w:rPr>
        <w:t xml:space="preserve"> </w:t>
      </w:r>
      <w:r>
        <w:t>Right-to-Know</w:t>
      </w:r>
      <w:r>
        <w:rPr>
          <w:spacing w:val="11"/>
        </w:rPr>
        <w:t xml:space="preserve"> </w:t>
      </w:r>
      <w:r>
        <w:t>Law</w:t>
      </w:r>
      <w:r>
        <w:rPr>
          <w:spacing w:val="10"/>
        </w:rPr>
        <w:t xml:space="preserve"> </w:t>
      </w:r>
      <w:r>
        <w:t>and</w:t>
      </w:r>
      <w:r>
        <w:rPr>
          <w:spacing w:val="12"/>
        </w:rPr>
        <w:t xml:space="preserve"> </w:t>
      </w:r>
      <w:r>
        <w:t>associated</w:t>
      </w:r>
      <w:r>
        <w:rPr>
          <w:spacing w:val="11"/>
        </w:rPr>
        <w:t xml:space="preserve"> </w:t>
      </w:r>
      <w:r>
        <w:t>OSHA</w:t>
      </w:r>
      <w:r>
        <w:rPr>
          <w:spacing w:val="10"/>
        </w:rPr>
        <w:t xml:space="preserve"> </w:t>
      </w:r>
      <w:r>
        <w:t>Right-to-Know</w:t>
      </w:r>
      <w:r>
        <w:rPr>
          <w:spacing w:val="11"/>
        </w:rPr>
        <w:t xml:space="preserve"> </w:t>
      </w:r>
      <w:r>
        <w:t>Regulations</w:t>
      </w:r>
      <w:r>
        <w:rPr>
          <w:spacing w:val="10"/>
        </w:rPr>
        <w:t xml:space="preserve"> </w:t>
      </w:r>
      <w:r>
        <w:t>(29</w:t>
      </w:r>
      <w:r>
        <w:rPr>
          <w:spacing w:val="11"/>
        </w:rPr>
        <w:t xml:space="preserve"> </w:t>
      </w:r>
      <w:r>
        <w:t>CFR</w:t>
      </w:r>
      <w:r>
        <w:rPr>
          <w:spacing w:val="21"/>
          <w:w w:val="99"/>
        </w:rPr>
        <w:t xml:space="preserve"> </w:t>
      </w:r>
      <w:r>
        <w:t>1910.1200),</w:t>
      </w:r>
      <w:r>
        <w:rPr>
          <w:spacing w:val="-8"/>
        </w:rPr>
        <w:t xml:space="preserve"> </w:t>
      </w:r>
      <w:r>
        <w:t>and</w:t>
      </w:r>
      <w:r>
        <w:rPr>
          <w:spacing w:val="-8"/>
        </w:rPr>
        <w:t xml:space="preserve"> </w:t>
      </w:r>
      <w:r>
        <w:t>the</w:t>
      </w:r>
      <w:r>
        <w:rPr>
          <w:spacing w:val="-8"/>
        </w:rPr>
        <w:t xml:space="preserve"> </w:t>
      </w:r>
      <w:r>
        <w:t>OSHA</w:t>
      </w:r>
      <w:r>
        <w:rPr>
          <w:spacing w:val="-8"/>
        </w:rPr>
        <w:t xml:space="preserve"> </w:t>
      </w:r>
      <w:r>
        <w:t>Laboratory</w:t>
      </w:r>
      <w:r>
        <w:rPr>
          <w:spacing w:val="-8"/>
        </w:rPr>
        <w:t xml:space="preserve"> </w:t>
      </w:r>
      <w:r>
        <w:t>Standard</w:t>
      </w:r>
      <w:r>
        <w:rPr>
          <w:spacing w:val="-8"/>
        </w:rPr>
        <w:t xml:space="preserve"> </w:t>
      </w:r>
      <w:r>
        <w:t>(29</w:t>
      </w:r>
      <w:r>
        <w:rPr>
          <w:spacing w:val="-8"/>
        </w:rPr>
        <w:t xml:space="preserve"> </w:t>
      </w:r>
      <w:r>
        <w:t>CFR</w:t>
      </w:r>
      <w:r>
        <w:rPr>
          <w:spacing w:val="-8"/>
        </w:rPr>
        <w:t xml:space="preserve"> </w:t>
      </w:r>
      <w:r>
        <w:t>1910.1450).</w:t>
      </w:r>
    </w:p>
    <w:p w14:paraId="5ACD48AA" w14:textId="77777777" w:rsidR="00D41DEE" w:rsidRDefault="00D41DEE">
      <w:pPr>
        <w:kinsoku w:val="0"/>
        <w:overflowPunct w:val="0"/>
        <w:spacing w:before="13" w:line="240" w:lineRule="exact"/>
      </w:pPr>
      <w:bookmarkStart w:id="4" w:name="bookmark2"/>
      <w:bookmarkEnd w:id="4"/>
    </w:p>
    <w:p w14:paraId="10698F15" w14:textId="77777777" w:rsidR="00D41DEE" w:rsidRDefault="00D41DEE">
      <w:pPr>
        <w:pStyle w:val="BodyText"/>
        <w:kinsoku w:val="0"/>
        <w:overflowPunct w:val="0"/>
        <w:ind w:left="100" w:right="119"/>
        <w:jc w:val="both"/>
      </w:pPr>
      <w:bookmarkStart w:id="5" w:name="The Biohazard Work Area"/>
      <w:bookmarkEnd w:id="5"/>
      <w:r>
        <w:t>Every</w:t>
      </w:r>
      <w:r>
        <w:rPr>
          <w:spacing w:val="1"/>
        </w:rPr>
        <w:t xml:space="preserve"> </w:t>
      </w:r>
      <w:r>
        <w:t>worker</w:t>
      </w:r>
      <w:r>
        <w:rPr>
          <w:spacing w:val="-1"/>
        </w:rPr>
        <w:t xml:space="preserve"> </w:t>
      </w:r>
      <w:r>
        <w:t>shall know</w:t>
      </w:r>
      <w:r>
        <w:rPr>
          <w:spacing w:val="-1"/>
        </w:rPr>
        <w:t xml:space="preserve"> </w:t>
      </w:r>
      <w:r>
        <w:t xml:space="preserve">the </w:t>
      </w:r>
      <w:r>
        <w:rPr>
          <w:spacing w:val="-1"/>
        </w:rPr>
        <w:t xml:space="preserve">location </w:t>
      </w:r>
      <w:r>
        <w:t xml:space="preserve">and </w:t>
      </w:r>
      <w:r>
        <w:rPr>
          <w:spacing w:val="-1"/>
        </w:rPr>
        <w:t xml:space="preserve">proper </w:t>
      </w:r>
      <w:r>
        <w:t>use of</w:t>
      </w:r>
      <w:r>
        <w:rPr>
          <w:spacing w:val="-2"/>
        </w:rPr>
        <w:t xml:space="preserve"> </w:t>
      </w:r>
      <w:r>
        <w:t>protective</w:t>
      </w:r>
      <w:r>
        <w:rPr>
          <w:spacing w:val="-1"/>
        </w:rPr>
        <w:t xml:space="preserve"> </w:t>
      </w:r>
      <w:r>
        <w:t>apparel and</w:t>
      </w:r>
      <w:r>
        <w:rPr>
          <w:spacing w:val="-3"/>
        </w:rPr>
        <w:t xml:space="preserve"> </w:t>
      </w:r>
      <w:r>
        <w:t>emergency</w:t>
      </w:r>
      <w:r>
        <w:rPr>
          <w:spacing w:val="23"/>
          <w:w w:val="99"/>
        </w:rPr>
        <w:t xml:space="preserve"> </w:t>
      </w:r>
      <w:r>
        <w:t>equipment</w:t>
      </w:r>
      <w:r>
        <w:rPr>
          <w:spacing w:val="12"/>
        </w:rPr>
        <w:t xml:space="preserve"> </w:t>
      </w:r>
      <w:r>
        <w:t>and</w:t>
      </w:r>
      <w:r>
        <w:rPr>
          <w:spacing w:val="13"/>
        </w:rPr>
        <w:t xml:space="preserve"> </w:t>
      </w:r>
      <w:r>
        <w:t>should</w:t>
      </w:r>
      <w:r>
        <w:rPr>
          <w:spacing w:val="11"/>
        </w:rPr>
        <w:t xml:space="preserve"> </w:t>
      </w:r>
      <w:r>
        <w:t>have</w:t>
      </w:r>
      <w:r>
        <w:rPr>
          <w:spacing w:val="13"/>
        </w:rPr>
        <w:t xml:space="preserve"> </w:t>
      </w:r>
      <w:r>
        <w:t>the</w:t>
      </w:r>
      <w:r>
        <w:rPr>
          <w:spacing w:val="13"/>
        </w:rPr>
        <w:t xml:space="preserve"> </w:t>
      </w:r>
      <w:r>
        <w:t>opportunity</w:t>
      </w:r>
      <w:r>
        <w:rPr>
          <w:spacing w:val="13"/>
        </w:rPr>
        <w:t xml:space="preserve"> </w:t>
      </w:r>
      <w:r>
        <w:t>to</w:t>
      </w:r>
      <w:r>
        <w:rPr>
          <w:spacing w:val="12"/>
        </w:rPr>
        <w:t xml:space="preserve"> </w:t>
      </w:r>
      <w:r>
        <w:t>receive</w:t>
      </w:r>
      <w:r>
        <w:rPr>
          <w:spacing w:val="13"/>
        </w:rPr>
        <w:t xml:space="preserve"> </w:t>
      </w:r>
      <w:r>
        <w:t>first</w:t>
      </w:r>
      <w:r>
        <w:rPr>
          <w:spacing w:val="12"/>
        </w:rPr>
        <w:t xml:space="preserve"> </w:t>
      </w:r>
      <w:r>
        <w:t>aid</w:t>
      </w:r>
      <w:r>
        <w:rPr>
          <w:spacing w:val="13"/>
        </w:rPr>
        <w:t xml:space="preserve"> </w:t>
      </w:r>
      <w:r>
        <w:rPr>
          <w:spacing w:val="-1"/>
        </w:rPr>
        <w:t>training.</w:t>
      </w:r>
      <w:r>
        <w:rPr>
          <w:spacing w:val="25"/>
        </w:rPr>
        <w:t xml:space="preserve"> </w:t>
      </w:r>
      <w:r>
        <w:rPr>
          <w:spacing w:val="-1"/>
        </w:rPr>
        <w:t>Literature</w:t>
      </w:r>
      <w:r>
        <w:rPr>
          <w:spacing w:val="12"/>
        </w:rPr>
        <w:t xml:space="preserve"> </w:t>
      </w:r>
      <w:r>
        <w:t>and</w:t>
      </w:r>
      <w:r>
        <w:rPr>
          <w:spacing w:val="31"/>
          <w:w w:val="99"/>
        </w:rPr>
        <w:t xml:space="preserve"> </w:t>
      </w:r>
      <w:r>
        <w:t>consulting</w:t>
      </w:r>
      <w:r>
        <w:rPr>
          <w:spacing w:val="23"/>
        </w:rPr>
        <w:t xml:space="preserve"> </w:t>
      </w:r>
      <w:r>
        <w:rPr>
          <w:spacing w:val="-1"/>
        </w:rPr>
        <w:t>advice</w:t>
      </w:r>
      <w:r>
        <w:rPr>
          <w:spacing w:val="24"/>
        </w:rPr>
        <w:t xml:space="preserve"> </w:t>
      </w:r>
      <w:r>
        <w:t>about</w:t>
      </w:r>
      <w:r>
        <w:rPr>
          <w:spacing w:val="23"/>
        </w:rPr>
        <w:t xml:space="preserve"> </w:t>
      </w:r>
      <w:r>
        <w:t>biological</w:t>
      </w:r>
      <w:r>
        <w:rPr>
          <w:spacing w:val="24"/>
        </w:rPr>
        <w:t xml:space="preserve"> </w:t>
      </w:r>
      <w:r>
        <w:t>safety</w:t>
      </w:r>
      <w:r>
        <w:rPr>
          <w:spacing w:val="24"/>
        </w:rPr>
        <w:t xml:space="preserve"> </w:t>
      </w:r>
      <w:r>
        <w:t>should</w:t>
      </w:r>
      <w:r>
        <w:rPr>
          <w:spacing w:val="25"/>
        </w:rPr>
        <w:t xml:space="preserve"> </w:t>
      </w:r>
      <w:r>
        <w:t>be</w:t>
      </w:r>
      <w:r>
        <w:rPr>
          <w:spacing w:val="24"/>
        </w:rPr>
        <w:t xml:space="preserve"> </w:t>
      </w:r>
      <w:r>
        <w:t>readily</w:t>
      </w:r>
      <w:r>
        <w:rPr>
          <w:spacing w:val="23"/>
        </w:rPr>
        <w:t xml:space="preserve"> </w:t>
      </w:r>
      <w:r>
        <w:t>available</w:t>
      </w:r>
      <w:r>
        <w:rPr>
          <w:spacing w:val="24"/>
        </w:rPr>
        <w:t xml:space="preserve"> </w:t>
      </w:r>
      <w:r>
        <w:t>to</w:t>
      </w:r>
      <w:r>
        <w:rPr>
          <w:spacing w:val="24"/>
        </w:rPr>
        <w:t xml:space="preserve"> </w:t>
      </w:r>
      <w:r>
        <w:t>lab</w:t>
      </w:r>
      <w:r>
        <w:rPr>
          <w:spacing w:val="24"/>
        </w:rPr>
        <w:t xml:space="preserve"> </w:t>
      </w:r>
      <w:r>
        <w:rPr>
          <w:spacing w:val="-1"/>
        </w:rPr>
        <w:t>workers,</w:t>
      </w:r>
      <w:r>
        <w:rPr>
          <w:spacing w:val="24"/>
        </w:rPr>
        <w:t xml:space="preserve"> </w:t>
      </w:r>
      <w:r>
        <w:t>and</w:t>
      </w:r>
      <w:r>
        <w:rPr>
          <w:spacing w:val="23"/>
        </w:rPr>
        <w:t xml:space="preserve"> </w:t>
      </w:r>
      <w:r>
        <w:t>they</w:t>
      </w:r>
      <w:r>
        <w:rPr>
          <w:spacing w:val="23"/>
          <w:w w:val="99"/>
        </w:rPr>
        <w:t xml:space="preserve"> </w:t>
      </w:r>
      <w:r>
        <w:t>should</w:t>
      </w:r>
      <w:r>
        <w:rPr>
          <w:spacing w:val="-6"/>
        </w:rPr>
        <w:t xml:space="preserve"> </w:t>
      </w:r>
      <w:r>
        <w:t>be</w:t>
      </w:r>
      <w:r>
        <w:rPr>
          <w:spacing w:val="-6"/>
        </w:rPr>
        <w:t xml:space="preserve"> </w:t>
      </w:r>
      <w:r>
        <w:rPr>
          <w:spacing w:val="-1"/>
        </w:rPr>
        <w:t>encouraged</w:t>
      </w:r>
      <w:r>
        <w:rPr>
          <w:spacing w:val="-6"/>
        </w:rPr>
        <w:t xml:space="preserve"> </w:t>
      </w:r>
      <w:r>
        <w:rPr>
          <w:spacing w:val="-1"/>
        </w:rPr>
        <w:t>to</w:t>
      </w:r>
      <w:r>
        <w:rPr>
          <w:spacing w:val="-7"/>
        </w:rPr>
        <w:t xml:space="preserve"> </w:t>
      </w:r>
      <w:r>
        <w:t>use</w:t>
      </w:r>
      <w:r>
        <w:rPr>
          <w:spacing w:val="-6"/>
        </w:rPr>
        <w:t xml:space="preserve"> </w:t>
      </w:r>
      <w:r>
        <w:t>these</w:t>
      </w:r>
      <w:r>
        <w:rPr>
          <w:spacing w:val="-6"/>
        </w:rPr>
        <w:t xml:space="preserve"> </w:t>
      </w:r>
      <w:r>
        <w:t>resources.</w:t>
      </w:r>
      <w:r>
        <w:rPr>
          <w:spacing w:val="48"/>
        </w:rPr>
        <w:t xml:space="preserve"> </w:t>
      </w:r>
      <w:r>
        <w:t>EH&amp;S</w:t>
      </w:r>
      <w:r>
        <w:rPr>
          <w:spacing w:val="-6"/>
        </w:rPr>
        <w:t xml:space="preserve"> </w:t>
      </w:r>
      <w:r>
        <w:t>can</w:t>
      </w:r>
      <w:r>
        <w:rPr>
          <w:spacing w:val="-6"/>
        </w:rPr>
        <w:t xml:space="preserve"> </w:t>
      </w:r>
      <w:r>
        <w:t>provide</w:t>
      </w:r>
      <w:r>
        <w:rPr>
          <w:spacing w:val="-6"/>
        </w:rPr>
        <w:t xml:space="preserve"> </w:t>
      </w:r>
      <w:r>
        <w:rPr>
          <w:spacing w:val="-1"/>
        </w:rPr>
        <w:t>assistance</w:t>
      </w:r>
      <w:r>
        <w:rPr>
          <w:spacing w:val="-6"/>
        </w:rPr>
        <w:t xml:space="preserve"> </w:t>
      </w:r>
      <w:r>
        <w:t>with</w:t>
      </w:r>
      <w:r>
        <w:rPr>
          <w:spacing w:val="-6"/>
        </w:rPr>
        <w:t xml:space="preserve"> </w:t>
      </w:r>
      <w:r>
        <w:rPr>
          <w:spacing w:val="-1"/>
        </w:rPr>
        <w:t>these</w:t>
      </w:r>
      <w:r>
        <w:rPr>
          <w:spacing w:val="-6"/>
        </w:rPr>
        <w:t xml:space="preserve"> </w:t>
      </w:r>
      <w:r>
        <w:t>items.</w:t>
      </w:r>
    </w:p>
    <w:p w14:paraId="3CA2CCA1" w14:textId="77777777" w:rsidR="00D41DEE" w:rsidRDefault="00D41DEE">
      <w:pPr>
        <w:kinsoku w:val="0"/>
        <w:overflowPunct w:val="0"/>
        <w:spacing w:before="16" w:line="260" w:lineRule="exact"/>
        <w:rPr>
          <w:sz w:val="26"/>
          <w:szCs w:val="26"/>
        </w:rPr>
      </w:pPr>
    </w:p>
    <w:p w14:paraId="4C911893" w14:textId="77777777" w:rsidR="00D41DEE" w:rsidRPr="00465CAF" w:rsidRDefault="00D41DEE">
      <w:pPr>
        <w:pStyle w:val="Heading2"/>
        <w:kinsoku w:val="0"/>
        <w:overflowPunct w:val="0"/>
        <w:jc w:val="both"/>
        <w:rPr>
          <w:b w:val="0"/>
          <w:bCs w:val="0"/>
        </w:rPr>
      </w:pPr>
      <w:r w:rsidRPr="00465CAF">
        <w:t>The</w:t>
      </w:r>
      <w:r w:rsidRPr="00465CAF">
        <w:rPr>
          <w:spacing w:val="-11"/>
        </w:rPr>
        <w:t xml:space="preserve"> </w:t>
      </w:r>
      <w:r w:rsidRPr="00465CAF">
        <w:t>Biohazard</w:t>
      </w:r>
      <w:r w:rsidRPr="00465CAF">
        <w:rPr>
          <w:spacing w:val="-11"/>
        </w:rPr>
        <w:t xml:space="preserve"> </w:t>
      </w:r>
      <w:r w:rsidRPr="00465CAF">
        <w:t>Work</w:t>
      </w:r>
      <w:r w:rsidRPr="00465CAF">
        <w:rPr>
          <w:spacing w:val="-10"/>
        </w:rPr>
        <w:t xml:space="preserve"> </w:t>
      </w:r>
      <w:r w:rsidRPr="00465CAF">
        <w:t>Area</w:t>
      </w:r>
    </w:p>
    <w:p w14:paraId="7568A24E" w14:textId="77777777" w:rsidR="00D41DEE" w:rsidRPr="00465CAF" w:rsidRDefault="00D41DEE">
      <w:pPr>
        <w:pStyle w:val="BodyText"/>
        <w:kinsoku w:val="0"/>
        <w:overflowPunct w:val="0"/>
        <w:spacing w:before="107"/>
        <w:ind w:left="100" w:right="118"/>
        <w:jc w:val="both"/>
      </w:pPr>
      <w:r w:rsidRPr="00465CAF">
        <w:t>All</w:t>
      </w:r>
      <w:r w:rsidRPr="00465CAF">
        <w:rPr>
          <w:spacing w:val="-2"/>
        </w:rPr>
        <w:t xml:space="preserve"> </w:t>
      </w:r>
      <w:r w:rsidRPr="00465CAF">
        <w:t>work</w:t>
      </w:r>
      <w:r w:rsidRPr="00465CAF">
        <w:rPr>
          <w:spacing w:val="-2"/>
        </w:rPr>
        <w:t xml:space="preserve"> </w:t>
      </w:r>
      <w:r w:rsidRPr="00465CAF">
        <w:t>with</w:t>
      </w:r>
      <w:r w:rsidRPr="00465CAF">
        <w:rPr>
          <w:spacing w:val="-2"/>
        </w:rPr>
        <w:t xml:space="preserve"> </w:t>
      </w:r>
      <w:r w:rsidRPr="00465CAF">
        <w:t>biological</w:t>
      </w:r>
      <w:r w:rsidRPr="00465CAF">
        <w:rPr>
          <w:spacing w:val="-2"/>
        </w:rPr>
        <w:t xml:space="preserve"> </w:t>
      </w:r>
      <w:r w:rsidRPr="00465CAF">
        <w:t>agents</w:t>
      </w:r>
      <w:r w:rsidRPr="00465CAF">
        <w:rPr>
          <w:spacing w:val="-2"/>
        </w:rPr>
        <w:t xml:space="preserve"> </w:t>
      </w:r>
      <w:r w:rsidRPr="00465CAF">
        <w:t>shall</w:t>
      </w:r>
      <w:r w:rsidRPr="00465CAF">
        <w:rPr>
          <w:spacing w:val="-2"/>
        </w:rPr>
        <w:t xml:space="preserve"> </w:t>
      </w:r>
      <w:r w:rsidRPr="00465CAF">
        <w:t>be</w:t>
      </w:r>
      <w:r w:rsidRPr="00465CAF">
        <w:rPr>
          <w:spacing w:val="-1"/>
        </w:rPr>
        <w:t xml:space="preserve"> </w:t>
      </w:r>
      <w:r w:rsidRPr="00465CAF">
        <w:t>confined</w:t>
      </w:r>
      <w:r w:rsidRPr="00465CAF">
        <w:rPr>
          <w:spacing w:val="-2"/>
        </w:rPr>
        <w:t xml:space="preserve"> </w:t>
      </w:r>
      <w:r w:rsidRPr="00465CAF">
        <w:t>to</w:t>
      </w:r>
      <w:r w:rsidRPr="00465CAF">
        <w:rPr>
          <w:spacing w:val="-2"/>
        </w:rPr>
        <w:t xml:space="preserve"> </w:t>
      </w:r>
      <w:r w:rsidRPr="00465CAF">
        <w:t>a</w:t>
      </w:r>
      <w:r w:rsidRPr="00465CAF">
        <w:rPr>
          <w:spacing w:val="-2"/>
        </w:rPr>
        <w:t xml:space="preserve"> </w:t>
      </w:r>
      <w:r w:rsidRPr="00465CAF">
        <w:t>specified</w:t>
      </w:r>
      <w:r w:rsidRPr="00465CAF">
        <w:rPr>
          <w:spacing w:val="-1"/>
        </w:rPr>
        <w:t xml:space="preserve"> </w:t>
      </w:r>
      <w:r w:rsidRPr="00465CAF">
        <w:t>area</w:t>
      </w:r>
      <w:r w:rsidRPr="00465CAF">
        <w:rPr>
          <w:spacing w:val="-2"/>
        </w:rPr>
        <w:t xml:space="preserve"> </w:t>
      </w:r>
      <w:r w:rsidRPr="00465CAF">
        <w:t>known</w:t>
      </w:r>
      <w:r w:rsidRPr="00465CAF">
        <w:rPr>
          <w:spacing w:val="-2"/>
        </w:rPr>
        <w:t xml:space="preserve"> </w:t>
      </w:r>
      <w:r w:rsidRPr="00465CAF">
        <w:t>as</w:t>
      </w:r>
      <w:r w:rsidRPr="00465CAF">
        <w:rPr>
          <w:spacing w:val="-1"/>
        </w:rPr>
        <w:t xml:space="preserve"> </w:t>
      </w:r>
      <w:r w:rsidRPr="00465CAF">
        <w:t>a</w:t>
      </w:r>
      <w:r w:rsidRPr="00465CAF">
        <w:rPr>
          <w:spacing w:val="-2"/>
        </w:rPr>
        <w:t xml:space="preserve"> </w:t>
      </w:r>
      <w:r w:rsidRPr="00465CAF">
        <w:t>Biohazard</w:t>
      </w:r>
      <w:r w:rsidRPr="00465CAF">
        <w:rPr>
          <w:spacing w:val="-2"/>
        </w:rPr>
        <w:t xml:space="preserve"> </w:t>
      </w:r>
      <w:r w:rsidRPr="00465CAF">
        <w:t>Work</w:t>
      </w:r>
      <w:r w:rsidRPr="00465CAF">
        <w:rPr>
          <w:spacing w:val="22"/>
          <w:w w:val="99"/>
        </w:rPr>
        <w:t xml:space="preserve"> </w:t>
      </w:r>
      <w:r w:rsidRPr="00465CAF">
        <w:t>Area</w:t>
      </w:r>
      <w:r w:rsidRPr="00465CAF">
        <w:rPr>
          <w:spacing w:val="20"/>
        </w:rPr>
        <w:t xml:space="preserve"> </w:t>
      </w:r>
      <w:r w:rsidRPr="00465CAF">
        <w:t>(BWA).</w:t>
      </w:r>
      <w:r w:rsidRPr="00465CAF">
        <w:rPr>
          <w:spacing w:val="42"/>
        </w:rPr>
        <w:t xml:space="preserve"> </w:t>
      </w:r>
      <w:r w:rsidRPr="00465CAF">
        <w:t>This</w:t>
      </w:r>
      <w:r w:rsidRPr="00465CAF">
        <w:rPr>
          <w:spacing w:val="21"/>
        </w:rPr>
        <w:t xml:space="preserve"> </w:t>
      </w:r>
      <w:r w:rsidRPr="00465CAF">
        <w:t>may</w:t>
      </w:r>
      <w:r w:rsidRPr="00465CAF">
        <w:rPr>
          <w:spacing w:val="21"/>
        </w:rPr>
        <w:t xml:space="preserve"> </w:t>
      </w:r>
      <w:r w:rsidRPr="00465CAF">
        <w:t>be</w:t>
      </w:r>
      <w:r w:rsidRPr="00465CAF">
        <w:rPr>
          <w:spacing w:val="21"/>
        </w:rPr>
        <w:t xml:space="preserve"> </w:t>
      </w:r>
      <w:r w:rsidRPr="00465CAF">
        <w:t>an</w:t>
      </w:r>
      <w:r w:rsidRPr="00465CAF">
        <w:rPr>
          <w:spacing w:val="21"/>
        </w:rPr>
        <w:t xml:space="preserve"> </w:t>
      </w:r>
      <w:r w:rsidRPr="00465CAF">
        <w:rPr>
          <w:spacing w:val="-1"/>
        </w:rPr>
        <w:t>entire</w:t>
      </w:r>
      <w:r w:rsidRPr="00465CAF">
        <w:rPr>
          <w:spacing w:val="21"/>
        </w:rPr>
        <w:t xml:space="preserve"> </w:t>
      </w:r>
      <w:r w:rsidRPr="00465CAF">
        <w:t>room,</w:t>
      </w:r>
      <w:r w:rsidRPr="00465CAF">
        <w:rPr>
          <w:spacing w:val="21"/>
        </w:rPr>
        <w:t xml:space="preserve"> </w:t>
      </w:r>
      <w:r w:rsidRPr="00465CAF">
        <w:t>or</w:t>
      </w:r>
      <w:r w:rsidRPr="00465CAF">
        <w:rPr>
          <w:spacing w:val="20"/>
        </w:rPr>
        <w:t xml:space="preserve"> </w:t>
      </w:r>
      <w:r w:rsidRPr="00465CAF">
        <w:t>a</w:t>
      </w:r>
      <w:r w:rsidRPr="00465CAF">
        <w:rPr>
          <w:spacing w:val="21"/>
        </w:rPr>
        <w:t xml:space="preserve"> </w:t>
      </w:r>
      <w:r w:rsidRPr="00465CAF">
        <w:t>portion</w:t>
      </w:r>
      <w:r w:rsidRPr="00465CAF">
        <w:rPr>
          <w:spacing w:val="21"/>
        </w:rPr>
        <w:t xml:space="preserve"> </w:t>
      </w:r>
      <w:r w:rsidRPr="00465CAF">
        <w:rPr>
          <w:spacing w:val="-1"/>
        </w:rPr>
        <w:t>thereof,</w:t>
      </w:r>
      <w:r w:rsidRPr="00465CAF">
        <w:rPr>
          <w:spacing w:val="21"/>
        </w:rPr>
        <w:t xml:space="preserve"> </w:t>
      </w:r>
      <w:r w:rsidRPr="00465CAF">
        <w:t>set</w:t>
      </w:r>
      <w:r w:rsidRPr="00465CAF">
        <w:rPr>
          <w:spacing w:val="20"/>
        </w:rPr>
        <w:t xml:space="preserve"> </w:t>
      </w:r>
      <w:r w:rsidRPr="00465CAF">
        <w:rPr>
          <w:spacing w:val="-1"/>
        </w:rPr>
        <w:t>aside</w:t>
      </w:r>
      <w:r w:rsidRPr="00465CAF">
        <w:rPr>
          <w:spacing w:val="21"/>
        </w:rPr>
        <w:t xml:space="preserve"> </w:t>
      </w:r>
      <w:r w:rsidRPr="00465CAF">
        <w:t>for</w:t>
      </w:r>
      <w:r w:rsidRPr="00465CAF">
        <w:rPr>
          <w:spacing w:val="20"/>
        </w:rPr>
        <w:t xml:space="preserve"> </w:t>
      </w:r>
      <w:r w:rsidRPr="00465CAF">
        <w:t>work</w:t>
      </w:r>
      <w:r w:rsidRPr="00465CAF">
        <w:rPr>
          <w:spacing w:val="21"/>
        </w:rPr>
        <w:t xml:space="preserve"> </w:t>
      </w:r>
      <w:r w:rsidRPr="00465CAF">
        <w:t>with</w:t>
      </w:r>
      <w:r w:rsidRPr="00465CAF">
        <w:rPr>
          <w:spacing w:val="20"/>
        </w:rPr>
        <w:t xml:space="preserve"> </w:t>
      </w:r>
      <w:r w:rsidRPr="00465CAF">
        <w:rPr>
          <w:spacing w:val="-1"/>
        </w:rPr>
        <w:t>these</w:t>
      </w:r>
      <w:r w:rsidRPr="00465CAF">
        <w:rPr>
          <w:spacing w:val="37"/>
          <w:w w:val="99"/>
        </w:rPr>
        <w:t xml:space="preserve"> </w:t>
      </w:r>
      <w:r w:rsidRPr="00465CAF">
        <w:t>materials.</w:t>
      </w:r>
      <w:r w:rsidRPr="00465CAF">
        <w:rPr>
          <w:spacing w:val="39"/>
        </w:rPr>
        <w:t xml:space="preserve"> </w:t>
      </w:r>
      <w:r w:rsidRPr="00465CAF">
        <w:t>If</w:t>
      </w:r>
      <w:r w:rsidRPr="00465CAF">
        <w:rPr>
          <w:spacing w:val="20"/>
        </w:rPr>
        <w:t xml:space="preserve"> </w:t>
      </w:r>
      <w:r w:rsidRPr="00465CAF">
        <w:t>only</w:t>
      </w:r>
      <w:r w:rsidRPr="00465CAF">
        <w:rPr>
          <w:spacing w:val="20"/>
        </w:rPr>
        <w:t xml:space="preserve"> </w:t>
      </w:r>
      <w:r w:rsidRPr="00465CAF">
        <w:t>a</w:t>
      </w:r>
      <w:r w:rsidRPr="00465CAF">
        <w:rPr>
          <w:spacing w:val="20"/>
        </w:rPr>
        <w:t xml:space="preserve"> </w:t>
      </w:r>
      <w:r w:rsidRPr="00465CAF">
        <w:t>portion</w:t>
      </w:r>
      <w:r w:rsidRPr="00465CAF">
        <w:rPr>
          <w:spacing w:val="20"/>
        </w:rPr>
        <w:t xml:space="preserve"> </w:t>
      </w:r>
      <w:r w:rsidRPr="00465CAF">
        <w:t>of</w:t>
      </w:r>
      <w:r w:rsidRPr="00465CAF">
        <w:rPr>
          <w:spacing w:val="20"/>
        </w:rPr>
        <w:t xml:space="preserve"> </w:t>
      </w:r>
      <w:r w:rsidRPr="00465CAF">
        <w:t>the</w:t>
      </w:r>
      <w:r w:rsidRPr="00465CAF">
        <w:rPr>
          <w:spacing w:val="20"/>
        </w:rPr>
        <w:t xml:space="preserve"> </w:t>
      </w:r>
      <w:r w:rsidRPr="00465CAF">
        <w:t>work</w:t>
      </w:r>
      <w:r w:rsidRPr="00465CAF">
        <w:rPr>
          <w:spacing w:val="20"/>
        </w:rPr>
        <w:t xml:space="preserve"> </w:t>
      </w:r>
      <w:r w:rsidRPr="00465CAF">
        <w:t>area</w:t>
      </w:r>
      <w:r w:rsidRPr="00465CAF">
        <w:rPr>
          <w:spacing w:val="19"/>
        </w:rPr>
        <w:t xml:space="preserve"> </w:t>
      </w:r>
      <w:r w:rsidRPr="00465CAF">
        <w:t>is</w:t>
      </w:r>
      <w:r w:rsidRPr="00465CAF">
        <w:rPr>
          <w:spacing w:val="19"/>
        </w:rPr>
        <w:t xml:space="preserve"> </w:t>
      </w:r>
      <w:r w:rsidRPr="00465CAF">
        <w:t>designated</w:t>
      </w:r>
      <w:r w:rsidRPr="00465CAF">
        <w:rPr>
          <w:spacing w:val="19"/>
        </w:rPr>
        <w:t xml:space="preserve"> </w:t>
      </w:r>
      <w:r w:rsidRPr="00465CAF">
        <w:t>as</w:t>
      </w:r>
      <w:r w:rsidRPr="00465CAF">
        <w:rPr>
          <w:spacing w:val="20"/>
        </w:rPr>
        <w:t xml:space="preserve"> </w:t>
      </w:r>
      <w:r w:rsidRPr="00465CAF">
        <w:t>the</w:t>
      </w:r>
      <w:r w:rsidRPr="00465CAF">
        <w:rPr>
          <w:spacing w:val="20"/>
        </w:rPr>
        <w:t xml:space="preserve"> </w:t>
      </w:r>
      <w:r w:rsidRPr="00465CAF">
        <w:t>BWA,</w:t>
      </w:r>
      <w:r w:rsidRPr="00465CAF">
        <w:rPr>
          <w:spacing w:val="20"/>
        </w:rPr>
        <w:t xml:space="preserve"> </w:t>
      </w:r>
      <w:r w:rsidRPr="00465CAF">
        <w:t>it</w:t>
      </w:r>
      <w:r w:rsidRPr="00465CAF">
        <w:rPr>
          <w:spacing w:val="20"/>
        </w:rPr>
        <w:t xml:space="preserve"> </w:t>
      </w:r>
      <w:r w:rsidRPr="00465CAF">
        <w:t>shall</w:t>
      </w:r>
      <w:r w:rsidRPr="00465CAF">
        <w:rPr>
          <w:spacing w:val="20"/>
        </w:rPr>
        <w:t xml:space="preserve"> </w:t>
      </w:r>
      <w:r w:rsidRPr="00465CAF">
        <w:rPr>
          <w:spacing w:val="-1"/>
        </w:rPr>
        <w:t>be</w:t>
      </w:r>
      <w:r w:rsidRPr="00465CAF">
        <w:rPr>
          <w:spacing w:val="19"/>
        </w:rPr>
        <w:t xml:space="preserve"> </w:t>
      </w:r>
      <w:r w:rsidRPr="00465CAF">
        <w:t>delineated</w:t>
      </w:r>
      <w:r w:rsidRPr="00465CAF">
        <w:rPr>
          <w:spacing w:val="21"/>
          <w:w w:val="99"/>
        </w:rPr>
        <w:t xml:space="preserve"> </w:t>
      </w:r>
      <w:r w:rsidRPr="00465CAF">
        <w:t>with</w:t>
      </w:r>
      <w:r w:rsidRPr="00465CAF">
        <w:rPr>
          <w:spacing w:val="49"/>
        </w:rPr>
        <w:t xml:space="preserve"> </w:t>
      </w:r>
      <w:r w:rsidRPr="00465CAF">
        <w:t>floor</w:t>
      </w:r>
      <w:r w:rsidRPr="00465CAF">
        <w:rPr>
          <w:spacing w:val="49"/>
        </w:rPr>
        <w:t xml:space="preserve"> </w:t>
      </w:r>
      <w:r w:rsidRPr="00465CAF">
        <w:t>markings,</w:t>
      </w:r>
      <w:r w:rsidRPr="00465CAF">
        <w:rPr>
          <w:spacing w:val="49"/>
        </w:rPr>
        <w:t xml:space="preserve"> </w:t>
      </w:r>
      <w:r w:rsidRPr="00465CAF">
        <w:t>either</w:t>
      </w:r>
      <w:r w:rsidRPr="00465CAF">
        <w:rPr>
          <w:spacing w:val="50"/>
        </w:rPr>
        <w:t xml:space="preserve"> </w:t>
      </w:r>
      <w:r w:rsidRPr="00465CAF">
        <w:t>fluorescent</w:t>
      </w:r>
      <w:r w:rsidRPr="00465CAF">
        <w:rPr>
          <w:spacing w:val="49"/>
        </w:rPr>
        <w:t xml:space="preserve"> </w:t>
      </w:r>
      <w:r w:rsidRPr="00465CAF">
        <w:t>orange</w:t>
      </w:r>
      <w:r w:rsidRPr="00465CAF">
        <w:rPr>
          <w:spacing w:val="48"/>
        </w:rPr>
        <w:t xml:space="preserve"> </w:t>
      </w:r>
      <w:r w:rsidRPr="00465CAF">
        <w:t>or</w:t>
      </w:r>
      <w:r w:rsidRPr="00465CAF">
        <w:rPr>
          <w:spacing w:val="50"/>
        </w:rPr>
        <w:t xml:space="preserve"> </w:t>
      </w:r>
      <w:r w:rsidRPr="00465CAF">
        <w:t>orange/red</w:t>
      </w:r>
      <w:r w:rsidRPr="00465CAF">
        <w:rPr>
          <w:spacing w:val="49"/>
        </w:rPr>
        <w:t xml:space="preserve"> </w:t>
      </w:r>
      <w:r w:rsidRPr="00465CAF">
        <w:t>in</w:t>
      </w:r>
      <w:r w:rsidRPr="00465CAF">
        <w:rPr>
          <w:spacing w:val="49"/>
        </w:rPr>
        <w:t xml:space="preserve"> </w:t>
      </w:r>
      <w:r w:rsidRPr="00465CAF">
        <w:rPr>
          <w:spacing w:val="-1"/>
        </w:rPr>
        <w:t>color.</w:t>
      </w:r>
      <w:r w:rsidRPr="00465CAF">
        <w:rPr>
          <w:spacing w:val="38"/>
        </w:rPr>
        <w:t xml:space="preserve"> </w:t>
      </w:r>
      <w:r w:rsidRPr="00465CAF">
        <w:t>If</w:t>
      </w:r>
      <w:r w:rsidRPr="00465CAF">
        <w:rPr>
          <w:spacing w:val="49"/>
        </w:rPr>
        <w:t xml:space="preserve"> </w:t>
      </w:r>
      <w:r w:rsidRPr="00465CAF">
        <w:t>the</w:t>
      </w:r>
      <w:r w:rsidRPr="00465CAF">
        <w:rPr>
          <w:spacing w:val="49"/>
        </w:rPr>
        <w:t xml:space="preserve"> </w:t>
      </w:r>
      <w:r w:rsidRPr="00465CAF">
        <w:t>entire</w:t>
      </w:r>
      <w:r w:rsidRPr="00465CAF">
        <w:rPr>
          <w:spacing w:val="50"/>
        </w:rPr>
        <w:t xml:space="preserve"> </w:t>
      </w:r>
      <w:r w:rsidRPr="00465CAF">
        <w:t>area</w:t>
      </w:r>
      <w:r w:rsidRPr="00465CAF">
        <w:rPr>
          <w:spacing w:val="49"/>
        </w:rPr>
        <w:t xml:space="preserve"> </w:t>
      </w:r>
      <w:r w:rsidRPr="00465CAF">
        <w:t>is</w:t>
      </w:r>
      <w:r w:rsidRPr="00465CAF">
        <w:rPr>
          <w:spacing w:val="24"/>
          <w:w w:val="99"/>
        </w:rPr>
        <w:t xml:space="preserve"> </w:t>
      </w:r>
      <w:r w:rsidRPr="00465CAF">
        <w:t>designated</w:t>
      </w:r>
      <w:r w:rsidRPr="00465CAF">
        <w:rPr>
          <w:spacing w:val="27"/>
        </w:rPr>
        <w:t xml:space="preserve"> </w:t>
      </w:r>
      <w:r w:rsidRPr="00465CAF">
        <w:t>as</w:t>
      </w:r>
      <w:r w:rsidRPr="00465CAF">
        <w:rPr>
          <w:spacing w:val="28"/>
        </w:rPr>
        <w:t xml:space="preserve"> </w:t>
      </w:r>
      <w:r w:rsidRPr="00465CAF">
        <w:t>the</w:t>
      </w:r>
      <w:r w:rsidRPr="00465CAF">
        <w:rPr>
          <w:spacing w:val="28"/>
        </w:rPr>
        <w:t xml:space="preserve"> </w:t>
      </w:r>
      <w:r w:rsidRPr="00465CAF">
        <w:t>BWA,</w:t>
      </w:r>
      <w:r w:rsidRPr="00465CAF">
        <w:rPr>
          <w:spacing w:val="28"/>
        </w:rPr>
        <w:t xml:space="preserve"> </w:t>
      </w:r>
      <w:r w:rsidRPr="00465CAF">
        <w:t>all</w:t>
      </w:r>
      <w:r w:rsidRPr="00465CAF">
        <w:rPr>
          <w:spacing w:val="29"/>
        </w:rPr>
        <w:t xml:space="preserve"> </w:t>
      </w:r>
      <w:r w:rsidRPr="00465CAF">
        <w:t>doors</w:t>
      </w:r>
      <w:r w:rsidRPr="00465CAF">
        <w:rPr>
          <w:spacing w:val="28"/>
        </w:rPr>
        <w:t xml:space="preserve"> </w:t>
      </w:r>
      <w:r w:rsidRPr="00465CAF">
        <w:t>into</w:t>
      </w:r>
      <w:r w:rsidRPr="00465CAF">
        <w:rPr>
          <w:spacing w:val="28"/>
        </w:rPr>
        <w:t xml:space="preserve"> </w:t>
      </w:r>
      <w:r w:rsidRPr="00465CAF">
        <w:t>the</w:t>
      </w:r>
      <w:r w:rsidRPr="00465CAF">
        <w:rPr>
          <w:spacing w:val="28"/>
        </w:rPr>
        <w:t xml:space="preserve"> </w:t>
      </w:r>
      <w:r w:rsidRPr="00465CAF">
        <w:t>BWA</w:t>
      </w:r>
      <w:r w:rsidRPr="00465CAF">
        <w:rPr>
          <w:spacing w:val="28"/>
        </w:rPr>
        <w:t xml:space="preserve"> </w:t>
      </w:r>
      <w:r w:rsidRPr="00465CAF">
        <w:t>shall</w:t>
      </w:r>
      <w:r w:rsidRPr="00465CAF">
        <w:rPr>
          <w:spacing w:val="29"/>
        </w:rPr>
        <w:t xml:space="preserve"> </w:t>
      </w:r>
      <w:r w:rsidRPr="00465CAF">
        <w:rPr>
          <w:spacing w:val="-1"/>
        </w:rPr>
        <w:t>be</w:t>
      </w:r>
      <w:r w:rsidRPr="00465CAF">
        <w:rPr>
          <w:spacing w:val="28"/>
        </w:rPr>
        <w:t xml:space="preserve"> </w:t>
      </w:r>
      <w:r w:rsidRPr="00465CAF">
        <w:t>properly</w:t>
      </w:r>
      <w:r w:rsidRPr="00465CAF">
        <w:rPr>
          <w:spacing w:val="28"/>
        </w:rPr>
        <w:t xml:space="preserve"> </w:t>
      </w:r>
      <w:r w:rsidRPr="00465CAF">
        <w:t>marked.</w:t>
      </w:r>
      <w:r w:rsidRPr="00465CAF">
        <w:rPr>
          <w:spacing w:val="57"/>
        </w:rPr>
        <w:t xml:space="preserve"> </w:t>
      </w:r>
      <w:r w:rsidRPr="00465CAF">
        <w:t>Minimum</w:t>
      </w:r>
      <w:r w:rsidRPr="00465CAF">
        <w:rPr>
          <w:spacing w:val="28"/>
        </w:rPr>
        <w:t xml:space="preserve"> </w:t>
      </w:r>
      <w:r w:rsidRPr="00465CAF">
        <w:t>design</w:t>
      </w:r>
      <w:r w:rsidRPr="00465CAF">
        <w:rPr>
          <w:spacing w:val="23"/>
          <w:w w:val="99"/>
        </w:rPr>
        <w:t xml:space="preserve"> </w:t>
      </w:r>
      <w:r w:rsidRPr="00465CAF">
        <w:rPr>
          <w:spacing w:val="-1"/>
        </w:rPr>
        <w:t>specifications,</w:t>
      </w:r>
      <w:r w:rsidRPr="00465CAF">
        <w:rPr>
          <w:spacing w:val="25"/>
        </w:rPr>
        <w:t xml:space="preserve"> </w:t>
      </w:r>
      <w:r w:rsidRPr="00465CAF">
        <w:t>access</w:t>
      </w:r>
      <w:r w:rsidRPr="00465CAF">
        <w:rPr>
          <w:spacing w:val="25"/>
        </w:rPr>
        <w:t xml:space="preserve"> </w:t>
      </w:r>
      <w:r w:rsidRPr="00465CAF">
        <w:t>limitations,</w:t>
      </w:r>
      <w:r w:rsidRPr="00465CAF">
        <w:rPr>
          <w:spacing w:val="25"/>
        </w:rPr>
        <w:t xml:space="preserve"> </w:t>
      </w:r>
      <w:r w:rsidRPr="00465CAF">
        <w:t>equipment</w:t>
      </w:r>
      <w:r w:rsidRPr="00465CAF">
        <w:rPr>
          <w:spacing w:val="26"/>
        </w:rPr>
        <w:t xml:space="preserve"> </w:t>
      </w:r>
      <w:r w:rsidRPr="00465CAF">
        <w:t>needs,</w:t>
      </w:r>
      <w:r w:rsidRPr="00465CAF">
        <w:rPr>
          <w:spacing w:val="25"/>
        </w:rPr>
        <w:t xml:space="preserve"> </w:t>
      </w:r>
      <w:r w:rsidRPr="00465CAF">
        <w:t>and</w:t>
      </w:r>
      <w:r w:rsidRPr="00465CAF">
        <w:rPr>
          <w:spacing w:val="25"/>
        </w:rPr>
        <w:t xml:space="preserve"> </w:t>
      </w:r>
      <w:r w:rsidRPr="00465CAF">
        <w:t>examples</w:t>
      </w:r>
      <w:r w:rsidRPr="00465CAF">
        <w:rPr>
          <w:spacing w:val="26"/>
        </w:rPr>
        <w:t xml:space="preserve"> </w:t>
      </w:r>
      <w:r w:rsidRPr="00465CAF">
        <w:t>of</w:t>
      </w:r>
      <w:r w:rsidRPr="00465CAF">
        <w:rPr>
          <w:spacing w:val="26"/>
        </w:rPr>
        <w:t xml:space="preserve"> </w:t>
      </w:r>
      <w:r w:rsidRPr="00465CAF">
        <w:t>organisms</w:t>
      </w:r>
      <w:r w:rsidRPr="00465CAF">
        <w:rPr>
          <w:spacing w:val="25"/>
        </w:rPr>
        <w:t xml:space="preserve"> </w:t>
      </w:r>
      <w:r w:rsidRPr="00465CAF">
        <w:t>that</w:t>
      </w:r>
      <w:r w:rsidRPr="00465CAF">
        <w:rPr>
          <w:spacing w:val="26"/>
        </w:rPr>
        <w:t xml:space="preserve"> </w:t>
      </w:r>
      <w:r w:rsidRPr="00465CAF">
        <w:t>may</w:t>
      </w:r>
      <w:r w:rsidRPr="00465CAF">
        <w:rPr>
          <w:spacing w:val="25"/>
        </w:rPr>
        <w:t xml:space="preserve"> </w:t>
      </w:r>
      <w:r w:rsidRPr="00465CAF">
        <w:t>be</w:t>
      </w:r>
      <w:r w:rsidRPr="00465CAF">
        <w:rPr>
          <w:spacing w:val="28"/>
          <w:w w:val="99"/>
        </w:rPr>
        <w:t xml:space="preserve"> </w:t>
      </w:r>
      <w:r w:rsidRPr="00465CAF">
        <w:t>included</w:t>
      </w:r>
      <w:r w:rsidRPr="00465CAF">
        <w:rPr>
          <w:spacing w:val="-5"/>
        </w:rPr>
        <w:t xml:space="preserve"> </w:t>
      </w:r>
      <w:r w:rsidRPr="00465CAF">
        <w:t>in</w:t>
      </w:r>
      <w:r w:rsidRPr="00465CAF">
        <w:rPr>
          <w:spacing w:val="-6"/>
        </w:rPr>
        <w:t xml:space="preserve"> </w:t>
      </w:r>
      <w:r w:rsidRPr="00465CAF">
        <w:rPr>
          <w:spacing w:val="-1"/>
        </w:rPr>
        <w:t>the</w:t>
      </w:r>
      <w:r w:rsidRPr="00465CAF">
        <w:rPr>
          <w:spacing w:val="-5"/>
        </w:rPr>
        <w:t xml:space="preserve"> </w:t>
      </w:r>
      <w:r w:rsidRPr="00465CAF">
        <w:t>BWA</w:t>
      </w:r>
      <w:r w:rsidRPr="00465CAF">
        <w:rPr>
          <w:spacing w:val="-5"/>
        </w:rPr>
        <w:t xml:space="preserve"> </w:t>
      </w:r>
      <w:r w:rsidRPr="00465CAF">
        <w:t>are</w:t>
      </w:r>
      <w:r w:rsidRPr="00465CAF">
        <w:rPr>
          <w:spacing w:val="-5"/>
        </w:rPr>
        <w:t xml:space="preserve"> </w:t>
      </w:r>
      <w:r w:rsidRPr="00465CAF">
        <w:t>found</w:t>
      </w:r>
      <w:r w:rsidRPr="00465CAF">
        <w:rPr>
          <w:spacing w:val="-6"/>
        </w:rPr>
        <w:t xml:space="preserve"> </w:t>
      </w:r>
      <w:r w:rsidRPr="00465CAF">
        <w:t>in</w:t>
      </w:r>
      <w:r w:rsidRPr="00465CAF">
        <w:rPr>
          <w:spacing w:val="-5"/>
        </w:rPr>
        <w:t xml:space="preserve"> </w:t>
      </w:r>
      <w:r w:rsidRPr="00465CAF">
        <w:t>the</w:t>
      </w:r>
      <w:r w:rsidRPr="00465CAF">
        <w:rPr>
          <w:spacing w:val="-5"/>
        </w:rPr>
        <w:t xml:space="preserve"> </w:t>
      </w:r>
      <w:r w:rsidRPr="00465CAF">
        <w:t>on-line</w:t>
      </w:r>
      <w:r w:rsidRPr="00465CAF">
        <w:rPr>
          <w:spacing w:val="-5"/>
        </w:rPr>
        <w:t xml:space="preserve"> </w:t>
      </w:r>
      <w:r w:rsidRPr="00465CAF">
        <w:rPr>
          <w:spacing w:val="-1"/>
        </w:rPr>
        <w:t>appendix</w:t>
      </w:r>
      <w:r w:rsidRPr="00465CAF">
        <w:rPr>
          <w:spacing w:val="-5"/>
        </w:rPr>
        <w:t xml:space="preserve"> </w:t>
      </w:r>
      <w:r w:rsidRPr="00465CAF">
        <w:t>to</w:t>
      </w:r>
      <w:r w:rsidRPr="00465CAF">
        <w:rPr>
          <w:spacing w:val="-6"/>
        </w:rPr>
        <w:t xml:space="preserve"> </w:t>
      </w:r>
      <w:r w:rsidRPr="00465CAF">
        <w:t>this</w:t>
      </w:r>
      <w:r w:rsidRPr="00465CAF">
        <w:rPr>
          <w:spacing w:val="-5"/>
        </w:rPr>
        <w:t xml:space="preserve"> </w:t>
      </w:r>
      <w:r w:rsidRPr="00465CAF">
        <w:t>manual.</w:t>
      </w:r>
    </w:p>
    <w:p w14:paraId="4A27818C" w14:textId="77777777" w:rsidR="00D41DEE" w:rsidRPr="00465CAF" w:rsidRDefault="00D41DEE">
      <w:pPr>
        <w:kinsoku w:val="0"/>
        <w:overflowPunct w:val="0"/>
        <w:spacing w:before="13" w:line="240" w:lineRule="exact"/>
      </w:pPr>
    </w:p>
    <w:p w14:paraId="68A1B166" w14:textId="77777777" w:rsidR="00D41DEE" w:rsidRPr="00465CAF" w:rsidRDefault="00D41DEE">
      <w:pPr>
        <w:pStyle w:val="Heading4"/>
        <w:kinsoku w:val="0"/>
        <w:overflowPunct w:val="0"/>
        <w:jc w:val="both"/>
        <w:rPr>
          <w:b w:val="0"/>
          <w:bCs w:val="0"/>
          <w:i w:val="0"/>
          <w:iCs w:val="0"/>
        </w:rPr>
      </w:pPr>
      <w:r w:rsidRPr="00465CAF">
        <w:t>Security</w:t>
      </w:r>
      <w:r w:rsidRPr="00465CAF">
        <w:rPr>
          <w:spacing w:val="-13"/>
        </w:rPr>
        <w:t xml:space="preserve"> </w:t>
      </w:r>
      <w:r w:rsidRPr="00465CAF">
        <w:t>and</w:t>
      </w:r>
      <w:r w:rsidRPr="00465CAF">
        <w:rPr>
          <w:spacing w:val="-12"/>
        </w:rPr>
        <w:t xml:space="preserve"> </w:t>
      </w:r>
      <w:r w:rsidRPr="00465CAF">
        <w:t>Admittance</w:t>
      </w:r>
    </w:p>
    <w:p w14:paraId="1E1F7238" w14:textId="77777777" w:rsidR="00D41DEE" w:rsidRPr="00465CAF" w:rsidRDefault="00D41DEE">
      <w:pPr>
        <w:pStyle w:val="BodyText"/>
        <w:kinsoku w:val="0"/>
        <w:overflowPunct w:val="0"/>
        <w:spacing w:before="107"/>
        <w:ind w:left="100" w:right="120"/>
        <w:jc w:val="both"/>
      </w:pPr>
      <w:r w:rsidRPr="00465CAF">
        <w:t>Due</w:t>
      </w:r>
      <w:r w:rsidRPr="00465CAF">
        <w:rPr>
          <w:spacing w:val="-3"/>
        </w:rPr>
        <w:t xml:space="preserve"> </w:t>
      </w:r>
      <w:r w:rsidRPr="00465CAF">
        <w:t>to</w:t>
      </w:r>
      <w:r w:rsidRPr="00465CAF">
        <w:rPr>
          <w:spacing w:val="-3"/>
        </w:rPr>
        <w:t xml:space="preserve"> </w:t>
      </w:r>
      <w:r w:rsidRPr="00465CAF">
        <w:t>the</w:t>
      </w:r>
      <w:r w:rsidRPr="00465CAF">
        <w:rPr>
          <w:spacing w:val="-3"/>
        </w:rPr>
        <w:t xml:space="preserve"> </w:t>
      </w:r>
      <w:r w:rsidRPr="00465CAF">
        <w:t>potentially</w:t>
      </w:r>
      <w:r w:rsidRPr="00465CAF">
        <w:rPr>
          <w:spacing w:val="-3"/>
        </w:rPr>
        <w:t xml:space="preserve"> </w:t>
      </w:r>
      <w:r w:rsidRPr="00465CAF">
        <w:t>infectious</w:t>
      </w:r>
      <w:r w:rsidRPr="00465CAF">
        <w:rPr>
          <w:spacing w:val="-2"/>
        </w:rPr>
        <w:t xml:space="preserve"> </w:t>
      </w:r>
      <w:r w:rsidRPr="00465CAF">
        <w:rPr>
          <w:spacing w:val="-1"/>
        </w:rPr>
        <w:t>nature</w:t>
      </w:r>
      <w:r w:rsidRPr="00465CAF">
        <w:rPr>
          <w:spacing w:val="-3"/>
        </w:rPr>
        <w:t xml:space="preserve"> </w:t>
      </w:r>
      <w:r w:rsidRPr="00465CAF">
        <w:t>of</w:t>
      </w:r>
      <w:r w:rsidRPr="00465CAF">
        <w:rPr>
          <w:spacing w:val="-3"/>
        </w:rPr>
        <w:t xml:space="preserve"> </w:t>
      </w:r>
      <w:r w:rsidRPr="00465CAF">
        <w:t>materials</w:t>
      </w:r>
      <w:r w:rsidRPr="00465CAF">
        <w:rPr>
          <w:spacing w:val="-3"/>
        </w:rPr>
        <w:t xml:space="preserve"> </w:t>
      </w:r>
      <w:r w:rsidRPr="00465CAF">
        <w:t>used</w:t>
      </w:r>
      <w:r w:rsidRPr="00465CAF">
        <w:rPr>
          <w:spacing w:val="-3"/>
        </w:rPr>
        <w:t xml:space="preserve"> </w:t>
      </w:r>
      <w:r w:rsidRPr="00465CAF">
        <w:t>in</w:t>
      </w:r>
      <w:r w:rsidRPr="00465CAF">
        <w:rPr>
          <w:spacing w:val="-3"/>
        </w:rPr>
        <w:t xml:space="preserve"> </w:t>
      </w:r>
      <w:r w:rsidRPr="00465CAF">
        <w:t>various</w:t>
      </w:r>
      <w:r w:rsidRPr="00465CAF">
        <w:rPr>
          <w:spacing w:val="-2"/>
        </w:rPr>
        <w:t xml:space="preserve"> </w:t>
      </w:r>
      <w:r w:rsidRPr="00465CAF">
        <w:t>laboratories,</w:t>
      </w:r>
      <w:r w:rsidRPr="00465CAF">
        <w:rPr>
          <w:spacing w:val="-3"/>
        </w:rPr>
        <w:t xml:space="preserve"> </w:t>
      </w:r>
      <w:r w:rsidRPr="00465CAF">
        <w:t>only</w:t>
      </w:r>
      <w:r w:rsidRPr="00465CAF">
        <w:rPr>
          <w:spacing w:val="-3"/>
        </w:rPr>
        <w:t xml:space="preserve"> </w:t>
      </w:r>
      <w:r w:rsidRPr="00465CAF">
        <w:t>individuals</w:t>
      </w:r>
      <w:r w:rsidRPr="00465CAF">
        <w:rPr>
          <w:spacing w:val="27"/>
          <w:w w:val="99"/>
        </w:rPr>
        <w:t xml:space="preserve"> </w:t>
      </w:r>
      <w:r w:rsidRPr="00465CAF">
        <w:t>who</w:t>
      </w:r>
      <w:r w:rsidRPr="00465CAF">
        <w:rPr>
          <w:spacing w:val="49"/>
        </w:rPr>
        <w:t xml:space="preserve"> </w:t>
      </w:r>
      <w:r w:rsidRPr="00465CAF">
        <w:t>complete</w:t>
      </w:r>
      <w:r w:rsidRPr="00465CAF">
        <w:rPr>
          <w:spacing w:val="49"/>
        </w:rPr>
        <w:t xml:space="preserve"> </w:t>
      </w:r>
      <w:r w:rsidRPr="00465CAF">
        <w:rPr>
          <w:spacing w:val="-1"/>
        </w:rPr>
        <w:t>required</w:t>
      </w:r>
      <w:r w:rsidRPr="00465CAF">
        <w:rPr>
          <w:spacing w:val="50"/>
        </w:rPr>
        <w:t xml:space="preserve"> </w:t>
      </w:r>
      <w:r w:rsidRPr="00465CAF">
        <w:rPr>
          <w:spacing w:val="-1"/>
        </w:rPr>
        <w:t>initial</w:t>
      </w:r>
      <w:r w:rsidRPr="00465CAF">
        <w:rPr>
          <w:spacing w:val="49"/>
        </w:rPr>
        <w:t xml:space="preserve"> </w:t>
      </w:r>
      <w:r w:rsidRPr="00465CAF">
        <w:t>training</w:t>
      </w:r>
      <w:r w:rsidRPr="00465CAF">
        <w:rPr>
          <w:spacing w:val="50"/>
        </w:rPr>
        <w:t xml:space="preserve"> </w:t>
      </w:r>
      <w:r w:rsidRPr="00465CAF">
        <w:t>and</w:t>
      </w:r>
      <w:r w:rsidRPr="00465CAF">
        <w:rPr>
          <w:spacing w:val="48"/>
        </w:rPr>
        <w:t xml:space="preserve"> </w:t>
      </w:r>
      <w:r w:rsidRPr="00465CAF">
        <w:t>subsequent</w:t>
      </w:r>
      <w:r w:rsidRPr="00465CAF">
        <w:rPr>
          <w:spacing w:val="50"/>
        </w:rPr>
        <w:t xml:space="preserve"> </w:t>
      </w:r>
      <w:r w:rsidRPr="00465CAF">
        <w:rPr>
          <w:spacing w:val="-1"/>
        </w:rPr>
        <w:t>refresher</w:t>
      </w:r>
      <w:r w:rsidRPr="00465CAF">
        <w:rPr>
          <w:spacing w:val="49"/>
        </w:rPr>
        <w:t xml:space="preserve"> </w:t>
      </w:r>
      <w:r w:rsidRPr="00465CAF">
        <w:rPr>
          <w:spacing w:val="-1"/>
        </w:rPr>
        <w:t>training</w:t>
      </w:r>
      <w:r w:rsidRPr="00465CAF">
        <w:rPr>
          <w:spacing w:val="50"/>
        </w:rPr>
        <w:t xml:space="preserve"> </w:t>
      </w:r>
      <w:r w:rsidRPr="00465CAF">
        <w:rPr>
          <w:spacing w:val="-1"/>
        </w:rPr>
        <w:t>should</w:t>
      </w:r>
      <w:r w:rsidRPr="00465CAF">
        <w:rPr>
          <w:spacing w:val="49"/>
        </w:rPr>
        <w:t xml:space="preserve"> </w:t>
      </w:r>
      <w:r w:rsidRPr="00465CAF">
        <w:t>be</w:t>
      </w:r>
      <w:r w:rsidRPr="00465CAF">
        <w:rPr>
          <w:spacing w:val="49"/>
        </w:rPr>
        <w:t xml:space="preserve"> </w:t>
      </w:r>
      <w:r w:rsidRPr="00465CAF">
        <w:t>allowed</w:t>
      </w:r>
      <w:r w:rsidRPr="00465CAF">
        <w:rPr>
          <w:spacing w:val="65"/>
          <w:w w:val="99"/>
        </w:rPr>
        <w:t xml:space="preserve"> </w:t>
      </w:r>
      <w:r w:rsidRPr="00465CAF">
        <w:t>admittance</w:t>
      </w:r>
      <w:r w:rsidRPr="00465CAF">
        <w:rPr>
          <w:spacing w:val="-7"/>
        </w:rPr>
        <w:t xml:space="preserve"> </w:t>
      </w:r>
      <w:r w:rsidRPr="00465CAF">
        <w:t>into</w:t>
      </w:r>
      <w:r w:rsidRPr="00465CAF">
        <w:rPr>
          <w:spacing w:val="-6"/>
        </w:rPr>
        <w:t xml:space="preserve"> </w:t>
      </w:r>
      <w:r w:rsidRPr="00465CAF">
        <w:t>the</w:t>
      </w:r>
      <w:r w:rsidRPr="00465CAF">
        <w:rPr>
          <w:spacing w:val="-7"/>
        </w:rPr>
        <w:t xml:space="preserve"> </w:t>
      </w:r>
      <w:r w:rsidRPr="00465CAF">
        <w:t>BWA.</w:t>
      </w:r>
      <w:r w:rsidRPr="00465CAF">
        <w:rPr>
          <w:spacing w:val="49"/>
        </w:rPr>
        <w:t xml:space="preserve"> </w:t>
      </w:r>
      <w:r w:rsidRPr="00465CAF">
        <w:t>No</w:t>
      </w:r>
      <w:r w:rsidRPr="00465CAF">
        <w:rPr>
          <w:spacing w:val="-7"/>
        </w:rPr>
        <w:t xml:space="preserve"> </w:t>
      </w:r>
      <w:r w:rsidRPr="00465CAF">
        <w:t>untrained</w:t>
      </w:r>
      <w:r w:rsidRPr="00465CAF">
        <w:rPr>
          <w:spacing w:val="-6"/>
        </w:rPr>
        <w:t xml:space="preserve"> </w:t>
      </w:r>
      <w:r w:rsidRPr="00465CAF">
        <w:t>housekeeping</w:t>
      </w:r>
      <w:r w:rsidRPr="00465CAF">
        <w:rPr>
          <w:spacing w:val="-6"/>
        </w:rPr>
        <w:t xml:space="preserve"> </w:t>
      </w:r>
      <w:r w:rsidRPr="00465CAF">
        <w:t>or</w:t>
      </w:r>
      <w:r w:rsidRPr="00465CAF">
        <w:rPr>
          <w:spacing w:val="-7"/>
        </w:rPr>
        <w:t xml:space="preserve"> </w:t>
      </w:r>
      <w:r w:rsidRPr="00465CAF">
        <w:t>maintenance</w:t>
      </w:r>
      <w:r w:rsidRPr="00465CAF">
        <w:rPr>
          <w:spacing w:val="-8"/>
        </w:rPr>
        <w:t xml:space="preserve"> </w:t>
      </w:r>
      <w:r w:rsidRPr="00465CAF">
        <w:t>personnel</w:t>
      </w:r>
      <w:r w:rsidRPr="00465CAF">
        <w:rPr>
          <w:spacing w:val="-6"/>
        </w:rPr>
        <w:t xml:space="preserve"> </w:t>
      </w:r>
      <w:r w:rsidRPr="00465CAF">
        <w:t>should</w:t>
      </w:r>
      <w:r w:rsidRPr="00465CAF">
        <w:rPr>
          <w:spacing w:val="-7"/>
        </w:rPr>
        <w:t xml:space="preserve"> </w:t>
      </w:r>
      <w:r w:rsidRPr="00465CAF">
        <w:t>access</w:t>
      </w:r>
      <w:r w:rsidRPr="00465CAF">
        <w:rPr>
          <w:spacing w:val="21"/>
          <w:w w:val="99"/>
        </w:rPr>
        <w:t xml:space="preserve"> </w:t>
      </w:r>
      <w:r w:rsidRPr="00465CAF">
        <w:t>or</w:t>
      </w:r>
      <w:r w:rsidRPr="00465CAF">
        <w:rPr>
          <w:spacing w:val="17"/>
        </w:rPr>
        <w:t xml:space="preserve"> </w:t>
      </w:r>
      <w:r w:rsidRPr="00465CAF">
        <w:t>maintain</w:t>
      </w:r>
      <w:r w:rsidRPr="00465CAF">
        <w:rPr>
          <w:spacing w:val="18"/>
        </w:rPr>
        <w:t xml:space="preserve"> </w:t>
      </w:r>
      <w:r w:rsidRPr="00465CAF">
        <w:t>the</w:t>
      </w:r>
      <w:r w:rsidRPr="00465CAF">
        <w:rPr>
          <w:spacing w:val="17"/>
        </w:rPr>
        <w:t xml:space="preserve"> </w:t>
      </w:r>
      <w:r w:rsidRPr="00465CAF">
        <w:t>BWA.</w:t>
      </w:r>
      <w:r w:rsidRPr="00465CAF">
        <w:rPr>
          <w:spacing w:val="34"/>
        </w:rPr>
        <w:t xml:space="preserve"> </w:t>
      </w:r>
      <w:r w:rsidRPr="00465CAF">
        <w:t>Due</w:t>
      </w:r>
      <w:r w:rsidRPr="00465CAF">
        <w:rPr>
          <w:spacing w:val="18"/>
        </w:rPr>
        <w:t xml:space="preserve"> </w:t>
      </w:r>
      <w:r w:rsidRPr="00465CAF">
        <w:t>to</w:t>
      </w:r>
      <w:r w:rsidRPr="00465CAF">
        <w:rPr>
          <w:spacing w:val="17"/>
        </w:rPr>
        <w:t xml:space="preserve"> </w:t>
      </w:r>
      <w:r w:rsidRPr="00465CAF">
        <w:t>the</w:t>
      </w:r>
      <w:r w:rsidRPr="00465CAF">
        <w:rPr>
          <w:spacing w:val="18"/>
        </w:rPr>
        <w:t xml:space="preserve"> </w:t>
      </w:r>
      <w:r w:rsidRPr="00465CAF">
        <w:t>technical</w:t>
      </w:r>
      <w:r w:rsidRPr="00465CAF">
        <w:rPr>
          <w:spacing w:val="17"/>
        </w:rPr>
        <w:t xml:space="preserve"> </w:t>
      </w:r>
      <w:r w:rsidRPr="00465CAF">
        <w:rPr>
          <w:spacing w:val="-1"/>
        </w:rPr>
        <w:t>knowledge</w:t>
      </w:r>
      <w:r w:rsidRPr="00465CAF">
        <w:rPr>
          <w:spacing w:val="18"/>
        </w:rPr>
        <w:t xml:space="preserve"> </w:t>
      </w:r>
      <w:r w:rsidRPr="00465CAF">
        <w:t>specific</w:t>
      </w:r>
      <w:r w:rsidRPr="00465CAF">
        <w:rPr>
          <w:spacing w:val="17"/>
        </w:rPr>
        <w:t xml:space="preserve"> </w:t>
      </w:r>
      <w:r w:rsidRPr="00465CAF">
        <w:t>to</w:t>
      </w:r>
      <w:r w:rsidRPr="00465CAF">
        <w:rPr>
          <w:spacing w:val="18"/>
        </w:rPr>
        <w:t xml:space="preserve"> </w:t>
      </w:r>
      <w:r w:rsidRPr="00465CAF">
        <w:t>such</w:t>
      </w:r>
      <w:r w:rsidRPr="00465CAF">
        <w:rPr>
          <w:spacing w:val="17"/>
        </w:rPr>
        <w:t xml:space="preserve"> </w:t>
      </w:r>
      <w:r w:rsidRPr="00465CAF">
        <w:t>environments,</w:t>
      </w:r>
      <w:r w:rsidRPr="00465CAF">
        <w:rPr>
          <w:spacing w:val="28"/>
          <w:w w:val="99"/>
        </w:rPr>
        <w:t xml:space="preserve"> </w:t>
      </w:r>
      <w:r w:rsidRPr="00465CAF">
        <w:t>housekeeping</w:t>
      </w:r>
      <w:r w:rsidRPr="00465CAF">
        <w:rPr>
          <w:spacing w:val="-8"/>
        </w:rPr>
        <w:t xml:space="preserve"> </w:t>
      </w:r>
      <w:r w:rsidRPr="00465CAF">
        <w:t>should</w:t>
      </w:r>
      <w:r w:rsidRPr="00465CAF">
        <w:rPr>
          <w:spacing w:val="-8"/>
        </w:rPr>
        <w:t xml:space="preserve"> </w:t>
      </w:r>
      <w:r w:rsidRPr="00465CAF">
        <w:rPr>
          <w:spacing w:val="-1"/>
        </w:rPr>
        <w:t>be</w:t>
      </w:r>
      <w:r w:rsidRPr="00465CAF">
        <w:rPr>
          <w:spacing w:val="-7"/>
        </w:rPr>
        <w:t xml:space="preserve"> </w:t>
      </w:r>
      <w:r w:rsidRPr="00465CAF">
        <w:t>the</w:t>
      </w:r>
      <w:r w:rsidRPr="00465CAF">
        <w:rPr>
          <w:spacing w:val="-8"/>
        </w:rPr>
        <w:t xml:space="preserve"> </w:t>
      </w:r>
      <w:r w:rsidRPr="00465CAF">
        <w:rPr>
          <w:spacing w:val="-1"/>
        </w:rPr>
        <w:t>responsibility</w:t>
      </w:r>
      <w:r w:rsidRPr="00465CAF">
        <w:rPr>
          <w:spacing w:val="-8"/>
        </w:rPr>
        <w:t xml:space="preserve"> </w:t>
      </w:r>
      <w:r w:rsidRPr="00465CAF">
        <w:t>of</w:t>
      </w:r>
      <w:r w:rsidRPr="00465CAF">
        <w:rPr>
          <w:spacing w:val="-7"/>
        </w:rPr>
        <w:t xml:space="preserve"> </w:t>
      </w:r>
      <w:r w:rsidRPr="00465CAF">
        <w:t>trained</w:t>
      </w:r>
      <w:r w:rsidRPr="00465CAF">
        <w:rPr>
          <w:spacing w:val="-8"/>
        </w:rPr>
        <w:t xml:space="preserve"> </w:t>
      </w:r>
      <w:r w:rsidRPr="00465CAF">
        <w:rPr>
          <w:spacing w:val="-1"/>
        </w:rPr>
        <w:t>personnel</w:t>
      </w:r>
      <w:r w:rsidRPr="00465CAF">
        <w:rPr>
          <w:spacing w:val="-8"/>
        </w:rPr>
        <w:t xml:space="preserve"> </w:t>
      </w:r>
      <w:r w:rsidRPr="00465CAF">
        <w:t>only.</w:t>
      </w:r>
    </w:p>
    <w:p w14:paraId="376D91DB" w14:textId="77777777" w:rsidR="00D41DEE" w:rsidRPr="00465CAF" w:rsidRDefault="00D41DEE">
      <w:pPr>
        <w:kinsoku w:val="0"/>
        <w:overflowPunct w:val="0"/>
        <w:spacing w:before="13" w:line="240" w:lineRule="exact"/>
      </w:pPr>
    </w:p>
    <w:p w14:paraId="01814B4A" w14:textId="77777777" w:rsidR="00D41DEE" w:rsidRPr="00465CAF" w:rsidRDefault="00D41DEE">
      <w:pPr>
        <w:pStyle w:val="BodyText"/>
        <w:kinsoku w:val="0"/>
        <w:overflowPunct w:val="0"/>
        <w:ind w:left="100" w:right="117"/>
        <w:jc w:val="both"/>
      </w:pPr>
      <w:r w:rsidRPr="00465CAF">
        <w:t>Security</w:t>
      </w:r>
      <w:r w:rsidRPr="00465CAF">
        <w:rPr>
          <w:spacing w:val="-4"/>
        </w:rPr>
        <w:t xml:space="preserve"> </w:t>
      </w:r>
      <w:r w:rsidRPr="00465CAF">
        <w:t>of</w:t>
      </w:r>
      <w:r w:rsidRPr="00465CAF">
        <w:rPr>
          <w:spacing w:val="-3"/>
        </w:rPr>
        <w:t xml:space="preserve"> </w:t>
      </w:r>
      <w:r w:rsidRPr="00465CAF">
        <w:t>the</w:t>
      </w:r>
      <w:r w:rsidRPr="00465CAF">
        <w:rPr>
          <w:spacing w:val="-4"/>
        </w:rPr>
        <w:t xml:space="preserve"> </w:t>
      </w:r>
      <w:r w:rsidRPr="00465CAF">
        <w:t>BWA</w:t>
      </w:r>
      <w:r w:rsidRPr="00465CAF">
        <w:rPr>
          <w:spacing w:val="-2"/>
        </w:rPr>
        <w:t xml:space="preserve"> </w:t>
      </w:r>
      <w:r w:rsidRPr="00465CAF">
        <w:t>may</w:t>
      </w:r>
      <w:r w:rsidRPr="00465CAF">
        <w:rPr>
          <w:spacing w:val="-4"/>
        </w:rPr>
        <w:t xml:space="preserve"> </w:t>
      </w:r>
      <w:r w:rsidRPr="00465CAF">
        <w:t>be</w:t>
      </w:r>
      <w:r w:rsidRPr="00465CAF">
        <w:rPr>
          <w:spacing w:val="-3"/>
        </w:rPr>
        <w:t xml:space="preserve"> </w:t>
      </w:r>
      <w:r w:rsidRPr="00465CAF">
        <w:rPr>
          <w:spacing w:val="-1"/>
        </w:rPr>
        <w:t>provided</w:t>
      </w:r>
      <w:r w:rsidRPr="00465CAF">
        <w:rPr>
          <w:spacing w:val="-4"/>
        </w:rPr>
        <w:t xml:space="preserve"> </w:t>
      </w:r>
      <w:r w:rsidRPr="00465CAF">
        <w:t>by</w:t>
      </w:r>
      <w:r w:rsidRPr="00465CAF">
        <w:rPr>
          <w:spacing w:val="-3"/>
        </w:rPr>
        <w:t xml:space="preserve"> </w:t>
      </w:r>
      <w:r w:rsidRPr="00465CAF">
        <w:t>such</w:t>
      </w:r>
      <w:r w:rsidRPr="00465CAF">
        <w:rPr>
          <w:spacing w:val="-3"/>
        </w:rPr>
        <w:t xml:space="preserve"> </w:t>
      </w:r>
      <w:r w:rsidRPr="00465CAF">
        <w:t>devices</w:t>
      </w:r>
      <w:r w:rsidRPr="00465CAF">
        <w:rPr>
          <w:spacing w:val="-4"/>
        </w:rPr>
        <w:t xml:space="preserve"> </w:t>
      </w:r>
      <w:r w:rsidRPr="00465CAF">
        <w:t>as</w:t>
      </w:r>
      <w:r w:rsidRPr="00465CAF">
        <w:rPr>
          <w:spacing w:val="-3"/>
        </w:rPr>
        <w:t xml:space="preserve"> </w:t>
      </w:r>
      <w:r w:rsidRPr="00465CAF">
        <w:t>card</w:t>
      </w:r>
      <w:r w:rsidRPr="00465CAF">
        <w:rPr>
          <w:spacing w:val="-6"/>
        </w:rPr>
        <w:t xml:space="preserve"> </w:t>
      </w:r>
      <w:r w:rsidRPr="00465CAF">
        <w:t>reader</w:t>
      </w:r>
      <w:r w:rsidRPr="00465CAF">
        <w:rPr>
          <w:spacing w:val="-4"/>
        </w:rPr>
        <w:t xml:space="preserve"> </w:t>
      </w:r>
      <w:r w:rsidRPr="00465CAF">
        <w:t>locks.</w:t>
      </w:r>
      <w:r w:rsidRPr="00465CAF">
        <w:rPr>
          <w:spacing w:val="54"/>
        </w:rPr>
        <w:t xml:space="preserve"> </w:t>
      </w:r>
      <w:r w:rsidRPr="00465CAF">
        <w:t>If</w:t>
      </w:r>
      <w:r w:rsidRPr="00465CAF">
        <w:rPr>
          <w:spacing w:val="-3"/>
        </w:rPr>
        <w:t xml:space="preserve"> </w:t>
      </w:r>
      <w:r w:rsidRPr="00465CAF">
        <w:t>conventional</w:t>
      </w:r>
      <w:r w:rsidRPr="00465CAF">
        <w:rPr>
          <w:spacing w:val="-3"/>
        </w:rPr>
        <w:t xml:space="preserve"> </w:t>
      </w:r>
      <w:r w:rsidRPr="00465CAF">
        <w:t>key</w:t>
      </w:r>
      <w:r w:rsidRPr="00465CAF">
        <w:rPr>
          <w:spacing w:val="27"/>
          <w:w w:val="99"/>
        </w:rPr>
        <w:t xml:space="preserve"> </w:t>
      </w:r>
      <w:r w:rsidRPr="00465CAF">
        <w:t>access</w:t>
      </w:r>
      <w:r w:rsidRPr="00465CAF">
        <w:rPr>
          <w:spacing w:val="13"/>
        </w:rPr>
        <w:t xml:space="preserve"> </w:t>
      </w:r>
      <w:r w:rsidRPr="00465CAF">
        <w:t>door</w:t>
      </w:r>
      <w:r w:rsidRPr="00465CAF">
        <w:rPr>
          <w:spacing w:val="11"/>
        </w:rPr>
        <w:t xml:space="preserve"> </w:t>
      </w:r>
      <w:r w:rsidRPr="00465CAF">
        <w:t>locks</w:t>
      </w:r>
      <w:r w:rsidRPr="00465CAF">
        <w:rPr>
          <w:spacing w:val="14"/>
        </w:rPr>
        <w:t xml:space="preserve"> </w:t>
      </w:r>
      <w:r w:rsidRPr="00465CAF">
        <w:t>are</w:t>
      </w:r>
      <w:r w:rsidRPr="00465CAF">
        <w:rPr>
          <w:spacing w:val="13"/>
        </w:rPr>
        <w:t xml:space="preserve"> </w:t>
      </w:r>
      <w:r w:rsidRPr="00465CAF">
        <w:t>to</w:t>
      </w:r>
      <w:r w:rsidRPr="00465CAF">
        <w:rPr>
          <w:spacing w:val="13"/>
        </w:rPr>
        <w:t xml:space="preserve"> </w:t>
      </w:r>
      <w:r w:rsidRPr="00465CAF">
        <w:t>be</w:t>
      </w:r>
      <w:r w:rsidRPr="00465CAF">
        <w:rPr>
          <w:spacing w:val="13"/>
        </w:rPr>
        <w:t xml:space="preserve"> </w:t>
      </w:r>
      <w:r w:rsidRPr="00465CAF">
        <w:t>employed</w:t>
      </w:r>
      <w:r w:rsidRPr="00465CAF">
        <w:rPr>
          <w:spacing w:val="14"/>
        </w:rPr>
        <w:t xml:space="preserve"> </w:t>
      </w:r>
      <w:r w:rsidRPr="00465CAF">
        <w:t>for</w:t>
      </w:r>
      <w:r w:rsidRPr="00465CAF">
        <w:rPr>
          <w:spacing w:val="14"/>
        </w:rPr>
        <w:t xml:space="preserve"> </w:t>
      </w:r>
      <w:r w:rsidRPr="00465CAF">
        <w:t>BSL-1</w:t>
      </w:r>
      <w:r w:rsidRPr="00465CAF">
        <w:rPr>
          <w:spacing w:val="13"/>
        </w:rPr>
        <w:t xml:space="preserve"> </w:t>
      </w:r>
      <w:r w:rsidRPr="00465CAF">
        <w:t>and,</w:t>
      </w:r>
      <w:r w:rsidRPr="00465CAF">
        <w:rPr>
          <w:spacing w:val="14"/>
        </w:rPr>
        <w:t xml:space="preserve"> </w:t>
      </w:r>
      <w:r w:rsidRPr="00465CAF">
        <w:t>in</w:t>
      </w:r>
      <w:r w:rsidRPr="00465CAF">
        <w:rPr>
          <w:spacing w:val="13"/>
        </w:rPr>
        <w:t xml:space="preserve"> </w:t>
      </w:r>
      <w:r w:rsidRPr="00465CAF">
        <w:t>some</w:t>
      </w:r>
      <w:r w:rsidRPr="00465CAF">
        <w:rPr>
          <w:spacing w:val="13"/>
        </w:rPr>
        <w:t xml:space="preserve"> </w:t>
      </w:r>
      <w:r w:rsidRPr="00465CAF">
        <w:t>cases,</w:t>
      </w:r>
      <w:r w:rsidRPr="00465CAF">
        <w:rPr>
          <w:spacing w:val="13"/>
        </w:rPr>
        <w:t xml:space="preserve"> </w:t>
      </w:r>
      <w:r w:rsidRPr="00465CAF">
        <w:t>BSL-2,</w:t>
      </w:r>
      <w:r w:rsidRPr="00465CAF">
        <w:rPr>
          <w:spacing w:val="14"/>
        </w:rPr>
        <w:t xml:space="preserve"> </w:t>
      </w:r>
      <w:r w:rsidRPr="00465CAF">
        <w:t>doors</w:t>
      </w:r>
      <w:r w:rsidRPr="00465CAF">
        <w:rPr>
          <w:spacing w:val="13"/>
        </w:rPr>
        <w:t xml:space="preserve"> </w:t>
      </w:r>
      <w:r w:rsidRPr="00465CAF">
        <w:t>should</w:t>
      </w:r>
      <w:r w:rsidRPr="00465CAF">
        <w:rPr>
          <w:spacing w:val="13"/>
        </w:rPr>
        <w:t xml:space="preserve"> </w:t>
      </w:r>
      <w:r w:rsidRPr="00465CAF">
        <w:t>be</w:t>
      </w:r>
      <w:r w:rsidRPr="00465CAF">
        <w:rPr>
          <w:spacing w:val="21"/>
          <w:w w:val="99"/>
        </w:rPr>
        <w:t xml:space="preserve"> </w:t>
      </w:r>
      <w:r w:rsidRPr="00465CAF">
        <w:t>securely</w:t>
      </w:r>
      <w:r w:rsidRPr="00465CAF">
        <w:rPr>
          <w:spacing w:val="18"/>
        </w:rPr>
        <w:t xml:space="preserve"> </w:t>
      </w:r>
      <w:r w:rsidRPr="00465CAF">
        <w:rPr>
          <w:spacing w:val="-1"/>
        </w:rPr>
        <w:t>locked</w:t>
      </w:r>
      <w:r w:rsidRPr="00465CAF">
        <w:rPr>
          <w:spacing w:val="19"/>
        </w:rPr>
        <w:t xml:space="preserve"> </w:t>
      </w:r>
      <w:r w:rsidRPr="00465CAF">
        <w:t>when</w:t>
      </w:r>
      <w:r w:rsidRPr="00465CAF">
        <w:rPr>
          <w:spacing w:val="18"/>
        </w:rPr>
        <w:t xml:space="preserve"> </w:t>
      </w:r>
      <w:r w:rsidRPr="00465CAF">
        <w:t>the</w:t>
      </w:r>
      <w:r w:rsidRPr="00465CAF">
        <w:rPr>
          <w:spacing w:val="18"/>
        </w:rPr>
        <w:t xml:space="preserve"> </w:t>
      </w:r>
      <w:r w:rsidRPr="00465CAF">
        <w:t>area</w:t>
      </w:r>
      <w:r w:rsidRPr="00465CAF">
        <w:rPr>
          <w:spacing w:val="17"/>
        </w:rPr>
        <w:t xml:space="preserve"> </w:t>
      </w:r>
      <w:r w:rsidRPr="00465CAF">
        <w:t>is</w:t>
      </w:r>
      <w:r w:rsidRPr="00465CAF">
        <w:rPr>
          <w:spacing w:val="19"/>
        </w:rPr>
        <w:t xml:space="preserve"> </w:t>
      </w:r>
      <w:r w:rsidRPr="00465CAF">
        <w:t>not</w:t>
      </w:r>
      <w:r w:rsidRPr="00465CAF">
        <w:rPr>
          <w:spacing w:val="17"/>
        </w:rPr>
        <w:t xml:space="preserve"> </w:t>
      </w:r>
      <w:r w:rsidRPr="00465CAF">
        <w:t>in</w:t>
      </w:r>
      <w:r w:rsidRPr="00465CAF">
        <w:rPr>
          <w:spacing w:val="19"/>
        </w:rPr>
        <w:t xml:space="preserve"> </w:t>
      </w:r>
      <w:r w:rsidRPr="00465CAF">
        <w:rPr>
          <w:spacing w:val="-1"/>
        </w:rPr>
        <w:t>use.</w:t>
      </w:r>
      <w:r w:rsidRPr="00465CAF">
        <w:rPr>
          <w:spacing w:val="36"/>
        </w:rPr>
        <w:t xml:space="preserve"> </w:t>
      </w:r>
      <w:r w:rsidRPr="00465CAF">
        <w:t>Most</w:t>
      </w:r>
      <w:r w:rsidRPr="00465CAF">
        <w:rPr>
          <w:spacing w:val="17"/>
        </w:rPr>
        <w:t xml:space="preserve"> </w:t>
      </w:r>
      <w:r w:rsidRPr="00465CAF">
        <w:t>BSL-2</w:t>
      </w:r>
      <w:r w:rsidRPr="00465CAF">
        <w:rPr>
          <w:spacing w:val="19"/>
        </w:rPr>
        <w:t xml:space="preserve"> </w:t>
      </w:r>
      <w:r w:rsidRPr="00465CAF">
        <w:t>and</w:t>
      </w:r>
      <w:r w:rsidRPr="00465CAF">
        <w:rPr>
          <w:spacing w:val="18"/>
        </w:rPr>
        <w:t xml:space="preserve"> </w:t>
      </w:r>
      <w:r w:rsidRPr="00465CAF">
        <w:t>all</w:t>
      </w:r>
      <w:r w:rsidRPr="00465CAF">
        <w:rPr>
          <w:spacing w:val="19"/>
        </w:rPr>
        <w:t xml:space="preserve"> </w:t>
      </w:r>
      <w:r w:rsidRPr="00465CAF">
        <w:t>BSL-3</w:t>
      </w:r>
      <w:r w:rsidRPr="00465CAF">
        <w:rPr>
          <w:spacing w:val="18"/>
        </w:rPr>
        <w:t xml:space="preserve"> </w:t>
      </w:r>
      <w:r w:rsidRPr="00465CAF">
        <w:t>and</w:t>
      </w:r>
      <w:r w:rsidRPr="00465CAF">
        <w:rPr>
          <w:spacing w:val="19"/>
        </w:rPr>
        <w:t xml:space="preserve"> </w:t>
      </w:r>
      <w:r w:rsidRPr="00465CAF">
        <w:t>BSL-4</w:t>
      </w:r>
      <w:r w:rsidRPr="00465CAF">
        <w:rPr>
          <w:spacing w:val="28"/>
          <w:w w:val="99"/>
        </w:rPr>
        <w:t xml:space="preserve"> </w:t>
      </w:r>
      <w:r w:rsidRPr="00465CAF">
        <w:t>environments</w:t>
      </w:r>
      <w:r w:rsidRPr="00465CAF">
        <w:rPr>
          <w:spacing w:val="9"/>
        </w:rPr>
        <w:t xml:space="preserve"> </w:t>
      </w:r>
      <w:r w:rsidRPr="00465CAF">
        <w:t>require</w:t>
      </w:r>
      <w:r w:rsidRPr="00465CAF">
        <w:rPr>
          <w:spacing w:val="9"/>
        </w:rPr>
        <w:t xml:space="preserve"> </w:t>
      </w:r>
      <w:r w:rsidRPr="00465CAF">
        <w:t>a</w:t>
      </w:r>
      <w:r w:rsidRPr="00465CAF">
        <w:rPr>
          <w:spacing w:val="9"/>
        </w:rPr>
        <w:t xml:space="preserve"> </w:t>
      </w:r>
      <w:r w:rsidRPr="00465CAF">
        <w:t>greater</w:t>
      </w:r>
      <w:r w:rsidRPr="00465CAF">
        <w:rPr>
          <w:spacing w:val="9"/>
        </w:rPr>
        <w:t xml:space="preserve"> </w:t>
      </w:r>
      <w:r w:rsidRPr="00465CAF">
        <w:rPr>
          <w:spacing w:val="-1"/>
        </w:rPr>
        <w:t>degree</w:t>
      </w:r>
      <w:r w:rsidRPr="00465CAF">
        <w:rPr>
          <w:spacing w:val="10"/>
        </w:rPr>
        <w:t xml:space="preserve"> </w:t>
      </w:r>
      <w:r w:rsidRPr="00465CAF">
        <w:t>of</w:t>
      </w:r>
      <w:r w:rsidRPr="00465CAF">
        <w:rPr>
          <w:spacing w:val="9"/>
        </w:rPr>
        <w:t xml:space="preserve"> </w:t>
      </w:r>
      <w:r w:rsidRPr="00465CAF">
        <w:rPr>
          <w:spacing w:val="-1"/>
        </w:rPr>
        <w:t>security.</w:t>
      </w:r>
      <w:r w:rsidRPr="00465CAF">
        <w:rPr>
          <w:spacing w:val="21"/>
        </w:rPr>
        <w:t xml:space="preserve"> </w:t>
      </w:r>
      <w:r w:rsidRPr="00465CAF">
        <w:t>Access</w:t>
      </w:r>
      <w:r w:rsidRPr="00465CAF">
        <w:rPr>
          <w:spacing w:val="8"/>
        </w:rPr>
        <w:t xml:space="preserve"> </w:t>
      </w:r>
      <w:r w:rsidRPr="00465CAF">
        <w:t>to</w:t>
      </w:r>
      <w:r w:rsidRPr="00465CAF">
        <w:rPr>
          <w:spacing w:val="10"/>
        </w:rPr>
        <w:t xml:space="preserve"> </w:t>
      </w:r>
      <w:r w:rsidRPr="00465CAF">
        <w:t>biological</w:t>
      </w:r>
      <w:r w:rsidRPr="00465CAF">
        <w:rPr>
          <w:spacing w:val="10"/>
        </w:rPr>
        <w:t xml:space="preserve"> </w:t>
      </w:r>
      <w:r w:rsidRPr="00465CAF">
        <w:t>agents</w:t>
      </w:r>
      <w:r w:rsidRPr="00465CAF">
        <w:rPr>
          <w:spacing w:val="8"/>
        </w:rPr>
        <w:t xml:space="preserve"> </w:t>
      </w:r>
      <w:r w:rsidRPr="00465CAF">
        <w:t>subject</w:t>
      </w:r>
      <w:r w:rsidRPr="00465CAF">
        <w:rPr>
          <w:spacing w:val="10"/>
        </w:rPr>
        <w:t xml:space="preserve"> </w:t>
      </w:r>
      <w:r w:rsidRPr="00465CAF">
        <w:t>to</w:t>
      </w:r>
      <w:r w:rsidRPr="00465CAF">
        <w:rPr>
          <w:spacing w:val="10"/>
        </w:rPr>
        <w:t xml:space="preserve"> </w:t>
      </w:r>
      <w:r w:rsidRPr="00465CAF">
        <w:rPr>
          <w:spacing w:val="-1"/>
        </w:rPr>
        <w:t>anti-</w:t>
      </w:r>
      <w:r w:rsidRPr="00465CAF">
        <w:rPr>
          <w:spacing w:val="33"/>
          <w:w w:val="99"/>
        </w:rPr>
        <w:t xml:space="preserve"> </w:t>
      </w:r>
      <w:r w:rsidRPr="00465CAF">
        <w:t>terrorism</w:t>
      </w:r>
      <w:r w:rsidRPr="00465CAF">
        <w:rPr>
          <w:spacing w:val="24"/>
        </w:rPr>
        <w:t xml:space="preserve"> </w:t>
      </w:r>
      <w:r w:rsidRPr="00465CAF">
        <w:t>laws</w:t>
      </w:r>
      <w:r w:rsidRPr="00465CAF">
        <w:rPr>
          <w:spacing w:val="25"/>
        </w:rPr>
        <w:t xml:space="preserve"> </w:t>
      </w:r>
      <w:r w:rsidRPr="00465CAF">
        <w:t>and</w:t>
      </w:r>
      <w:r w:rsidRPr="00465CAF">
        <w:rPr>
          <w:spacing w:val="24"/>
        </w:rPr>
        <w:t xml:space="preserve"> </w:t>
      </w:r>
      <w:r w:rsidRPr="00465CAF">
        <w:t>associated</w:t>
      </w:r>
      <w:r w:rsidRPr="00465CAF">
        <w:rPr>
          <w:spacing w:val="25"/>
        </w:rPr>
        <w:t xml:space="preserve"> </w:t>
      </w:r>
      <w:r w:rsidRPr="00465CAF">
        <w:rPr>
          <w:spacing w:val="-1"/>
        </w:rPr>
        <w:t>regulations</w:t>
      </w:r>
      <w:r w:rsidRPr="00465CAF">
        <w:rPr>
          <w:spacing w:val="24"/>
        </w:rPr>
        <w:t xml:space="preserve"> </w:t>
      </w:r>
      <w:r w:rsidRPr="00465CAF">
        <w:t>shall</w:t>
      </w:r>
      <w:r w:rsidRPr="00465CAF">
        <w:rPr>
          <w:spacing w:val="25"/>
        </w:rPr>
        <w:t xml:space="preserve"> </w:t>
      </w:r>
      <w:r w:rsidRPr="00465CAF">
        <w:t>be</w:t>
      </w:r>
      <w:r w:rsidRPr="00465CAF">
        <w:rPr>
          <w:spacing w:val="24"/>
        </w:rPr>
        <w:t xml:space="preserve"> </w:t>
      </w:r>
      <w:r w:rsidRPr="00465CAF">
        <w:t>limited</w:t>
      </w:r>
      <w:r w:rsidRPr="00465CAF">
        <w:rPr>
          <w:spacing w:val="25"/>
        </w:rPr>
        <w:t xml:space="preserve"> </w:t>
      </w:r>
      <w:r w:rsidRPr="00465CAF">
        <w:t>to</w:t>
      </w:r>
      <w:r w:rsidRPr="00465CAF">
        <w:rPr>
          <w:spacing w:val="25"/>
        </w:rPr>
        <w:t xml:space="preserve"> </w:t>
      </w:r>
      <w:r w:rsidRPr="00465CAF">
        <w:t>those</w:t>
      </w:r>
      <w:r w:rsidRPr="00465CAF">
        <w:rPr>
          <w:spacing w:val="24"/>
        </w:rPr>
        <w:t xml:space="preserve"> </w:t>
      </w:r>
      <w:r w:rsidRPr="00465CAF">
        <w:t>individuals</w:t>
      </w:r>
      <w:r w:rsidRPr="00465CAF">
        <w:rPr>
          <w:spacing w:val="25"/>
        </w:rPr>
        <w:t xml:space="preserve"> </w:t>
      </w:r>
      <w:r w:rsidRPr="00465CAF">
        <w:t>meeting</w:t>
      </w:r>
      <w:r w:rsidRPr="00465CAF">
        <w:rPr>
          <w:spacing w:val="20"/>
          <w:w w:val="99"/>
        </w:rPr>
        <w:t xml:space="preserve"> </w:t>
      </w:r>
      <w:r w:rsidRPr="00465CAF">
        <w:t>regulatory</w:t>
      </w:r>
      <w:r w:rsidRPr="00465CAF">
        <w:rPr>
          <w:spacing w:val="-24"/>
        </w:rPr>
        <w:t xml:space="preserve"> </w:t>
      </w:r>
      <w:r w:rsidRPr="00465CAF">
        <w:t>requirements.</w:t>
      </w:r>
    </w:p>
    <w:p w14:paraId="5832095B" w14:textId="77777777" w:rsidR="00D41DEE" w:rsidRPr="00465CAF" w:rsidRDefault="00D41DEE">
      <w:pPr>
        <w:kinsoku w:val="0"/>
        <w:overflowPunct w:val="0"/>
        <w:spacing w:before="15" w:line="240" w:lineRule="exact"/>
      </w:pPr>
    </w:p>
    <w:p w14:paraId="129DE019" w14:textId="77777777" w:rsidR="00D41DEE" w:rsidRPr="00465CAF" w:rsidRDefault="00D41DEE">
      <w:pPr>
        <w:pStyle w:val="Heading4"/>
        <w:kinsoku w:val="0"/>
        <w:overflowPunct w:val="0"/>
        <w:jc w:val="both"/>
        <w:rPr>
          <w:b w:val="0"/>
          <w:bCs w:val="0"/>
          <w:i w:val="0"/>
          <w:iCs w:val="0"/>
        </w:rPr>
      </w:pPr>
      <w:r w:rsidRPr="00465CAF">
        <w:t>Signage</w:t>
      </w:r>
    </w:p>
    <w:p w14:paraId="4DAADD92" w14:textId="77777777" w:rsidR="00D41DEE" w:rsidRPr="00465CAF" w:rsidRDefault="00D41DEE">
      <w:pPr>
        <w:pStyle w:val="BodyText"/>
        <w:kinsoku w:val="0"/>
        <w:overflowPunct w:val="0"/>
        <w:spacing w:before="106"/>
        <w:ind w:left="100" w:right="119"/>
        <w:jc w:val="both"/>
      </w:pPr>
      <w:r w:rsidRPr="00465CAF">
        <w:t>Areas</w:t>
      </w:r>
      <w:r w:rsidRPr="00465CAF">
        <w:rPr>
          <w:spacing w:val="20"/>
        </w:rPr>
        <w:t xml:space="preserve"> </w:t>
      </w:r>
      <w:r w:rsidRPr="00465CAF">
        <w:t>in</w:t>
      </w:r>
      <w:r w:rsidRPr="00465CAF">
        <w:rPr>
          <w:spacing w:val="20"/>
        </w:rPr>
        <w:t xml:space="preserve"> </w:t>
      </w:r>
      <w:r w:rsidRPr="00465CAF">
        <w:rPr>
          <w:spacing w:val="-1"/>
        </w:rPr>
        <w:t>which</w:t>
      </w:r>
      <w:r w:rsidRPr="00465CAF">
        <w:rPr>
          <w:spacing w:val="20"/>
        </w:rPr>
        <w:t xml:space="preserve"> </w:t>
      </w:r>
      <w:r w:rsidRPr="00465CAF">
        <w:rPr>
          <w:spacing w:val="-1"/>
        </w:rPr>
        <w:t>biological</w:t>
      </w:r>
      <w:r w:rsidRPr="00465CAF">
        <w:rPr>
          <w:spacing w:val="20"/>
        </w:rPr>
        <w:t xml:space="preserve"> </w:t>
      </w:r>
      <w:r w:rsidRPr="00465CAF">
        <w:t>agents</w:t>
      </w:r>
      <w:r w:rsidRPr="00465CAF">
        <w:rPr>
          <w:spacing w:val="20"/>
        </w:rPr>
        <w:t xml:space="preserve"> </w:t>
      </w:r>
      <w:r w:rsidRPr="00465CAF">
        <w:rPr>
          <w:spacing w:val="-1"/>
        </w:rPr>
        <w:t>are</w:t>
      </w:r>
      <w:r w:rsidRPr="00465CAF">
        <w:rPr>
          <w:spacing w:val="20"/>
        </w:rPr>
        <w:t xml:space="preserve"> </w:t>
      </w:r>
      <w:r w:rsidRPr="00465CAF">
        <w:t>used,</w:t>
      </w:r>
      <w:r w:rsidRPr="00465CAF">
        <w:rPr>
          <w:spacing w:val="19"/>
        </w:rPr>
        <w:t xml:space="preserve"> </w:t>
      </w:r>
      <w:r w:rsidRPr="00465CAF">
        <w:rPr>
          <w:spacing w:val="-1"/>
        </w:rPr>
        <w:t>stored,</w:t>
      </w:r>
      <w:r w:rsidRPr="00465CAF">
        <w:rPr>
          <w:spacing w:val="20"/>
        </w:rPr>
        <w:t xml:space="preserve"> </w:t>
      </w:r>
      <w:r w:rsidRPr="00465CAF">
        <w:t>or</w:t>
      </w:r>
      <w:r w:rsidRPr="00465CAF">
        <w:rPr>
          <w:spacing w:val="20"/>
        </w:rPr>
        <w:t xml:space="preserve"> </w:t>
      </w:r>
      <w:r w:rsidRPr="00465CAF">
        <w:rPr>
          <w:spacing w:val="-1"/>
        </w:rPr>
        <w:t>disposed</w:t>
      </w:r>
      <w:r w:rsidRPr="00465CAF">
        <w:rPr>
          <w:spacing w:val="20"/>
        </w:rPr>
        <w:t xml:space="preserve"> </w:t>
      </w:r>
      <w:r w:rsidRPr="00465CAF">
        <w:rPr>
          <w:spacing w:val="-1"/>
        </w:rPr>
        <w:t>shall</w:t>
      </w:r>
      <w:r w:rsidRPr="00465CAF">
        <w:rPr>
          <w:spacing w:val="20"/>
        </w:rPr>
        <w:t xml:space="preserve"> </w:t>
      </w:r>
      <w:r w:rsidRPr="00465CAF">
        <w:t>be</w:t>
      </w:r>
      <w:r w:rsidRPr="00465CAF">
        <w:rPr>
          <w:spacing w:val="19"/>
        </w:rPr>
        <w:t xml:space="preserve"> </w:t>
      </w:r>
      <w:r w:rsidRPr="00465CAF">
        <w:t>clearly</w:t>
      </w:r>
      <w:r w:rsidRPr="00465CAF">
        <w:rPr>
          <w:spacing w:val="21"/>
        </w:rPr>
        <w:t xml:space="preserve"> </w:t>
      </w:r>
      <w:r w:rsidRPr="00465CAF">
        <w:t>marked</w:t>
      </w:r>
      <w:r w:rsidRPr="00465CAF">
        <w:rPr>
          <w:spacing w:val="20"/>
        </w:rPr>
        <w:t xml:space="preserve"> </w:t>
      </w:r>
      <w:r w:rsidRPr="00465CAF">
        <w:t>with</w:t>
      </w:r>
      <w:r w:rsidRPr="00465CAF">
        <w:rPr>
          <w:spacing w:val="20"/>
        </w:rPr>
        <w:t xml:space="preserve"> </w:t>
      </w:r>
      <w:r w:rsidRPr="00465CAF">
        <w:t>a</w:t>
      </w:r>
      <w:r w:rsidRPr="00465CAF">
        <w:rPr>
          <w:spacing w:val="61"/>
          <w:w w:val="99"/>
        </w:rPr>
        <w:t xml:space="preserve"> </w:t>
      </w:r>
      <w:r w:rsidRPr="00465CAF">
        <w:t>sign</w:t>
      </w:r>
      <w:r w:rsidRPr="00465CAF">
        <w:rPr>
          <w:spacing w:val="9"/>
        </w:rPr>
        <w:t xml:space="preserve"> </w:t>
      </w:r>
      <w:r w:rsidRPr="00465CAF">
        <w:t>or</w:t>
      </w:r>
      <w:r w:rsidRPr="00465CAF">
        <w:rPr>
          <w:spacing w:val="8"/>
        </w:rPr>
        <w:t xml:space="preserve"> </w:t>
      </w:r>
      <w:r w:rsidRPr="00465CAF">
        <w:rPr>
          <w:spacing w:val="-1"/>
        </w:rPr>
        <w:t>label</w:t>
      </w:r>
      <w:r w:rsidRPr="00465CAF">
        <w:rPr>
          <w:spacing w:val="10"/>
        </w:rPr>
        <w:t xml:space="preserve"> </w:t>
      </w:r>
      <w:r w:rsidRPr="00465CAF">
        <w:t>with</w:t>
      </w:r>
      <w:r w:rsidRPr="00465CAF">
        <w:rPr>
          <w:spacing w:val="9"/>
        </w:rPr>
        <w:t xml:space="preserve"> </w:t>
      </w:r>
      <w:r w:rsidRPr="00465CAF">
        <w:t>the</w:t>
      </w:r>
      <w:r w:rsidRPr="00465CAF">
        <w:rPr>
          <w:spacing w:val="8"/>
        </w:rPr>
        <w:t xml:space="preserve"> </w:t>
      </w:r>
      <w:r w:rsidRPr="00465CAF">
        <w:t>biohazard</w:t>
      </w:r>
      <w:r w:rsidRPr="00465CAF">
        <w:rPr>
          <w:spacing w:val="9"/>
        </w:rPr>
        <w:t xml:space="preserve"> </w:t>
      </w:r>
      <w:r w:rsidRPr="00465CAF">
        <w:t>symbol</w:t>
      </w:r>
      <w:r w:rsidRPr="00465CAF">
        <w:rPr>
          <w:spacing w:val="9"/>
        </w:rPr>
        <w:t xml:space="preserve"> </w:t>
      </w:r>
      <w:r w:rsidRPr="00465CAF">
        <w:t>and</w:t>
      </w:r>
      <w:r w:rsidRPr="00465CAF">
        <w:rPr>
          <w:spacing w:val="9"/>
        </w:rPr>
        <w:t xml:space="preserve"> </w:t>
      </w:r>
      <w:r w:rsidRPr="00465CAF">
        <w:t>names</w:t>
      </w:r>
      <w:r w:rsidRPr="00465CAF">
        <w:rPr>
          <w:spacing w:val="10"/>
        </w:rPr>
        <w:t xml:space="preserve"> </w:t>
      </w:r>
      <w:r w:rsidRPr="00465CAF">
        <w:t>of</w:t>
      </w:r>
      <w:r w:rsidRPr="00465CAF">
        <w:rPr>
          <w:spacing w:val="9"/>
        </w:rPr>
        <w:t xml:space="preserve"> </w:t>
      </w:r>
      <w:r w:rsidRPr="00465CAF">
        <w:t>personnel</w:t>
      </w:r>
      <w:r w:rsidRPr="00465CAF">
        <w:rPr>
          <w:spacing w:val="9"/>
        </w:rPr>
        <w:t xml:space="preserve"> </w:t>
      </w:r>
      <w:r w:rsidRPr="00465CAF">
        <w:t>to</w:t>
      </w:r>
      <w:r w:rsidRPr="00465CAF">
        <w:rPr>
          <w:spacing w:val="10"/>
        </w:rPr>
        <w:t xml:space="preserve"> </w:t>
      </w:r>
      <w:r w:rsidRPr="00465CAF">
        <w:rPr>
          <w:spacing w:val="-1"/>
        </w:rPr>
        <w:t>contact</w:t>
      </w:r>
      <w:r w:rsidRPr="00465CAF">
        <w:rPr>
          <w:spacing w:val="8"/>
        </w:rPr>
        <w:t xml:space="preserve"> </w:t>
      </w:r>
      <w:r w:rsidRPr="00465CAF">
        <w:t>in</w:t>
      </w:r>
      <w:r w:rsidRPr="00465CAF">
        <w:rPr>
          <w:spacing w:val="9"/>
        </w:rPr>
        <w:t xml:space="preserve"> </w:t>
      </w:r>
      <w:r w:rsidRPr="00465CAF">
        <w:rPr>
          <w:spacing w:val="-1"/>
        </w:rPr>
        <w:t>case</w:t>
      </w:r>
      <w:r w:rsidRPr="00465CAF">
        <w:rPr>
          <w:spacing w:val="10"/>
        </w:rPr>
        <w:t xml:space="preserve"> </w:t>
      </w:r>
      <w:r w:rsidRPr="00465CAF">
        <w:rPr>
          <w:spacing w:val="-1"/>
        </w:rPr>
        <w:t>of</w:t>
      </w:r>
      <w:r w:rsidRPr="00465CAF">
        <w:rPr>
          <w:spacing w:val="29"/>
          <w:w w:val="99"/>
        </w:rPr>
        <w:t xml:space="preserve"> </w:t>
      </w:r>
      <w:r w:rsidRPr="00465CAF">
        <w:t>emergency.</w:t>
      </w:r>
      <w:r w:rsidRPr="00465CAF">
        <w:rPr>
          <w:spacing w:val="59"/>
        </w:rPr>
        <w:t xml:space="preserve"> </w:t>
      </w:r>
      <w:r w:rsidRPr="00465CAF">
        <w:t>Work</w:t>
      </w:r>
      <w:r w:rsidRPr="00465CAF">
        <w:rPr>
          <w:spacing w:val="28"/>
        </w:rPr>
        <w:t xml:space="preserve"> </w:t>
      </w:r>
      <w:r w:rsidRPr="00465CAF">
        <w:t>practice</w:t>
      </w:r>
      <w:r w:rsidRPr="00465CAF">
        <w:rPr>
          <w:spacing w:val="29"/>
        </w:rPr>
        <w:t xml:space="preserve"> </w:t>
      </w:r>
      <w:r w:rsidRPr="00465CAF">
        <w:rPr>
          <w:spacing w:val="-1"/>
        </w:rPr>
        <w:t>restrictions</w:t>
      </w:r>
      <w:r w:rsidRPr="00465CAF">
        <w:rPr>
          <w:spacing w:val="28"/>
        </w:rPr>
        <w:t xml:space="preserve"> </w:t>
      </w:r>
      <w:r w:rsidRPr="00465CAF">
        <w:t>(e.g.,</w:t>
      </w:r>
      <w:r w:rsidRPr="00465CAF">
        <w:rPr>
          <w:spacing w:val="28"/>
        </w:rPr>
        <w:t xml:space="preserve"> </w:t>
      </w:r>
      <w:r w:rsidRPr="00465CAF">
        <w:rPr>
          <w:spacing w:val="-1"/>
        </w:rPr>
        <w:t>no</w:t>
      </w:r>
      <w:r w:rsidRPr="00465CAF">
        <w:rPr>
          <w:spacing w:val="30"/>
        </w:rPr>
        <w:t xml:space="preserve"> </w:t>
      </w:r>
      <w:r w:rsidRPr="00465CAF">
        <w:t>eating,</w:t>
      </w:r>
      <w:r w:rsidRPr="00465CAF">
        <w:rPr>
          <w:spacing w:val="27"/>
        </w:rPr>
        <w:t xml:space="preserve"> </w:t>
      </w:r>
      <w:r w:rsidRPr="00465CAF">
        <w:t>drinking,</w:t>
      </w:r>
      <w:r w:rsidRPr="00465CAF">
        <w:rPr>
          <w:spacing w:val="29"/>
        </w:rPr>
        <w:t xml:space="preserve"> </w:t>
      </w:r>
      <w:r w:rsidRPr="00465CAF">
        <w:t>or</w:t>
      </w:r>
      <w:r w:rsidRPr="00465CAF">
        <w:rPr>
          <w:spacing w:val="27"/>
        </w:rPr>
        <w:t xml:space="preserve"> </w:t>
      </w:r>
      <w:r w:rsidRPr="00465CAF">
        <w:t>smoking)</w:t>
      </w:r>
      <w:r w:rsidRPr="00465CAF">
        <w:rPr>
          <w:spacing w:val="29"/>
        </w:rPr>
        <w:t xml:space="preserve"> </w:t>
      </w:r>
      <w:r w:rsidRPr="00465CAF">
        <w:rPr>
          <w:spacing w:val="-1"/>
        </w:rPr>
        <w:t>should</w:t>
      </w:r>
      <w:r w:rsidRPr="00465CAF">
        <w:rPr>
          <w:spacing w:val="28"/>
        </w:rPr>
        <w:t xml:space="preserve"> </w:t>
      </w:r>
      <w:r w:rsidRPr="00465CAF">
        <w:t>also</w:t>
      </w:r>
      <w:r w:rsidRPr="00465CAF">
        <w:rPr>
          <w:spacing w:val="29"/>
        </w:rPr>
        <w:t xml:space="preserve"> </w:t>
      </w:r>
      <w:r w:rsidRPr="00465CAF">
        <w:rPr>
          <w:spacing w:val="-1"/>
        </w:rPr>
        <w:t>be</w:t>
      </w:r>
      <w:r w:rsidRPr="00465CAF">
        <w:rPr>
          <w:spacing w:val="37"/>
          <w:w w:val="99"/>
        </w:rPr>
        <w:t xml:space="preserve"> </w:t>
      </w:r>
      <w:r w:rsidRPr="00465CAF">
        <w:t>posted.</w:t>
      </w:r>
      <w:r w:rsidRPr="00465CAF">
        <w:rPr>
          <w:spacing w:val="6"/>
        </w:rPr>
        <w:t xml:space="preserve"> </w:t>
      </w:r>
    </w:p>
    <w:p w14:paraId="2F03169D" w14:textId="77777777" w:rsidR="00D41DEE" w:rsidRPr="00465CAF" w:rsidRDefault="00D41DEE">
      <w:pPr>
        <w:kinsoku w:val="0"/>
        <w:overflowPunct w:val="0"/>
        <w:spacing w:before="13" w:line="240" w:lineRule="exact"/>
      </w:pPr>
    </w:p>
    <w:p w14:paraId="24874015" w14:textId="77777777" w:rsidR="00D41DEE" w:rsidRPr="00465CAF" w:rsidRDefault="00D41DEE">
      <w:pPr>
        <w:pStyle w:val="Heading4"/>
        <w:kinsoku w:val="0"/>
        <w:overflowPunct w:val="0"/>
        <w:jc w:val="both"/>
        <w:rPr>
          <w:b w:val="0"/>
          <w:bCs w:val="0"/>
          <w:i w:val="0"/>
          <w:iCs w:val="0"/>
        </w:rPr>
      </w:pPr>
      <w:r w:rsidRPr="00465CAF">
        <w:t>Safety</w:t>
      </w:r>
      <w:r w:rsidRPr="00465CAF">
        <w:rPr>
          <w:spacing w:val="-18"/>
        </w:rPr>
        <w:t xml:space="preserve"> </w:t>
      </w:r>
      <w:r w:rsidRPr="00465CAF">
        <w:t>Equipment</w:t>
      </w:r>
    </w:p>
    <w:p w14:paraId="73B21E32" w14:textId="77777777" w:rsidR="00D41DEE" w:rsidRPr="00465CAF" w:rsidRDefault="00D41DEE">
      <w:pPr>
        <w:pStyle w:val="BodyText"/>
        <w:kinsoku w:val="0"/>
        <w:overflowPunct w:val="0"/>
        <w:spacing w:before="107"/>
        <w:ind w:left="100" w:right="119"/>
        <w:jc w:val="both"/>
      </w:pPr>
      <w:r w:rsidRPr="00465CAF">
        <w:t>Appropriate</w:t>
      </w:r>
      <w:r w:rsidRPr="00465CAF">
        <w:rPr>
          <w:spacing w:val="26"/>
        </w:rPr>
        <w:t xml:space="preserve"> </w:t>
      </w:r>
      <w:r w:rsidRPr="00465CAF">
        <w:t>safety</w:t>
      </w:r>
      <w:r w:rsidRPr="00465CAF">
        <w:rPr>
          <w:spacing w:val="26"/>
        </w:rPr>
        <w:t xml:space="preserve"> </w:t>
      </w:r>
      <w:r w:rsidRPr="00465CAF">
        <w:t>equipment</w:t>
      </w:r>
      <w:r w:rsidRPr="00465CAF">
        <w:rPr>
          <w:spacing w:val="27"/>
        </w:rPr>
        <w:t xml:space="preserve"> </w:t>
      </w:r>
      <w:r w:rsidRPr="00465CAF">
        <w:t>shall</w:t>
      </w:r>
      <w:r w:rsidRPr="00465CAF">
        <w:rPr>
          <w:spacing w:val="26"/>
        </w:rPr>
        <w:t xml:space="preserve"> </w:t>
      </w:r>
      <w:r w:rsidRPr="00465CAF">
        <w:t>be</w:t>
      </w:r>
      <w:r w:rsidRPr="00465CAF">
        <w:rPr>
          <w:spacing w:val="26"/>
        </w:rPr>
        <w:t xml:space="preserve"> </w:t>
      </w:r>
      <w:r w:rsidRPr="00465CAF">
        <w:t>in</w:t>
      </w:r>
      <w:r w:rsidRPr="00465CAF">
        <w:rPr>
          <w:spacing w:val="27"/>
        </w:rPr>
        <w:t xml:space="preserve"> </w:t>
      </w:r>
      <w:r w:rsidRPr="00465CAF">
        <w:rPr>
          <w:spacing w:val="-1"/>
        </w:rPr>
        <w:t>place,</w:t>
      </w:r>
      <w:r w:rsidRPr="00465CAF">
        <w:rPr>
          <w:spacing w:val="26"/>
        </w:rPr>
        <w:t xml:space="preserve"> </w:t>
      </w:r>
      <w:r w:rsidRPr="00465CAF">
        <w:t>be</w:t>
      </w:r>
      <w:r w:rsidRPr="00465CAF">
        <w:rPr>
          <w:spacing w:val="27"/>
        </w:rPr>
        <w:t xml:space="preserve"> </w:t>
      </w:r>
      <w:r w:rsidRPr="00465CAF">
        <w:rPr>
          <w:spacing w:val="-1"/>
        </w:rPr>
        <w:t>unobstructed,</w:t>
      </w:r>
      <w:r w:rsidRPr="00465CAF">
        <w:rPr>
          <w:spacing w:val="26"/>
        </w:rPr>
        <w:t xml:space="preserve"> </w:t>
      </w:r>
      <w:r w:rsidRPr="00465CAF">
        <w:t>and</w:t>
      </w:r>
      <w:r w:rsidRPr="00465CAF">
        <w:rPr>
          <w:spacing w:val="26"/>
        </w:rPr>
        <w:t xml:space="preserve"> </w:t>
      </w:r>
      <w:r w:rsidRPr="00465CAF">
        <w:t>in</w:t>
      </w:r>
      <w:r w:rsidRPr="00465CAF">
        <w:rPr>
          <w:spacing w:val="27"/>
        </w:rPr>
        <w:t xml:space="preserve"> </w:t>
      </w:r>
      <w:r w:rsidRPr="00465CAF">
        <w:t>good</w:t>
      </w:r>
      <w:r w:rsidRPr="00465CAF">
        <w:rPr>
          <w:spacing w:val="26"/>
        </w:rPr>
        <w:t xml:space="preserve"> </w:t>
      </w:r>
      <w:r w:rsidRPr="00465CAF">
        <w:t>working</w:t>
      </w:r>
      <w:r w:rsidRPr="00465CAF">
        <w:rPr>
          <w:spacing w:val="27"/>
        </w:rPr>
        <w:t xml:space="preserve"> </w:t>
      </w:r>
      <w:r w:rsidRPr="00465CAF">
        <w:t>order.</w:t>
      </w:r>
      <w:r w:rsidRPr="00465CAF">
        <w:rPr>
          <w:spacing w:val="31"/>
          <w:w w:val="99"/>
        </w:rPr>
        <w:t xml:space="preserve"> </w:t>
      </w:r>
      <w:r w:rsidRPr="00465CAF">
        <w:t>Emergency</w:t>
      </w:r>
      <w:r w:rsidRPr="00465CAF">
        <w:rPr>
          <w:spacing w:val="17"/>
        </w:rPr>
        <w:t xml:space="preserve"> </w:t>
      </w:r>
      <w:r w:rsidRPr="00465CAF">
        <w:t>showers</w:t>
      </w:r>
      <w:r w:rsidRPr="00465CAF">
        <w:rPr>
          <w:spacing w:val="16"/>
        </w:rPr>
        <w:t xml:space="preserve"> </w:t>
      </w:r>
      <w:r w:rsidRPr="00465CAF">
        <w:rPr>
          <w:spacing w:val="-1"/>
        </w:rPr>
        <w:t>and</w:t>
      </w:r>
      <w:r w:rsidRPr="00465CAF">
        <w:rPr>
          <w:spacing w:val="16"/>
        </w:rPr>
        <w:t xml:space="preserve"> </w:t>
      </w:r>
      <w:r w:rsidRPr="00465CAF">
        <w:t>eyewash</w:t>
      </w:r>
      <w:r w:rsidRPr="00465CAF">
        <w:rPr>
          <w:spacing w:val="16"/>
        </w:rPr>
        <w:t xml:space="preserve"> </w:t>
      </w:r>
      <w:r w:rsidRPr="00465CAF">
        <w:t>stations</w:t>
      </w:r>
      <w:r w:rsidRPr="00465CAF">
        <w:rPr>
          <w:spacing w:val="14"/>
        </w:rPr>
        <w:t xml:space="preserve"> </w:t>
      </w:r>
      <w:r w:rsidRPr="00465CAF">
        <w:rPr>
          <w:spacing w:val="-1"/>
        </w:rPr>
        <w:t>shall</w:t>
      </w:r>
      <w:r w:rsidRPr="00465CAF">
        <w:rPr>
          <w:spacing w:val="16"/>
        </w:rPr>
        <w:t xml:space="preserve"> </w:t>
      </w:r>
      <w:r w:rsidRPr="00465CAF">
        <w:t>be</w:t>
      </w:r>
      <w:r w:rsidRPr="00465CAF">
        <w:rPr>
          <w:spacing w:val="16"/>
        </w:rPr>
        <w:t xml:space="preserve"> </w:t>
      </w:r>
      <w:r w:rsidRPr="00465CAF">
        <w:t>properly</w:t>
      </w:r>
      <w:r w:rsidRPr="00465CAF">
        <w:rPr>
          <w:spacing w:val="16"/>
        </w:rPr>
        <w:t xml:space="preserve"> </w:t>
      </w:r>
      <w:r w:rsidRPr="00465CAF">
        <w:t>maintained</w:t>
      </w:r>
      <w:r w:rsidRPr="00465CAF">
        <w:rPr>
          <w:spacing w:val="16"/>
        </w:rPr>
        <w:t xml:space="preserve"> </w:t>
      </w:r>
      <w:r w:rsidRPr="00465CAF">
        <w:t>and</w:t>
      </w:r>
      <w:r w:rsidRPr="00465CAF">
        <w:rPr>
          <w:spacing w:val="16"/>
        </w:rPr>
        <w:t xml:space="preserve"> </w:t>
      </w:r>
      <w:r w:rsidRPr="00465CAF">
        <w:rPr>
          <w:spacing w:val="-1"/>
        </w:rPr>
        <w:t>undergo</w:t>
      </w:r>
      <w:r w:rsidRPr="00465CAF">
        <w:rPr>
          <w:spacing w:val="16"/>
        </w:rPr>
        <w:t xml:space="preserve"> </w:t>
      </w:r>
      <w:r w:rsidRPr="00465CAF">
        <w:t>periodic</w:t>
      </w:r>
      <w:r w:rsidRPr="00465CAF">
        <w:rPr>
          <w:spacing w:val="23"/>
          <w:w w:val="99"/>
        </w:rPr>
        <w:t xml:space="preserve"> </w:t>
      </w:r>
      <w:r w:rsidRPr="00465CAF">
        <w:t>checks,</w:t>
      </w:r>
      <w:r w:rsidRPr="00465CAF">
        <w:rPr>
          <w:spacing w:val="25"/>
        </w:rPr>
        <w:t xml:space="preserve"> </w:t>
      </w:r>
      <w:r w:rsidRPr="00465CAF">
        <w:rPr>
          <w:spacing w:val="-1"/>
        </w:rPr>
        <w:t>including</w:t>
      </w:r>
      <w:r w:rsidRPr="00465CAF">
        <w:rPr>
          <w:spacing w:val="26"/>
        </w:rPr>
        <w:t xml:space="preserve"> </w:t>
      </w:r>
      <w:r w:rsidRPr="00465CAF">
        <w:t>activation,</w:t>
      </w:r>
      <w:r w:rsidRPr="00465CAF">
        <w:rPr>
          <w:spacing w:val="26"/>
        </w:rPr>
        <w:t xml:space="preserve"> </w:t>
      </w:r>
      <w:r w:rsidRPr="00465CAF">
        <w:t>by</w:t>
      </w:r>
      <w:r w:rsidRPr="00465CAF">
        <w:rPr>
          <w:spacing w:val="26"/>
        </w:rPr>
        <w:t xml:space="preserve"> </w:t>
      </w:r>
      <w:r w:rsidRPr="00465CAF">
        <w:t>EH&amp;S.</w:t>
      </w:r>
      <w:r w:rsidRPr="00465CAF">
        <w:rPr>
          <w:spacing w:val="51"/>
        </w:rPr>
        <w:t xml:space="preserve"> </w:t>
      </w:r>
      <w:r w:rsidRPr="00465CAF">
        <w:t>If</w:t>
      </w:r>
      <w:r w:rsidRPr="00465CAF">
        <w:rPr>
          <w:spacing w:val="26"/>
        </w:rPr>
        <w:t xml:space="preserve"> </w:t>
      </w:r>
      <w:r w:rsidRPr="00465CAF">
        <w:t>the</w:t>
      </w:r>
      <w:r w:rsidRPr="00465CAF">
        <w:rPr>
          <w:spacing w:val="27"/>
        </w:rPr>
        <w:t xml:space="preserve"> </w:t>
      </w:r>
      <w:r w:rsidRPr="00465CAF">
        <w:t>BSL</w:t>
      </w:r>
      <w:r w:rsidRPr="00465CAF">
        <w:rPr>
          <w:spacing w:val="26"/>
        </w:rPr>
        <w:t xml:space="preserve"> </w:t>
      </w:r>
      <w:r w:rsidRPr="00465CAF">
        <w:t>dictates</w:t>
      </w:r>
      <w:r w:rsidRPr="00465CAF">
        <w:rPr>
          <w:spacing w:val="25"/>
        </w:rPr>
        <w:t xml:space="preserve"> </w:t>
      </w:r>
      <w:r w:rsidRPr="00465CAF">
        <w:t>that</w:t>
      </w:r>
      <w:r w:rsidRPr="00465CAF">
        <w:rPr>
          <w:spacing w:val="26"/>
        </w:rPr>
        <w:t xml:space="preserve"> </w:t>
      </w:r>
      <w:r w:rsidRPr="00465CAF">
        <w:t>equipment</w:t>
      </w:r>
      <w:r w:rsidRPr="00465CAF">
        <w:rPr>
          <w:spacing w:val="26"/>
        </w:rPr>
        <w:t xml:space="preserve"> </w:t>
      </w:r>
      <w:r w:rsidRPr="00465CAF">
        <w:t>such</w:t>
      </w:r>
      <w:r w:rsidRPr="00465CAF">
        <w:rPr>
          <w:spacing w:val="27"/>
        </w:rPr>
        <w:t xml:space="preserve"> </w:t>
      </w:r>
      <w:r w:rsidRPr="00465CAF">
        <w:t>as</w:t>
      </w:r>
      <w:r w:rsidRPr="00465CAF">
        <w:rPr>
          <w:spacing w:val="26"/>
        </w:rPr>
        <w:t xml:space="preserve"> </w:t>
      </w:r>
      <w:r w:rsidRPr="00465CAF">
        <w:t>chemical</w:t>
      </w:r>
      <w:r w:rsidRPr="00465CAF">
        <w:rPr>
          <w:spacing w:val="27"/>
          <w:w w:val="99"/>
        </w:rPr>
        <w:t xml:space="preserve"> </w:t>
      </w:r>
      <w:r w:rsidRPr="00465CAF">
        <w:t>decontamination</w:t>
      </w:r>
      <w:r w:rsidRPr="00465CAF">
        <w:rPr>
          <w:spacing w:val="23"/>
        </w:rPr>
        <w:t xml:space="preserve"> </w:t>
      </w:r>
      <w:r w:rsidRPr="00465CAF">
        <w:rPr>
          <w:spacing w:val="-1"/>
        </w:rPr>
        <w:t>showers</w:t>
      </w:r>
      <w:r w:rsidRPr="00465CAF">
        <w:rPr>
          <w:spacing w:val="24"/>
        </w:rPr>
        <w:t xml:space="preserve"> </w:t>
      </w:r>
      <w:r w:rsidRPr="00465CAF">
        <w:t>be</w:t>
      </w:r>
      <w:r w:rsidRPr="00465CAF">
        <w:rPr>
          <w:spacing w:val="24"/>
        </w:rPr>
        <w:t xml:space="preserve"> </w:t>
      </w:r>
      <w:r w:rsidRPr="00465CAF">
        <w:rPr>
          <w:spacing w:val="-1"/>
        </w:rPr>
        <w:t>present,</w:t>
      </w:r>
      <w:r w:rsidRPr="00465CAF">
        <w:rPr>
          <w:spacing w:val="24"/>
        </w:rPr>
        <w:t xml:space="preserve"> </w:t>
      </w:r>
      <w:r w:rsidRPr="00465CAF">
        <w:t>then</w:t>
      </w:r>
      <w:r w:rsidRPr="00465CAF">
        <w:rPr>
          <w:spacing w:val="23"/>
        </w:rPr>
        <w:t xml:space="preserve"> </w:t>
      </w:r>
      <w:r w:rsidRPr="00465CAF">
        <w:t>such</w:t>
      </w:r>
      <w:r w:rsidRPr="00465CAF">
        <w:rPr>
          <w:spacing w:val="24"/>
        </w:rPr>
        <w:t xml:space="preserve"> </w:t>
      </w:r>
      <w:r w:rsidRPr="00465CAF">
        <w:rPr>
          <w:spacing w:val="-1"/>
        </w:rPr>
        <w:t>equipment</w:t>
      </w:r>
      <w:r w:rsidRPr="00465CAF">
        <w:rPr>
          <w:spacing w:val="23"/>
        </w:rPr>
        <w:t xml:space="preserve"> </w:t>
      </w:r>
      <w:r w:rsidRPr="00465CAF">
        <w:t>shall</w:t>
      </w:r>
      <w:r w:rsidRPr="00465CAF">
        <w:rPr>
          <w:spacing w:val="24"/>
        </w:rPr>
        <w:t xml:space="preserve"> </w:t>
      </w:r>
      <w:r w:rsidRPr="00465CAF">
        <w:t>also</w:t>
      </w:r>
      <w:r w:rsidRPr="00465CAF">
        <w:rPr>
          <w:spacing w:val="24"/>
        </w:rPr>
        <w:t xml:space="preserve"> </w:t>
      </w:r>
      <w:r w:rsidRPr="00465CAF">
        <w:rPr>
          <w:spacing w:val="-1"/>
        </w:rPr>
        <w:t>undergo</w:t>
      </w:r>
      <w:r w:rsidRPr="00465CAF">
        <w:rPr>
          <w:spacing w:val="24"/>
        </w:rPr>
        <w:t xml:space="preserve"> </w:t>
      </w:r>
      <w:r w:rsidRPr="00465CAF">
        <w:t>periodic</w:t>
      </w:r>
      <w:r w:rsidRPr="00465CAF">
        <w:rPr>
          <w:spacing w:val="51"/>
          <w:w w:val="99"/>
        </w:rPr>
        <w:t xml:space="preserve"> </w:t>
      </w:r>
      <w:r w:rsidRPr="00465CAF">
        <w:rPr>
          <w:spacing w:val="-1"/>
        </w:rPr>
        <w:t>inspection.</w:t>
      </w:r>
      <w:r w:rsidRPr="00465CAF">
        <w:rPr>
          <w:spacing w:val="7"/>
        </w:rPr>
        <w:t xml:space="preserve"> </w:t>
      </w:r>
      <w:r w:rsidRPr="00465CAF">
        <w:t>Chemical</w:t>
      </w:r>
      <w:r w:rsidRPr="00465CAF">
        <w:rPr>
          <w:spacing w:val="35"/>
        </w:rPr>
        <w:t xml:space="preserve"> </w:t>
      </w:r>
      <w:r w:rsidRPr="00465CAF">
        <w:t>fume</w:t>
      </w:r>
      <w:r w:rsidRPr="00465CAF">
        <w:rPr>
          <w:spacing w:val="34"/>
        </w:rPr>
        <w:t xml:space="preserve"> </w:t>
      </w:r>
      <w:r w:rsidRPr="00465CAF">
        <w:t>hoods</w:t>
      </w:r>
      <w:r w:rsidRPr="00465CAF">
        <w:rPr>
          <w:spacing w:val="35"/>
        </w:rPr>
        <w:t xml:space="preserve"> </w:t>
      </w:r>
      <w:r w:rsidRPr="00465CAF">
        <w:t>and</w:t>
      </w:r>
      <w:r w:rsidRPr="00465CAF">
        <w:rPr>
          <w:spacing w:val="34"/>
        </w:rPr>
        <w:t xml:space="preserve"> </w:t>
      </w:r>
      <w:r w:rsidRPr="00465CAF">
        <w:t>biological</w:t>
      </w:r>
      <w:r w:rsidRPr="00465CAF">
        <w:rPr>
          <w:spacing w:val="35"/>
        </w:rPr>
        <w:t xml:space="preserve"> </w:t>
      </w:r>
      <w:r w:rsidRPr="00465CAF">
        <w:t>safety</w:t>
      </w:r>
      <w:r w:rsidRPr="00465CAF">
        <w:rPr>
          <w:spacing w:val="34"/>
        </w:rPr>
        <w:t xml:space="preserve"> </w:t>
      </w:r>
      <w:r w:rsidRPr="00465CAF">
        <w:t>cabinets</w:t>
      </w:r>
      <w:r w:rsidRPr="00465CAF">
        <w:rPr>
          <w:spacing w:val="35"/>
        </w:rPr>
        <w:t xml:space="preserve"> </w:t>
      </w:r>
      <w:r w:rsidRPr="00465CAF">
        <w:rPr>
          <w:spacing w:val="-1"/>
        </w:rPr>
        <w:t>shall</w:t>
      </w:r>
      <w:r w:rsidRPr="00465CAF">
        <w:rPr>
          <w:spacing w:val="34"/>
        </w:rPr>
        <w:t xml:space="preserve"> </w:t>
      </w:r>
      <w:r w:rsidRPr="00465CAF">
        <w:t>be</w:t>
      </w:r>
      <w:r w:rsidRPr="00465CAF">
        <w:rPr>
          <w:spacing w:val="34"/>
        </w:rPr>
        <w:t xml:space="preserve"> </w:t>
      </w:r>
      <w:r w:rsidRPr="00465CAF">
        <w:rPr>
          <w:spacing w:val="-1"/>
        </w:rPr>
        <w:t>inspected</w:t>
      </w:r>
      <w:r w:rsidRPr="00465CAF">
        <w:rPr>
          <w:spacing w:val="35"/>
        </w:rPr>
        <w:t xml:space="preserve"> </w:t>
      </w:r>
      <w:r w:rsidRPr="00465CAF">
        <w:t>at</w:t>
      </w:r>
      <w:r w:rsidRPr="00465CAF">
        <w:rPr>
          <w:spacing w:val="34"/>
        </w:rPr>
        <w:t xml:space="preserve"> </w:t>
      </w:r>
      <w:r w:rsidRPr="00465CAF">
        <w:t>least</w:t>
      </w:r>
      <w:r w:rsidRPr="00465CAF">
        <w:rPr>
          <w:spacing w:val="39"/>
          <w:w w:val="99"/>
        </w:rPr>
        <w:t xml:space="preserve"> </w:t>
      </w:r>
      <w:r w:rsidRPr="00465CAF">
        <w:t>annually.</w:t>
      </w:r>
    </w:p>
    <w:p w14:paraId="133D69B0" w14:textId="77777777" w:rsidR="00D41DEE" w:rsidRPr="00465CAF" w:rsidRDefault="00D41DEE">
      <w:pPr>
        <w:kinsoku w:val="0"/>
        <w:overflowPunct w:val="0"/>
        <w:spacing w:before="15" w:line="240" w:lineRule="exact"/>
      </w:pPr>
    </w:p>
    <w:p w14:paraId="360C52A4" w14:textId="77777777" w:rsidR="00D41DEE" w:rsidRPr="00465CAF" w:rsidRDefault="00D41DEE">
      <w:pPr>
        <w:pStyle w:val="Heading4"/>
        <w:kinsoku w:val="0"/>
        <w:overflowPunct w:val="0"/>
        <w:jc w:val="both"/>
        <w:rPr>
          <w:b w:val="0"/>
          <w:bCs w:val="0"/>
          <w:i w:val="0"/>
          <w:iCs w:val="0"/>
        </w:rPr>
      </w:pPr>
      <w:r w:rsidRPr="00465CAF">
        <w:t>Storage</w:t>
      </w:r>
    </w:p>
    <w:p w14:paraId="11CB1EEB" w14:textId="77777777" w:rsidR="00D41DEE" w:rsidRPr="00465CAF" w:rsidRDefault="00D41DEE">
      <w:pPr>
        <w:pStyle w:val="BodyText"/>
        <w:kinsoku w:val="0"/>
        <w:overflowPunct w:val="0"/>
        <w:spacing w:before="107"/>
        <w:ind w:left="100" w:right="121"/>
        <w:jc w:val="both"/>
      </w:pPr>
      <w:r w:rsidRPr="00465CAF">
        <w:t>Areas</w:t>
      </w:r>
      <w:r w:rsidRPr="00465CAF">
        <w:rPr>
          <w:spacing w:val="45"/>
        </w:rPr>
        <w:t xml:space="preserve"> </w:t>
      </w:r>
      <w:r w:rsidRPr="00465CAF">
        <w:t>in</w:t>
      </w:r>
      <w:r w:rsidRPr="00465CAF">
        <w:rPr>
          <w:spacing w:val="45"/>
        </w:rPr>
        <w:t xml:space="preserve"> </w:t>
      </w:r>
      <w:r w:rsidRPr="00465CAF">
        <w:rPr>
          <w:spacing w:val="-1"/>
        </w:rPr>
        <w:t>which</w:t>
      </w:r>
      <w:r w:rsidRPr="00465CAF">
        <w:rPr>
          <w:spacing w:val="45"/>
        </w:rPr>
        <w:t xml:space="preserve"> </w:t>
      </w:r>
      <w:r w:rsidRPr="00465CAF">
        <w:rPr>
          <w:spacing w:val="-1"/>
        </w:rPr>
        <w:t>biological</w:t>
      </w:r>
      <w:r w:rsidRPr="00465CAF">
        <w:rPr>
          <w:spacing w:val="46"/>
        </w:rPr>
        <w:t xml:space="preserve"> </w:t>
      </w:r>
      <w:r w:rsidRPr="00465CAF">
        <w:rPr>
          <w:spacing w:val="-1"/>
        </w:rPr>
        <w:t>agents</w:t>
      </w:r>
      <w:r w:rsidRPr="00465CAF">
        <w:rPr>
          <w:spacing w:val="44"/>
        </w:rPr>
        <w:t xml:space="preserve"> </w:t>
      </w:r>
      <w:r w:rsidRPr="00465CAF">
        <w:t>are</w:t>
      </w:r>
      <w:r w:rsidRPr="00465CAF">
        <w:rPr>
          <w:spacing w:val="45"/>
        </w:rPr>
        <w:t xml:space="preserve"> </w:t>
      </w:r>
      <w:r w:rsidRPr="00465CAF">
        <w:t>stored</w:t>
      </w:r>
      <w:r w:rsidRPr="00465CAF">
        <w:rPr>
          <w:spacing w:val="45"/>
        </w:rPr>
        <w:t xml:space="preserve"> </w:t>
      </w:r>
      <w:r w:rsidRPr="00465CAF">
        <w:t>should</w:t>
      </w:r>
      <w:r w:rsidRPr="00465CAF">
        <w:rPr>
          <w:spacing w:val="45"/>
        </w:rPr>
        <w:t xml:space="preserve"> </w:t>
      </w:r>
      <w:r w:rsidRPr="00465CAF">
        <w:t>be</w:t>
      </w:r>
      <w:r w:rsidRPr="00465CAF">
        <w:rPr>
          <w:spacing w:val="44"/>
        </w:rPr>
        <w:t xml:space="preserve"> </w:t>
      </w:r>
      <w:r w:rsidRPr="00465CAF">
        <w:t>within</w:t>
      </w:r>
      <w:r w:rsidRPr="00465CAF">
        <w:rPr>
          <w:spacing w:val="45"/>
        </w:rPr>
        <w:t xml:space="preserve"> </w:t>
      </w:r>
      <w:r w:rsidRPr="00465CAF">
        <w:t>the</w:t>
      </w:r>
      <w:r w:rsidRPr="00465CAF">
        <w:rPr>
          <w:spacing w:val="44"/>
        </w:rPr>
        <w:t xml:space="preserve"> </w:t>
      </w:r>
      <w:r w:rsidRPr="00465CAF">
        <w:t>confines</w:t>
      </w:r>
      <w:r w:rsidRPr="00465CAF">
        <w:rPr>
          <w:spacing w:val="46"/>
        </w:rPr>
        <w:t xml:space="preserve"> </w:t>
      </w:r>
      <w:r w:rsidRPr="00465CAF">
        <w:t>of</w:t>
      </w:r>
      <w:r w:rsidRPr="00465CAF">
        <w:rPr>
          <w:spacing w:val="44"/>
        </w:rPr>
        <w:t xml:space="preserve"> </w:t>
      </w:r>
      <w:r w:rsidRPr="00465CAF">
        <w:rPr>
          <w:spacing w:val="-1"/>
        </w:rPr>
        <w:t>the</w:t>
      </w:r>
      <w:r w:rsidRPr="00465CAF">
        <w:rPr>
          <w:spacing w:val="45"/>
        </w:rPr>
        <w:t xml:space="preserve"> </w:t>
      </w:r>
      <w:r w:rsidRPr="00465CAF">
        <w:t>BWA,</w:t>
      </w:r>
      <w:r w:rsidRPr="00465CAF">
        <w:rPr>
          <w:spacing w:val="46"/>
        </w:rPr>
        <w:t xml:space="preserve"> </w:t>
      </w:r>
      <w:r w:rsidRPr="00465CAF">
        <w:t>be</w:t>
      </w:r>
      <w:r w:rsidRPr="00465CAF">
        <w:rPr>
          <w:spacing w:val="35"/>
          <w:w w:val="99"/>
        </w:rPr>
        <w:t xml:space="preserve"> </w:t>
      </w:r>
      <w:r w:rsidRPr="00465CAF">
        <w:t>dedicated</w:t>
      </w:r>
      <w:r w:rsidRPr="00465CAF">
        <w:rPr>
          <w:spacing w:val="45"/>
        </w:rPr>
        <w:t xml:space="preserve"> </w:t>
      </w:r>
      <w:r w:rsidRPr="00465CAF">
        <w:t>solely</w:t>
      </w:r>
      <w:r w:rsidRPr="00465CAF">
        <w:rPr>
          <w:spacing w:val="46"/>
        </w:rPr>
        <w:t xml:space="preserve"> </w:t>
      </w:r>
      <w:r w:rsidRPr="00465CAF">
        <w:t>for</w:t>
      </w:r>
      <w:r w:rsidRPr="00465CAF">
        <w:rPr>
          <w:spacing w:val="45"/>
        </w:rPr>
        <w:t xml:space="preserve"> </w:t>
      </w:r>
      <w:r w:rsidRPr="00465CAF">
        <w:t>the</w:t>
      </w:r>
      <w:r w:rsidRPr="00465CAF">
        <w:rPr>
          <w:spacing w:val="46"/>
        </w:rPr>
        <w:t xml:space="preserve"> </w:t>
      </w:r>
      <w:r w:rsidRPr="00465CAF">
        <w:t>purpose</w:t>
      </w:r>
      <w:r w:rsidRPr="00465CAF">
        <w:rPr>
          <w:spacing w:val="45"/>
        </w:rPr>
        <w:t xml:space="preserve"> </w:t>
      </w:r>
      <w:r w:rsidRPr="00465CAF">
        <w:t>of</w:t>
      </w:r>
      <w:r w:rsidRPr="00465CAF">
        <w:rPr>
          <w:spacing w:val="46"/>
        </w:rPr>
        <w:t xml:space="preserve"> </w:t>
      </w:r>
      <w:r w:rsidRPr="00465CAF">
        <w:t>biological</w:t>
      </w:r>
      <w:r w:rsidRPr="00465CAF">
        <w:rPr>
          <w:spacing w:val="45"/>
        </w:rPr>
        <w:t xml:space="preserve"> </w:t>
      </w:r>
      <w:r w:rsidRPr="00465CAF">
        <w:t>materials</w:t>
      </w:r>
      <w:r w:rsidRPr="00465CAF">
        <w:rPr>
          <w:spacing w:val="48"/>
        </w:rPr>
        <w:t xml:space="preserve"> </w:t>
      </w:r>
      <w:r w:rsidRPr="00465CAF">
        <w:t>containment,</w:t>
      </w:r>
      <w:r w:rsidRPr="00465CAF">
        <w:rPr>
          <w:spacing w:val="45"/>
        </w:rPr>
        <w:t xml:space="preserve"> </w:t>
      </w:r>
      <w:r w:rsidRPr="00465CAF">
        <w:t>and</w:t>
      </w:r>
      <w:r w:rsidRPr="00465CAF">
        <w:rPr>
          <w:spacing w:val="46"/>
        </w:rPr>
        <w:t xml:space="preserve"> </w:t>
      </w:r>
      <w:r w:rsidRPr="00465CAF">
        <w:t>shall</w:t>
      </w:r>
      <w:r w:rsidRPr="00465CAF">
        <w:rPr>
          <w:spacing w:val="45"/>
        </w:rPr>
        <w:t xml:space="preserve"> </w:t>
      </w:r>
      <w:r w:rsidRPr="00465CAF">
        <w:t>be</w:t>
      </w:r>
      <w:r w:rsidRPr="00465CAF">
        <w:rPr>
          <w:spacing w:val="46"/>
        </w:rPr>
        <w:t xml:space="preserve"> </w:t>
      </w:r>
      <w:r w:rsidRPr="00465CAF">
        <w:t>properly</w:t>
      </w:r>
    </w:p>
    <w:p w14:paraId="386DDFD5" w14:textId="77777777" w:rsidR="00D41DEE" w:rsidRPr="00465CAF" w:rsidRDefault="00D41DEE">
      <w:pPr>
        <w:pStyle w:val="BodyText"/>
        <w:kinsoku w:val="0"/>
        <w:overflowPunct w:val="0"/>
        <w:spacing w:before="107"/>
        <w:ind w:left="100" w:right="121"/>
        <w:jc w:val="both"/>
        <w:sectPr w:rsidR="00D41DEE" w:rsidRPr="00465CAF">
          <w:footerReference w:type="default" r:id="rId19"/>
          <w:pgSz w:w="12240" w:h="15840"/>
          <w:pgMar w:top="1100" w:right="1320" w:bottom="880" w:left="1340" w:header="0" w:footer="685" w:gutter="0"/>
          <w:cols w:space="720" w:equalWidth="0">
            <w:col w:w="9580"/>
          </w:cols>
          <w:noEndnote/>
        </w:sectPr>
      </w:pPr>
    </w:p>
    <w:p w14:paraId="6A30CCA3" w14:textId="77777777" w:rsidR="00D41DEE" w:rsidRPr="00465CAF" w:rsidRDefault="00D41DEE">
      <w:pPr>
        <w:pStyle w:val="BodyText"/>
        <w:kinsoku w:val="0"/>
        <w:overflowPunct w:val="0"/>
        <w:spacing w:before="49"/>
        <w:ind w:right="118"/>
        <w:jc w:val="both"/>
      </w:pPr>
      <w:bookmarkStart w:id="6" w:name="Risk Assessment"/>
      <w:bookmarkEnd w:id="6"/>
      <w:r w:rsidRPr="00465CAF">
        <w:lastRenderedPageBreak/>
        <w:t>labeled.</w:t>
      </w:r>
      <w:r w:rsidRPr="00465CAF">
        <w:rPr>
          <w:spacing w:val="24"/>
        </w:rPr>
        <w:t xml:space="preserve"> </w:t>
      </w:r>
      <w:r w:rsidRPr="00465CAF">
        <w:t>All</w:t>
      </w:r>
      <w:r w:rsidRPr="00465CAF">
        <w:rPr>
          <w:spacing w:val="12"/>
        </w:rPr>
        <w:t xml:space="preserve"> </w:t>
      </w:r>
      <w:r w:rsidRPr="00465CAF">
        <w:rPr>
          <w:spacing w:val="-1"/>
        </w:rPr>
        <w:t>biological</w:t>
      </w:r>
      <w:r w:rsidRPr="00465CAF">
        <w:rPr>
          <w:spacing w:val="12"/>
        </w:rPr>
        <w:t xml:space="preserve"> </w:t>
      </w:r>
      <w:r w:rsidRPr="00465CAF">
        <w:t>agents</w:t>
      </w:r>
      <w:r w:rsidRPr="00465CAF">
        <w:rPr>
          <w:spacing w:val="13"/>
        </w:rPr>
        <w:t xml:space="preserve"> </w:t>
      </w:r>
      <w:r w:rsidRPr="00465CAF">
        <w:t>shall</w:t>
      </w:r>
      <w:r w:rsidRPr="00465CAF">
        <w:rPr>
          <w:spacing w:val="11"/>
        </w:rPr>
        <w:t xml:space="preserve"> </w:t>
      </w:r>
      <w:r w:rsidRPr="00465CAF">
        <w:t>be</w:t>
      </w:r>
      <w:r w:rsidRPr="00465CAF">
        <w:rPr>
          <w:spacing w:val="12"/>
        </w:rPr>
        <w:t xml:space="preserve"> </w:t>
      </w:r>
      <w:r w:rsidRPr="00465CAF">
        <w:t>properly</w:t>
      </w:r>
      <w:r w:rsidRPr="00465CAF">
        <w:rPr>
          <w:spacing w:val="12"/>
        </w:rPr>
        <w:t xml:space="preserve"> </w:t>
      </w:r>
      <w:r w:rsidRPr="00465CAF">
        <w:t>stored</w:t>
      </w:r>
      <w:r w:rsidRPr="00465CAF">
        <w:rPr>
          <w:spacing w:val="12"/>
        </w:rPr>
        <w:t xml:space="preserve"> </w:t>
      </w:r>
      <w:r w:rsidRPr="00465CAF">
        <w:t>within</w:t>
      </w:r>
      <w:r w:rsidRPr="00465CAF">
        <w:rPr>
          <w:spacing w:val="12"/>
        </w:rPr>
        <w:t xml:space="preserve"> </w:t>
      </w:r>
      <w:r w:rsidRPr="00465CAF">
        <w:t>containment</w:t>
      </w:r>
      <w:r w:rsidRPr="00465CAF">
        <w:rPr>
          <w:spacing w:val="13"/>
        </w:rPr>
        <w:t xml:space="preserve"> </w:t>
      </w:r>
      <w:r w:rsidRPr="00465CAF">
        <w:t>befitting</w:t>
      </w:r>
      <w:r w:rsidRPr="00465CAF">
        <w:rPr>
          <w:spacing w:val="12"/>
        </w:rPr>
        <w:t xml:space="preserve"> </w:t>
      </w:r>
      <w:r w:rsidRPr="00465CAF">
        <w:rPr>
          <w:spacing w:val="-1"/>
        </w:rPr>
        <w:t>the</w:t>
      </w:r>
      <w:r w:rsidRPr="00465CAF">
        <w:rPr>
          <w:spacing w:val="12"/>
        </w:rPr>
        <w:t xml:space="preserve"> </w:t>
      </w:r>
      <w:r w:rsidRPr="00465CAF">
        <w:t>inherent</w:t>
      </w:r>
      <w:r w:rsidRPr="00465CAF">
        <w:rPr>
          <w:spacing w:val="21"/>
          <w:w w:val="99"/>
        </w:rPr>
        <w:t xml:space="preserve"> </w:t>
      </w:r>
      <w:r w:rsidRPr="00465CAF">
        <w:t>risk</w:t>
      </w:r>
      <w:r w:rsidRPr="00465CAF">
        <w:rPr>
          <w:spacing w:val="26"/>
        </w:rPr>
        <w:t xml:space="preserve"> </w:t>
      </w:r>
      <w:r w:rsidRPr="00465CAF">
        <w:t>of</w:t>
      </w:r>
      <w:r w:rsidRPr="00465CAF">
        <w:rPr>
          <w:spacing w:val="27"/>
        </w:rPr>
        <w:t xml:space="preserve"> </w:t>
      </w:r>
      <w:r w:rsidRPr="00465CAF">
        <w:t>the</w:t>
      </w:r>
      <w:r w:rsidRPr="00465CAF">
        <w:rPr>
          <w:spacing w:val="26"/>
        </w:rPr>
        <w:t xml:space="preserve"> </w:t>
      </w:r>
      <w:r w:rsidRPr="00465CAF">
        <w:t>agent.</w:t>
      </w:r>
      <w:r w:rsidRPr="00465CAF">
        <w:rPr>
          <w:spacing w:val="53"/>
        </w:rPr>
        <w:t xml:space="preserve"> </w:t>
      </w:r>
      <w:r w:rsidRPr="00465CAF">
        <w:t>In</w:t>
      </w:r>
      <w:r w:rsidRPr="00465CAF">
        <w:rPr>
          <w:spacing w:val="27"/>
        </w:rPr>
        <w:t xml:space="preserve"> </w:t>
      </w:r>
      <w:r w:rsidRPr="00465CAF">
        <w:t>case</w:t>
      </w:r>
      <w:r w:rsidRPr="00465CAF">
        <w:rPr>
          <w:spacing w:val="26"/>
        </w:rPr>
        <w:t xml:space="preserve"> </w:t>
      </w:r>
      <w:r w:rsidRPr="00465CAF">
        <w:t>of</w:t>
      </w:r>
      <w:r w:rsidRPr="00465CAF">
        <w:rPr>
          <w:spacing w:val="27"/>
        </w:rPr>
        <w:t xml:space="preserve"> </w:t>
      </w:r>
      <w:r w:rsidRPr="00465CAF">
        <w:t>mixed</w:t>
      </w:r>
      <w:r w:rsidRPr="00465CAF">
        <w:rPr>
          <w:spacing w:val="26"/>
        </w:rPr>
        <w:t xml:space="preserve"> </w:t>
      </w:r>
      <w:r w:rsidRPr="00465CAF">
        <w:t>hazards,</w:t>
      </w:r>
      <w:r w:rsidRPr="00465CAF">
        <w:rPr>
          <w:spacing w:val="27"/>
        </w:rPr>
        <w:t xml:space="preserve"> </w:t>
      </w:r>
      <w:r w:rsidRPr="00465CAF">
        <w:t>such</w:t>
      </w:r>
      <w:r w:rsidRPr="00465CAF">
        <w:rPr>
          <w:spacing w:val="26"/>
        </w:rPr>
        <w:t xml:space="preserve"> </w:t>
      </w:r>
      <w:r w:rsidRPr="00465CAF">
        <w:t>as</w:t>
      </w:r>
      <w:r w:rsidRPr="00465CAF">
        <w:rPr>
          <w:spacing w:val="27"/>
        </w:rPr>
        <w:t xml:space="preserve"> </w:t>
      </w:r>
      <w:r w:rsidRPr="00465CAF">
        <w:rPr>
          <w:spacing w:val="-1"/>
        </w:rPr>
        <w:t>flammable</w:t>
      </w:r>
      <w:r w:rsidRPr="00465CAF">
        <w:rPr>
          <w:spacing w:val="27"/>
        </w:rPr>
        <w:t xml:space="preserve"> </w:t>
      </w:r>
      <w:r w:rsidRPr="00465CAF">
        <w:t>biohazards,</w:t>
      </w:r>
      <w:r w:rsidRPr="00465CAF">
        <w:rPr>
          <w:spacing w:val="26"/>
        </w:rPr>
        <w:t xml:space="preserve"> </w:t>
      </w:r>
      <w:r w:rsidRPr="00465CAF">
        <w:rPr>
          <w:spacing w:val="-1"/>
        </w:rPr>
        <w:t>care</w:t>
      </w:r>
      <w:r w:rsidRPr="00465CAF">
        <w:rPr>
          <w:spacing w:val="27"/>
        </w:rPr>
        <w:t xml:space="preserve"> </w:t>
      </w:r>
      <w:r w:rsidRPr="00465CAF">
        <w:t>should</w:t>
      </w:r>
      <w:r w:rsidRPr="00465CAF">
        <w:rPr>
          <w:spacing w:val="26"/>
        </w:rPr>
        <w:t xml:space="preserve"> </w:t>
      </w:r>
      <w:r w:rsidRPr="00465CAF">
        <w:t>be</w:t>
      </w:r>
      <w:r w:rsidRPr="00465CAF">
        <w:rPr>
          <w:spacing w:val="26"/>
          <w:w w:val="99"/>
        </w:rPr>
        <w:t xml:space="preserve"> </w:t>
      </w:r>
      <w:r w:rsidRPr="00465CAF">
        <w:t>taken</w:t>
      </w:r>
      <w:r w:rsidRPr="00465CAF">
        <w:rPr>
          <w:spacing w:val="58"/>
        </w:rPr>
        <w:t xml:space="preserve"> </w:t>
      </w:r>
      <w:r w:rsidRPr="00465CAF">
        <w:t>to</w:t>
      </w:r>
      <w:r w:rsidRPr="00465CAF">
        <w:rPr>
          <w:spacing w:val="57"/>
        </w:rPr>
        <w:t xml:space="preserve"> </w:t>
      </w:r>
      <w:r w:rsidRPr="00465CAF">
        <w:rPr>
          <w:spacing w:val="-1"/>
        </w:rPr>
        <w:t>store</w:t>
      </w:r>
      <w:r w:rsidRPr="00465CAF">
        <w:rPr>
          <w:spacing w:val="59"/>
        </w:rPr>
        <w:t xml:space="preserve"> </w:t>
      </w:r>
      <w:r w:rsidRPr="00465CAF">
        <w:t>these</w:t>
      </w:r>
      <w:r w:rsidRPr="00465CAF">
        <w:rPr>
          <w:spacing w:val="57"/>
        </w:rPr>
        <w:t xml:space="preserve"> </w:t>
      </w:r>
      <w:r w:rsidRPr="00465CAF">
        <w:t>materials</w:t>
      </w:r>
      <w:r w:rsidRPr="00465CAF">
        <w:rPr>
          <w:spacing w:val="59"/>
        </w:rPr>
        <w:t xml:space="preserve"> </w:t>
      </w:r>
      <w:r w:rsidRPr="00465CAF">
        <w:t>in</w:t>
      </w:r>
      <w:r w:rsidRPr="00465CAF">
        <w:rPr>
          <w:spacing w:val="57"/>
        </w:rPr>
        <w:t xml:space="preserve"> </w:t>
      </w:r>
      <w:r w:rsidRPr="00465CAF">
        <w:rPr>
          <w:spacing w:val="-1"/>
        </w:rPr>
        <w:t>suitable</w:t>
      </w:r>
      <w:r w:rsidRPr="00465CAF">
        <w:rPr>
          <w:spacing w:val="59"/>
        </w:rPr>
        <w:t xml:space="preserve"> </w:t>
      </w:r>
      <w:r w:rsidRPr="00465CAF">
        <w:t>containment</w:t>
      </w:r>
      <w:r w:rsidRPr="00465CAF">
        <w:rPr>
          <w:spacing w:val="58"/>
        </w:rPr>
        <w:t xml:space="preserve"> </w:t>
      </w:r>
      <w:r w:rsidRPr="00465CAF">
        <w:t>for</w:t>
      </w:r>
      <w:r w:rsidRPr="00465CAF">
        <w:rPr>
          <w:spacing w:val="58"/>
        </w:rPr>
        <w:t xml:space="preserve"> </w:t>
      </w:r>
      <w:r w:rsidRPr="00465CAF">
        <w:t>all</w:t>
      </w:r>
      <w:r w:rsidRPr="00465CAF">
        <w:rPr>
          <w:spacing w:val="59"/>
        </w:rPr>
        <w:t xml:space="preserve"> </w:t>
      </w:r>
      <w:r w:rsidRPr="00465CAF">
        <w:rPr>
          <w:spacing w:val="-1"/>
        </w:rPr>
        <w:t>inherent</w:t>
      </w:r>
      <w:r w:rsidRPr="00465CAF">
        <w:rPr>
          <w:spacing w:val="58"/>
        </w:rPr>
        <w:t xml:space="preserve"> </w:t>
      </w:r>
      <w:r w:rsidRPr="00465CAF">
        <w:t>risks.</w:t>
      </w:r>
      <w:r w:rsidRPr="00465CAF">
        <w:rPr>
          <w:spacing w:val="54"/>
        </w:rPr>
        <w:t xml:space="preserve"> </w:t>
      </w:r>
      <w:r w:rsidRPr="00465CAF">
        <w:t>In</w:t>
      </w:r>
      <w:r w:rsidRPr="00465CAF">
        <w:rPr>
          <w:spacing w:val="58"/>
        </w:rPr>
        <w:t xml:space="preserve"> </w:t>
      </w:r>
      <w:r w:rsidRPr="00465CAF">
        <w:rPr>
          <w:spacing w:val="-1"/>
        </w:rPr>
        <w:t>cases</w:t>
      </w:r>
      <w:r w:rsidRPr="00465CAF">
        <w:rPr>
          <w:spacing w:val="59"/>
        </w:rPr>
        <w:t xml:space="preserve"> </w:t>
      </w:r>
      <w:r w:rsidRPr="00465CAF">
        <w:t>of</w:t>
      </w:r>
      <w:r w:rsidRPr="00465CAF">
        <w:rPr>
          <w:spacing w:val="41"/>
          <w:w w:val="99"/>
        </w:rPr>
        <w:t xml:space="preserve"> </w:t>
      </w:r>
      <w:r w:rsidRPr="00465CAF">
        <w:t>radioactive</w:t>
      </w:r>
      <w:r w:rsidRPr="00465CAF">
        <w:rPr>
          <w:spacing w:val="4"/>
        </w:rPr>
        <w:t xml:space="preserve"> </w:t>
      </w:r>
      <w:r w:rsidRPr="00465CAF">
        <w:t>biohazards,</w:t>
      </w:r>
      <w:r w:rsidRPr="00465CAF">
        <w:rPr>
          <w:spacing w:val="3"/>
        </w:rPr>
        <w:t xml:space="preserve"> </w:t>
      </w:r>
      <w:r w:rsidRPr="00465CAF">
        <w:t>the</w:t>
      </w:r>
      <w:r w:rsidRPr="00465CAF">
        <w:rPr>
          <w:spacing w:val="6"/>
        </w:rPr>
        <w:t xml:space="preserve"> </w:t>
      </w:r>
      <w:r w:rsidRPr="00465CAF">
        <w:rPr>
          <w:spacing w:val="-1"/>
        </w:rPr>
        <w:t>Radiation</w:t>
      </w:r>
      <w:r w:rsidRPr="00465CAF">
        <w:rPr>
          <w:spacing w:val="6"/>
        </w:rPr>
        <w:t xml:space="preserve"> </w:t>
      </w:r>
      <w:r w:rsidRPr="00465CAF">
        <w:t>Safety</w:t>
      </w:r>
      <w:r w:rsidRPr="00465CAF">
        <w:rPr>
          <w:spacing w:val="5"/>
        </w:rPr>
        <w:t xml:space="preserve"> </w:t>
      </w:r>
      <w:r w:rsidRPr="00465CAF">
        <w:t>Officer</w:t>
      </w:r>
      <w:r w:rsidRPr="00465CAF">
        <w:rPr>
          <w:spacing w:val="6"/>
        </w:rPr>
        <w:t xml:space="preserve"> </w:t>
      </w:r>
      <w:r w:rsidRPr="00465CAF">
        <w:t>and</w:t>
      </w:r>
      <w:r w:rsidRPr="00465CAF">
        <w:rPr>
          <w:spacing w:val="5"/>
        </w:rPr>
        <w:t xml:space="preserve"> </w:t>
      </w:r>
      <w:r w:rsidRPr="00465CAF">
        <w:t>the</w:t>
      </w:r>
      <w:r w:rsidRPr="00465CAF">
        <w:rPr>
          <w:spacing w:val="4"/>
        </w:rPr>
        <w:t xml:space="preserve"> </w:t>
      </w:r>
      <w:r w:rsidRPr="00465CAF">
        <w:rPr>
          <w:spacing w:val="-1"/>
        </w:rPr>
        <w:t>Biological</w:t>
      </w:r>
      <w:r w:rsidRPr="00465CAF">
        <w:rPr>
          <w:spacing w:val="5"/>
        </w:rPr>
        <w:t xml:space="preserve"> </w:t>
      </w:r>
      <w:r w:rsidRPr="00465CAF">
        <w:t>Safety</w:t>
      </w:r>
      <w:r w:rsidRPr="00465CAF">
        <w:rPr>
          <w:spacing w:val="6"/>
        </w:rPr>
        <w:t xml:space="preserve"> </w:t>
      </w:r>
      <w:r w:rsidRPr="00465CAF">
        <w:t>Officer</w:t>
      </w:r>
      <w:r w:rsidRPr="00465CAF">
        <w:rPr>
          <w:spacing w:val="5"/>
        </w:rPr>
        <w:t xml:space="preserve"> </w:t>
      </w:r>
      <w:r w:rsidRPr="00465CAF">
        <w:t>should</w:t>
      </w:r>
      <w:r w:rsidRPr="00465CAF">
        <w:rPr>
          <w:spacing w:val="5"/>
        </w:rPr>
        <w:t xml:space="preserve"> </w:t>
      </w:r>
      <w:r w:rsidRPr="00465CAF">
        <w:t>be</w:t>
      </w:r>
      <w:r w:rsidRPr="00465CAF">
        <w:rPr>
          <w:spacing w:val="34"/>
          <w:w w:val="99"/>
        </w:rPr>
        <w:t xml:space="preserve"> </w:t>
      </w:r>
      <w:r w:rsidRPr="00465CAF">
        <w:t>contacted</w:t>
      </w:r>
      <w:r w:rsidRPr="00465CAF">
        <w:rPr>
          <w:spacing w:val="54"/>
        </w:rPr>
        <w:t xml:space="preserve"> </w:t>
      </w:r>
      <w:r w:rsidRPr="00465CAF">
        <w:rPr>
          <w:spacing w:val="-1"/>
        </w:rPr>
        <w:t>for</w:t>
      </w:r>
      <w:r w:rsidRPr="00465CAF">
        <w:rPr>
          <w:spacing w:val="55"/>
        </w:rPr>
        <w:t xml:space="preserve"> </w:t>
      </w:r>
      <w:r w:rsidRPr="00465CAF">
        <w:rPr>
          <w:spacing w:val="-1"/>
        </w:rPr>
        <w:t>consultation</w:t>
      </w:r>
      <w:r w:rsidRPr="00465CAF">
        <w:rPr>
          <w:spacing w:val="54"/>
        </w:rPr>
        <w:t xml:space="preserve"> </w:t>
      </w:r>
      <w:r w:rsidRPr="00465CAF">
        <w:t>prior</w:t>
      </w:r>
      <w:r w:rsidRPr="00465CAF">
        <w:rPr>
          <w:spacing w:val="55"/>
        </w:rPr>
        <w:t xml:space="preserve"> </w:t>
      </w:r>
      <w:r w:rsidRPr="00465CAF">
        <w:t>to</w:t>
      </w:r>
      <w:r w:rsidRPr="00465CAF">
        <w:rPr>
          <w:spacing w:val="54"/>
        </w:rPr>
        <w:t xml:space="preserve"> </w:t>
      </w:r>
      <w:r w:rsidRPr="00465CAF">
        <w:t>initiation</w:t>
      </w:r>
      <w:r w:rsidRPr="00465CAF">
        <w:rPr>
          <w:spacing w:val="55"/>
        </w:rPr>
        <w:t xml:space="preserve"> </w:t>
      </w:r>
      <w:r w:rsidRPr="00465CAF">
        <w:rPr>
          <w:spacing w:val="-1"/>
        </w:rPr>
        <w:t>of</w:t>
      </w:r>
      <w:r w:rsidRPr="00465CAF">
        <w:rPr>
          <w:spacing w:val="54"/>
        </w:rPr>
        <w:t xml:space="preserve"> </w:t>
      </w:r>
      <w:r w:rsidRPr="00465CAF">
        <w:t>procedure.</w:t>
      </w:r>
      <w:r w:rsidRPr="00465CAF">
        <w:rPr>
          <w:spacing w:val="48"/>
        </w:rPr>
        <w:t xml:space="preserve"> </w:t>
      </w:r>
      <w:r w:rsidRPr="00465CAF">
        <w:t>An</w:t>
      </w:r>
      <w:r w:rsidRPr="00465CAF">
        <w:rPr>
          <w:spacing w:val="55"/>
        </w:rPr>
        <w:t xml:space="preserve"> </w:t>
      </w:r>
      <w:r w:rsidRPr="00465CAF">
        <w:t>accurate</w:t>
      </w:r>
      <w:r w:rsidRPr="00465CAF">
        <w:rPr>
          <w:spacing w:val="54"/>
        </w:rPr>
        <w:t xml:space="preserve"> </w:t>
      </w:r>
      <w:r w:rsidRPr="00465CAF">
        <w:t>inventory</w:t>
      </w:r>
      <w:r w:rsidRPr="00465CAF">
        <w:rPr>
          <w:spacing w:val="56"/>
        </w:rPr>
        <w:t xml:space="preserve"> </w:t>
      </w:r>
      <w:r w:rsidRPr="00465CAF">
        <w:t>must</w:t>
      </w:r>
      <w:r w:rsidRPr="00465CAF">
        <w:rPr>
          <w:spacing w:val="54"/>
        </w:rPr>
        <w:t xml:space="preserve"> </w:t>
      </w:r>
      <w:r w:rsidRPr="00465CAF">
        <w:t>be</w:t>
      </w:r>
      <w:r w:rsidRPr="00465CAF">
        <w:rPr>
          <w:spacing w:val="29"/>
          <w:w w:val="99"/>
        </w:rPr>
        <w:t xml:space="preserve"> </w:t>
      </w:r>
      <w:r w:rsidRPr="00465CAF">
        <w:t>maintained</w:t>
      </w:r>
      <w:r w:rsidRPr="00465CAF">
        <w:rPr>
          <w:spacing w:val="-8"/>
        </w:rPr>
        <w:t xml:space="preserve"> </w:t>
      </w:r>
      <w:r w:rsidRPr="00465CAF">
        <w:t>for</w:t>
      </w:r>
      <w:r w:rsidRPr="00465CAF">
        <w:rPr>
          <w:spacing w:val="-8"/>
        </w:rPr>
        <w:t xml:space="preserve"> </w:t>
      </w:r>
      <w:r w:rsidRPr="00465CAF">
        <w:t>purposes</w:t>
      </w:r>
      <w:r w:rsidRPr="00465CAF">
        <w:rPr>
          <w:spacing w:val="-8"/>
        </w:rPr>
        <w:t xml:space="preserve"> </w:t>
      </w:r>
      <w:r w:rsidRPr="00465CAF">
        <w:t>of</w:t>
      </w:r>
      <w:r w:rsidRPr="00465CAF">
        <w:rPr>
          <w:spacing w:val="-8"/>
        </w:rPr>
        <w:t xml:space="preserve"> </w:t>
      </w:r>
      <w:r w:rsidRPr="00465CAF">
        <w:t>hazard</w:t>
      </w:r>
      <w:r w:rsidRPr="00465CAF">
        <w:rPr>
          <w:spacing w:val="-8"/>
        </w:rPr>
        <w:t xml:space="preserve"> </w:t>
      </w:r>
      <w:r w:rsidRPr="00465CAF">
        <w:t>assessment</w:t>
      </w:r>
      <w:r w:rsidRPr="00465CAF">
        <w:rPr>
          <w:spacing w:val="-7"/>
        </w:rPr>
        <w:t xml:space="preserve"> </w:t>
      </w:r>
      <w:r w:rsidRPr="00465CAF">
        <w:rPr>
          <w:spacing w:val="-1"/>
        </w:rPr>
        <w:t>and</w:t>
      </w:r>
      <w:r w:rsidRPr="00465CAF">
        <w:rPr>
          <w:spacing w:val="-8"/>
        </w:rPr>
        <w:t xml:space="preserve"> </w:t>
      </w:r>
      <w:r w:rsidRPr="00465CAF">
        <w:t>to</w:t>
      </w:r>
      <w:r w:rsidRPr="00465CAF">
        <w:rPr>
          <w:spacing w:val="-8"/>
        </w:rPr>
        <w:t xml:space="preserve"> </w:t>
      </w:r>
      <w:r w:rsidRPr="00465CAF">
        <w:t>reduce</w:t>
      </w:r>
      <w:r w:rsidRPr="00465CAF">
        <w:rPr>
          <w:spacing w:val="-8"/>
        </w:rPr>
        <w:t xml:space="preserve"> </w:t>
      </w:r>
      <w:r w:rsidRPr="00465CAF">
        <w:rPr>
          <w:spacing w:val="-1"/>
        </w:rPr>
        <w:t>unnecessary</w:t>
      </w:r>
      <w:r w:rsidRPr="00465CAF">
        <w:rPr>
          <w:spacing w:val="-9"/>
        </w:rPr>
        <w:t xml:space="preserve"> </w:t>
      </w:r>
      <w:r w:rsidRPr="00465CAF">
        <w:t>handling.</w:t>
      </w:r>
    </w:p>
    <w:p w14:paraId="6D277662" w14:textId="77777777" w:rsidR="00D41DEE" w:rsidRPr="00465CAF" w:rsidRDefault="00D41DEE">
      <w:pPr>
        <w:kinsoku w:val="0"/>
        <w:overflowPunct w:val="0"/>
        <w:spacing w:before="13" w:line="240" w:lineRule="exact"/>
      </w:pPr>
    </w:p>
    <w:p w14:paraId="1DF58065" w14:textId="77777777" w:rsidR="00D41DEE" w:rsidRPr="00465CAF" w:rsidRDefault="00D41DEE">
      <w:pPr>
        <w:pStyle w:val="BodyText"/>
        <w:kinsoku w:val="0"/>
        <w:overflowPunct w:val="0"/>
        <w:ind w:right="120"/>
        <w:jc w:val="both"/>
      </w:pPr>
      <w:bookmarkStart w:id="7" w:name="bookmark3"/>
      <w:bookmarkEnd w:id="7"/>
      <w:r w:rsidRPr="00465CAF">
        <w:t>Containers</w:t>
      </w:r>
      <w:r w:rsidRPr="00465CAF">
        <w:rPr>
          <w:spacing w:val="7"/>
        </w:rPr>
        <w:t xml:space="preserve"> </w:t>
      </w:r>
      <w:r w:rsidRPr="00465CAF">
        <w:t>used</w:t>
      </w:r>
      <w:r w:rsidRPr="00465CAF">
        <w:rPr>
          <w:spacing w:val="7"/>
        </w:rPr>
        <w:t xml:space="preserve"> </w:t>
      </w:r>
      <w:r w:rsidRPr="00465CAF">
        <w:t>for</w:t>
      </w:r>
      <w:r w:rsidRPr="00465CAF">
        <w:rPr>
          <w:spacing w:val="8"/>
        </w:rPr>
        <w:t xml:space="preserve"> </w:t>
      </w:r>
      <w:r w:rsidRPr="00465CAF">
        <w:t>storage</w:t>
      </w:r>
      <w:r w:rsidRPr="00465CAF">
        <w:rPr>
          <w:spacing w:val="7"/>
        </w:rPr>
        <w:t xml:space="preserve"> </w:t>
      </w:r>
      <w:r w:rsidRPr="00465CAF">
        <w:t>shall</w:t>
      </w:r>
      <w:r w:rsidRPr="00465CAF">
        <w:rPr>
          <w:spacing w:val="7"/>
        </w:rPr>
        <w:t xml:space="preserve"> </w:t>
      </w:r>
      <w:r w:rsidRPr="00465CAF">
        <w:t>be</w:t>
      </w:r>
      <w:r w:rsidRPr="00465CAF">
        <w:rPr>
          <w:spacing w:val="8"/>
        </w:rPr>
        <w:t xml:space="preserve"> </w:t>
      </w:r>
      <w:r w:rsidRPr="00465CAF">
        <w:rPr>
          <w:spacing w:val="-1"/>
        </w:rPr>
        <w:t>closeable</w:t>
      </w:r>
      <w:r w:rsidRPr="00465CAF">
        <w:rPr>
          <w:spacing w:val="7"/>
        </w:rPr>
        <w:t xml:space="preserve"> </w:t>
      </w:r>
      <w:r w:rsidRPr="00465CAF">
        <w:t>or</w:t>
      </w:r>
      <w:r w:rsidRPr="00465CAF">
        <w:rPr>
          <w:spacing w:val="7"/>
        </w:rPr>
        <w:t xml:space="preserve"> </w:t>
      </w:r>
      <w:r w:rsidRPr="00465CAF">
        <w:t>sealable,</w:t>
      </w:r>
      <w:r w:rsidRPr="00465CAF">
        <w:rPr>
          <w:spacing w:val="8"/>
        </w:rPr>
        <w:t xml:space="preserve"> </w:t>
      </w:r>
      <w:r w:rsidRPr="00465CAF">
        <w:rPr>
          <w:spacing w:val="-1"/>
        </w:rPr>
        <w:t>leak-resistant,</w:t>
      </w:r>
      <w:r w:rsidRPr="00465CAF">
        <w:rPr>
          <w:spacing w:val="7"/>
        </w:rPr>
        <w:t xml:space="preserve"> </w:t>
      </w:r>
      <w:r w:rsidRPr="00465CAF">
        <w:t>disposable</w:t>
      </w:r>
      <w:r w:rsidRPr="00465CAF">
        <w:rPr>
          <w:spacing w:val="8"/>
        </w:rPr>
        <w:t xml:space="preserve"> </w:t>
      </w:r>
      <w:r w:rsidRPr="00465CAF">
        <w:t>or</w:t>
      </w:r>
      <w:r w:rsidRPr="00465CAF">
        <w:rPr>
          <w:spacing w:val="43"/>
          <w:w w:val="99"/>
        </w:rPr>
        <w:t xml:space="preserve"> </w:t>
      </w:r>
      <w:r w:rsidRPr="00465CAF">
        <w:t>sterilizable,</w:t>
      </w:r>
      <w:r w:rsidRPr="00465CAF">
        <w:rPr>
          <w:spacing w:val="-7"/>
        </w:rPr>
        <w:t xml:space="preserve"> </w:t>
      </w:r>
      <w:r w:rsidRPr="00465CAF">
        <w:t>and</w:t>
      </w:r>
      <w:r w:rsidRPr="00465CAF">
        <w:rPr>
          <w:spacing w:val="-5"/>
        </w:rPr>
        <w:t xml:space="preserve"> </w:t>
      </w:r>
      <w:r w:rsidRPr="00465CAF">
        <w:t>clearly</w:t>
      </w:r>
      <w:r w:rsidRPr="00465CAF">
        <w:rPr>
          <w:spacing w:val="-6"/>
        </w:rPr>
        <w:t xml:space="preserve"> </w:t>
      </w:r>
      <w:r w:rsidRPr="00465CAF">
        <w:t>labeled</w:t>
      </w:r>
      <w:r w:rsidRPr="00465CAF">
        <w:rPr>
          <w:spacing w:val="-5"/>
        </w:rPr>
        <w:t xml:space="preserve"> </w:t>
      </w:r>
      <w:r w:rsidRPr="00465CAF">
        <w:t>as</w:t>
      </w:r>
      <w:r w:rsidRPr="00465CAF">
        <w:rPr>
          <w:spacing w:val="-6"/>
        </w:rPr>
        <w:t xml:space="preserve"> </w:t>
      </w:r>
      <w:r w:rsidRPr="00465CAF">
        <w:t>a</w:t>
      </w:r>
      <w:r w:rsidRPr="00465CAF">
        <w:rPr>
          <w:spacing w:val="-6"/>
        </w:rPr>
        <w:t xml:space="preserve"> </w:t>
      </w:r>
      <w:r w:rsidRPr="00465CAF">
        <w:t>biohazard</w:t>
      </w:r>
      <w:r w:rsidRPr="00465CAF">
        <w:rPr>
          <w:spacing w:val="-6"/>
        </w:rPr>
        <w:t xml:space="preserve"> </w:t>
      </w:r>
      <w:r w:rsidRPr="00465CAF">
        <w:t>with</w:t>
      </w:r>
      <w:r w:rsidRPr="00465CAF">
        <w:rPr>
          <w:spacing w:val="-5"/>
        </w:rPr>
        <w:t xml:space="preserve"> </w:t>
      </w:r>
      <w:r w:rsidRPr="00465CAF">
        <w:t>a</w:t>
      </w:r>
      <w:r w:rsidRPr="00465CAF">
        <w:rPr>
          <w:spacing w:val="-6"/>
        </w:rPr>
        <w:t xml:space="preserve"> </w:t>
      </w:r>
      <w:r w:rsidRPr="00465CAF">
        <w:rPr>
          <w:spacing w:val="-1"/>
        </w:rPr>
        <w:t>listing</w:t>
      </w:r>
      <w:r w:rsidRPr="00465CAF">
        <w:rPr>
          <w:spacing w:val="-5"/>
        </w:rPr>
        <w:t xml:space="preserve"> </w:t>
      </w:r>
      <w:r w:rsidRPr="00465CAF">
        <w:rPr>
          <w:spacing w:val="-1"/>
        </w:rPr>
        <w:t>of</w:t>
      </w:r>
      <w:r w:rsidRPr="00465CAF">
        <w:rPr>
          <w:spacing w:val="-6"/>
        </w:rPr>
        <w:t xml:space="preserve"> </w:t>
      </w:r>
      <w:r w:rsidRPr="00465CAF">
        <w:t>the</w:t>
      </w:r>
      <w:r w:rsidRPr="00465CAF">
        <w:rPr>
          <w:spacing w:val="-5"/>
        </w:rPr>
        <w:t xml:space="preserve"> </w:t>
      </w:r>
      <w:r w:rsidRPr="00465CAF">
        <w:rPr>
          <w:spacing w:val="-1"/>
        </w:rPr>
        <w:t>contents.</w:t>
      </w:r>
    </w:p>
    <w:p w14:paraId="6E4B60A8" w14:textId="77777777" w:rsidR="00D41DEE" w:rsidRPr="00465CAF" w:rsidRDefault="00D41DEE">
      <w:pPr>
        <w:kinsoku w:val="0"/>
        <w:overflowPunct w:val="0"/>
        <w:spacing w:before="13" w:line="240" w:lineRule="exact"/>
      </w:pPr>
    </w:p>
    <w:p w14:paraId="5CC7EF30" w14:textId="77777777" w:rsidR="00D41DEE" w:rsidRPr="00465CAF" w:rsidRDefault="00D41DEE">
      <w:pPr>
        <w:pStyle w:val="Heading4"/>
        <w:kinsoku w:val="0"/>
        <w:overflowPunct w:val="0"/>
        <w:ind w:left="120"/>
        <w:jc w:val="both"/>
        <w:rPr>
          <w:b w:val="0"/>
          <w:bCs w:val="0"/>
          <w:i w:val="0"/>
          <w:iCs w:val="0"/>
        </w:rPr>
      </w:pPr>
      <w:r w:rsidRPr="00465CAF">
        <w:t>Periodic</w:t>
      </w:r>
      <w:r w:rsidRPr="00465CAF">
        <w:rPr>
          <w:spacing w:val="-14"/>
        </w:rPr>
        <w:t xml:space="preserve"> </w:t>
      </w:r>
      <w:r w:rsidRPr="00465CAF">
        <w:t>Laboratory</w:t>
      </w:r>
      <w:r w:rsidRPr="00465CAF">
        <w:rPr>
          <w:spacing w:val="-13"/>
        </w:rPr>
        <w:t xml:space="preserve"> </w:t>
      </w:r>
      <w:r w:rsidRPr="00465CAF">
        <w:t>Audits</w:t>
      </w:r>
    </w:p>
    <w:p w14:paraId="7D2FDC53" w14:textId="77777777" w:rsidR="00D41DEE" w:rsidRPr="00465CAF" w:rsidRDefault="00D41DEE">
      <w:pPr>
        <w:pStyle w:val="BodyText"/>
        <w:kinsoku w:val="0"/>
        <w:overflowPunct w:val="0"/>
        <w:spacing w:before="107"/>
        <w:ind w:left="119" w:right="118"/>
        <w:jc w:val="both"/>
      </w:pPr>
      <w:r w:rsidRPr="00465CAF">
        <w:t>Biohazard</w:t>
      </w:r>
      <w:r w:rsidRPr="00465CAF">
        <w:rPr>
          <w:spacing w:val="21"/>
        </w:rPr>
        <w:t xml:space="preserve"> </w:t>
      </w:r>
      <w:r w:rsidRPr="00465CAF">
        <w:t>Work</w:t>
      </w:r>
      <w:r w:rsidRPr="00465CAF">
        <w:rPr>
          <w:spacing w:val="24"/>
        </w:rPr>
        <w:t xml:space="preserve"> </w:t>
      </w:r>
      <w:r w:rsidRPr="00465CAF">
        <w:t>Areas</w:t>
      </w:r>
      <w:r w:rsidRPr="00465CAF">
        <w:rPr>
          <w:spacing w:val="24"/>
        </w:rPr>
        <w:t xml:space="preserve"> </w:t>
      </w:r>
      <w:r w:rsidRPr="00465CAF">
        <w:t>are</w:t>
      </w:r>
      <w:r w:rsidRPr="00465CAF">
        <w:rPr>
          <w:spacing w:val="23"/>
        </w:rPr>
        <w:t xml:space="preserve"> </w:t>
      </w:r>
      <w:r w:rsidRPr="00465CAF">
        <w:rPr>
          <w:spacing w:val="-1"/>
        </w:rPr>
        <w:t>subject</w:t>
      </w:r>
      <w:r w:rsidRPr="00465CAF">
        <w:rPr>
          <w:spacing w:val="22"/>
        </w:rPr>
        <w:t xml:space="preserve"> </w:t>
      </w:r>
      <w:r w:rsidRPr="00465CAF">
        <w:t>to</w:t>
      </w:r>
      <w:r w:rsidRPr="00465CAF">
        <w:rPr>
          <w:spacing w:val="24"/>
        </w:rPr>
        <w:t xml:space="preserve"> </w:t>
      </w:r>
      <w:r w:rsidRPr="00465CAF">
        <w:rPr>
          <w:spacing w:val="-1"/>
        </w:rPr>
        <w:t>periodic</w:t>
      </w:r>
      <w:r w:rsidRPr="00465CAF">
        <w:rPr>
          <w:spacing w:val="22"/>
        </w:rPr>
        <w:t xml:space="preserve"> </w:t>
      </w:r>
      <w:r w:rsidRPr="00465CAF">
        <w:t>safety</w:t>
      </w:r>
      <w:r w:rsidRPr="00465CAF">
        <w:rPr>
          <w:spacing w:val="23"/>
        </w:rPr>
        <w:t xml:space="preserve"> </w:t>
      </w:r>
      <w:r w:rsidRPr="00465CAF">
        <w:rPr>
          <w:spacing w:val="-1"/>
        </w:rPr>
        <w:t>assessments</w:t>
      </w:r>
      <w:r w:rsidRPr="00465CAF">
        <w:rPr>
          <w:spacing w:val="24"/>
        </w:rPr>
        <w:t xml:space="preserve"> </w:t>
      </w:r>
      <w:r w:rsidRPr="00465CAF">
        <w:rPr>
          <w:spacing w:val="-1"/>
        </w:rPr>
        <w:t>conducted</w:t>
      </w:r>
      <w:r w:rsidRPr="00465CAF">
        <w:rPr>
          <w:spacing w:val="24"/>
        </w:rPr>
        <w:t xml:space="preserve"> </w:t>
      </w:r>
      <w:r w:rsidRPr="00465CAF">
        <w:t>by</w:t>
      </w:r>
      <w:r w:rsidRPr="00465CAF">
        <w:rPr>
          <w:spacing w:val="21"/>
        </w:rPr>
        <w:t xml:space="preserve"> </w:t>
      </w:r>
      <w:r w:rsidRPr="00465CAF">
        <w:t>EH&amp;S.</w:t>
      </w:r>
      <w:r w:rsidRPr="00465CAF">
        <w:rPr>
          <w:spacing w:val="47"/>
        </w:rPr>
        <w:t xml:space="preserve"> </w:t>
      </w:r>
      <w:r w:rsidRPr="00465CAF">
        <w:t>It</w:t>
      </w:r>
      <w:r w:rsidRPr="00465CAF">
        <w:rPr>
          <w:spacing w:val="24"/>
        </w:rPr>
        <w:t xml:space="preserve"> </w:t>
      </w:r>
      <w:r w:rsidRPr="00465CAF">
        <w:t>is</w:t>
      </w:r>
      <w:r w:rsidRPr="00465CAF">
        <w:rPr>
          <w:spacing w:val="63"/>
          <w:w w:val="99"/>
        </w:rPr>
        <w:t xml:space="preserve"> </w:t>
      </w:r>
      <w:r w:rsidRPr="00465CAF">
        <w:t>strongly</w:t>
      </w:r>
      <w:r w:rsidRPr="00465CAF">
        <w:rPr>
          <w:spacing w:val="40"/>
        </w:rPr>
        <w:t xml:space="preserve"> </w:t>
      </w:r>
      <w:r w:rsidRPr="00465CAF">
        <w:t>suggested</w:t>
      </w:r>
      <w:r w:rsidRPr="00465CAF">
        <w:rPr>
          <w:spacing w:val="41"/>
        </w:rPr>
        <w:t xml:space="preserve"> </w:t>
      </w:r>
      <w:r w:rsidRPr="00465CAF">
        <w:rPr>
          <w:spacing w:val="-1"/>
        </w:rPr>
        <w:t>that</w:t>
      </w:r>
      <w:r w:rsidRPr="00465CAF">
        <w:rPr>
          <w:spacing w:val="40"/>
        </w:rPr>
        <w:t xml:space="preserve"> </w:t>
      </w:r>
      <w:r w:rsidRPr="00465CAF">
        <w:t>a</w:t>
      </w:r>
      <w:r w:rsidRPr="00465CAF">
        <w:rPr>
          <w:spacing w:val="41"/>
        </w:rPr>
        <w:t xml:space="preserve"> </w:t>
      </w:r>
      <w:r w:rsidRPr="00465CAF">
        <w:t>general</w:t>
      </w:r>
      <w:r w:rsidRPr="00465CAF">
        <w:rPr>
          <w:spacing w:val="41"/>
        </w:rPr>
        <w:t xml:space="preserve"> </w:t>
      </w:r>
      <w:r w:rsidRPr="00465CAF">
        <w:t>self-audit</w:t>
      </w:r>
      <w:r w:rsidRPr="00465CAF">
        <w:rPr>
          <w:spacing w:val="40"/>
        </w:rPr>
        <w:t xml:space="preserve"> </w:t>
      </w:r>
      <w:r w:rsidRPr="00465CAF">
        <w:t>be</w:t>
      </w:r>
      <w:r w:rsidRPr="00465CAF">
        <w:rPr>
          <w:spacing w:val="41"/>
        </w:rPr>
        <w:t xml:space="preserve"> </w:t>
      </w:r>
      <w:r w:rsidRPr="00465CAF">
        <w:t>periodically</w:t>
      </w:r>
      <w:r w:rsidRPr="00465CAF">
        <w:rPr>
          <w:spacing w:val="41"/>
        </w:rPr>
        <w:t xml:space="preserve"> </w:t>
      </w:r>
      <w:r w:rsidRPr="00465CAF">
        <w:t>executed</w:t>
      </w:r>
      <w:r w:rsidRPr="00465CAF">
        <w:rPr>
          <w:spacing w:val="40"/>
        </w:rPr>
        <w:t xml:space="preserve"> </w:t>
      </w:r>
      <w:r w:rsidRPr="00465CAF">
        <w:t>by</w:t>
      </w:r>
      <w:r w:rsidRPr="00465CAF">
        <w:rPr>
          <w:spacing w:val="41"/>
        </w:rPr>
        <w:t xml:space="preserve"> </w:t>
      </w:r>
      <w:r w:rsidRPr="00465CAF">
        <w:t>the</w:t>
      </w:r>
      <w:r w:rsidRPr="00465CAF">
        <w:rPr>
          <w:spacing w:val="41"/>
        </w:rPr>
        <w:t xml:space="preserve"> </w:t>
      </w:r>
      <w:r w:rsidRPr="00465CAF">
        <w:rPr>
          <w:spacing w:val="-1"/>
        </w:rPr>
        <w:t>principal</w:t>
      </w:r>
      <w:r w:rsidRPr="00465CAF">
        <w:rPr>
          <w:spacing w:val="22"/>
          <w:w w:val="99"/>
        </w:rPr>
        <w:t xml:space="preserve"> </w:t>
      </w:r>
      <w:r w:rsidRPr="00465CAF">
        <w:t>investigator,</w:t>
      </w:r>
      <w:r w:rsidRPr="00465CAF">
        <w:rPr>
          <w:spacing w:val="2"/>
        </w:rPr>
        <w:t xml:space="preserve"> </w:t>
      </w:r>
      <w:r w:rsidRPr="00465CAF">
        <w:t>lab</w:t>
      </w:r>
      <w:r w:rsidRPr="00465CAF">
        <w:rPr>
          <w:spacing w:val="3"/>
        </w:rPr>
        <w:t xml:space="preserve"> </w:t>
      </w:r>
      <w:r w:rsidRPr="00465CAF">
        <w:rPr>
          <w:spacing w:val="-1"/>
        </w:rPr>
        <w:t>manager,</w:t>
      </w:r>
      <w:r w:rsidRPr="00465CAF">
        <w:rPr>
          <w:spacing w:val="4"/>
        </w:rPr>
        <w:t xml:space="preserve"> </w:t>
      </w:r>
      <w:r w:rsidRPr="00465CAF">
        <w:t>or</w:t>
      </w:r>
      <w:r w:rsidRPr="00465CAF">
        <w:rPr>
          <w:spacing w:val="3"/>
        </w:rPr>
        <w:t xml:space="preserve"> </w:t>
      </w:r>
      <w:r w:rsidRPr="00465CAF">
        <w:rPr>
          <w:spacing w:val="-1"/>
        </w:rPr>
        <w:t>designee.</w:t>
      </w:r>
      <w:r w:rsidRPr="00465CAF">
        <w:rPr>
          <w:spacing w:val="8"/>
        </w:rPr>
        <w:t xml:space="preserve"> </w:t>
      </w:r>
      <w:r w:rsidRPr="00465CAF">
        <w:t>A</w:t>
      </w:r>
      <w:r w:rsidRPr="00465CAF">
        <w:rPr>
          <w:spacing w:val="2"/>
        </w:rPr>
        <w:t xml:space="preserve"> </w:t>
      </w:r>
      <w:r w:rsidRPr="00465CAF">
        <w:t>copy</w:t>
      </w:r>
      <w:r w:rsidRPr="00465CAF">
        <w:rPr>
          <w:spacing w:val="4"/>
        </w:rPr>
        <w:t xml:space="preserve"> </w:t>
      </w:r>
      <w:r w:rsidRPr="00465CAF">
        <w:t>of</w:t>
      </w:r>
      <w:r w:rsidRPr="00465CAF">
        <w:rPr>
          <w:spacing w:val="3"/>
        </w:rPr>
        <w:t xml:space="preserve"> </w:t>
      </w:r>
      <w:r w:rsidRPr="00465CAF">
        <w:t>an</w:t>
      </w:r>
      <w:r w:rsidRPr="00465CAF">
        <w:rPr>
          <w:spacing w:val="3"/>
        </w:rPr>
        <w:t xml:space="preserve"> </w:t>
      </w:r>
      <w:r w:rsidRPr="00465CAF">
        <w:rPr>
          <w:spacing w:val="-1"/>
        </w:rPr>
        <w:t>inspection/audit</w:t>
      </w:r>
      <w:r w:rsidRPr="00465CAF">
        <w:rPr>
          <w:spacing w:val="4"/>
        </w:rPr>
        <w:t xml:space="preserve"> </w:t>
      </w:r>
      <w:r w:rsidRPr="00465CAF">
        <w:rPr>
          <w:spacing w:val="-1"/>
        </w:rPr>
        <w:t>form</w:t>
      </w:r>
      <w:r w:rsidRPr="00465CAF">
        <w:rPr>
          <w:spacing w:val="3"/>
        </w:rPr>
        <w:t xml:space="preserve"> </w:t>
      </w:r>
      <w:r w:rsidRPr="00465CAF">
        <w:t>may</w:t>
      </w:r>
      <w:r w:rsidRPr="00465CAF">
        <w:rPr>
          <w:spacing w:val="4"/>
        </w:rPr>
        <w:t xml:space="preserve"> </w:t>
      </w:r>
      <w:r w:rsidRPr="00465CAF">
        <w:t>be</w:t>
      </w:r>
      <w:r w:rsidRPr="00465CAF">
        <w:rPr>
          <w:spacing w:val="3"/>
        </w:rPr>
        <w:t xml:space="preserve"> </w:t>
      </w:r>
      <w:r w:rsidRPr="00465CAF">
        <w:rPr>
          <w:spacing w:val="-1"/>
        </w:rPr>
        <w:t>found</w:t>
      </w:r>
      <w:r w:rsidRPr="00465CAF">
        <w:rPr>
          <w:spacing w:val="3"/>
        </w:rPr>
        <w:t xml:space="preserve"> </w:t>
      </w:r>
      <w:r w:rsidRPr="00465CAF">
        <w:t>in</w:t>
      </w:r>
      <w:r w:rsidRPr="00465CAF">
        <w:rPr>
          <w:spacing w:val="4"/>
        </w:rPr>
        <w:t xml:space="preserve"> </w:t>
      </w:r>
      <w:r w:rsidRPr="00465CAF">
        <w:rPr>
          <w:spacing w:val="-1"/>
        </w:rPr>
        <w:t>the</w:t>
      </w:r>
      <w:r w:rsidRPr="00465CAF">
        <w:rPr>
          <w:spacing w:val="81"/>
          <w:w w:val="99"/>
        </w:rPr>
        <w:t xml:space="preserve"> </w:t>
      </w:r>
      <w:r w:rsidRPr="00465CAF">
        <w:t>on-line</w:t>
      </w:r>
      <w:r w:rsidRPr="00465CAF">
        <w:rPr>
          <w:spacing w:val="-8"/>
        </w:rPr>
        <w:t xml:space="preserve"> </w:t>
      </w:r>
      <w:r w:rsidRPr="00465CAF">
        <w:rPr>
          <w:spacing w:val="-1"/>
        </w:rPr>
        <w:t>appendix</w:t>
      </w:r>
      <w:r w:rsidRPr="00465CAF">
        <w:rPr>
          <w:spacing w:val="-7"/>
        </w:rPr>
        <w:t xml:space="preserve"> </w:t>
      </w:r>
      <w:r w:rsidRPr="00465CAF">
        <w:t>to</w:t>
      </w:r>
      <w:r w:rsidRPr="00465CAF">
        <w:rPr>
          <w:spacing w:val="-7"/>
        </w:rPr>
        <w:t xml:space="preserve"> </w:t>
      </w:r>
      <w:r w:rsidRPr="00465CAF">
        <w:t>this</w:t>
      </w:r>
      <w:r w:rsidRPr="00465CAF">
        <w:rPr>
          <w:spacing w:val="-9"/>
        </w:rPr>
        <w:t xml:space="preserve"> </w:t>
      </w:r>
      <w:r w:rsidRPr="00465CAF">
        <w:t>manual.</w:t>
      </w:r>
    </w:p>
    <w:p w14:paraId="30245ED4" w14:textId="77777777" w:rsidR="00D41DEE" w:rsidRPr="00465CAF" w:rsidRDefault="00D41DEE">
      <w:pPr>
        <w:kinsoku w:val="0"/>
        <w:overflowPunct w:val="0"/>
        <w:spacing w:before="15" w:line="240" w:lineRule="exact"/>
      </w:pPr>
    </w:p>
    <w:p w14:paraId="7E56BC76" w14:textId="77777777" w:rsidR="00D41DEE" w:rsidRPr="00465CAF" w:rsidRDefault="00D41DEE">
      <w:pPr>
        <w:pStyle w:val="Heading4"/>
        <w:kinsoku w:val="0"/>
        <w:overflowPunct w:val="0"/>
        <w:ind w:left="119"/>
        <w:jc w:val="both"/>
        <w:rPr>
          <w:b w:val="0"/>
          <w:bCs w:val="0"/>
          <w:i w:val="0"/>
          <w:iCs w:val="0"/>
        </w:rPr>
      </w:pPr>
      <w:r w:rsidRPr="00465CAF">
        <w:t>Decommissioning</w:t>
      </w:r>
      <w:r w:rsidRPr="00465CAF">
        <w:rPr>
          <w:spacing w:val="-11"/>
        </w:rPr>
        <w:t xml:space="preserve"> </w:t>
      </w:r>
      <w:r w:rsidRPr="00465CAF">
        <w:t>of</w:t>
      </w:r>
      <w:r w:rsidRPr="00465CAF">
        <w:rPr>
          <w:spacing w:val="-11"/>
        </w:rPr>
        <w:t xml:space="preserve"> </w:t>
      </w:r>
      <w:r w:rsidRPr="00465CAF">
        <w:t>Biohazard</w:t>
      </w:r>
      <w:r w:rsidRPr="00465CAF">
        <w:rPr>
          <w:spacing w:val="-11"/>
        </w:rPr>
        <w:t xml:space="preserve"> </w:t>
      </w:r>
      <w:r w:rsidRPr="00465CAF">
        <w:t>Work</w:t>
      </w:r>
      <w:r w:rsidRPr="00465CAF">
        <w:rPr>
          <w:spacing w:val="-11"/>
        </w:rPr>
        <w:t xml:space="preserve"> </w:t>
      </w:r>
      <w:r w:rsidRPr="00465CAF">
        <w:t>Areas</w:t>
      </w:r>
    </w:p>
    <w:p w14:paraId="6088E5B7" w14:textId="77777777" w:rsidR="00D41DEE" w:rsidRDefault="00D41DEE">
      <w:pPr>
        <w:pStyle w:val="BodyText"/>
        <w:kinsoku w:val="0"/>
        <w:overflowPunct w:val="0"/>
        <w:spacing w:before="100"/>
        <w:ind w:left="119" w:right="120"/>
        <w:jc w:val="both"/>
      </w:pPr>
      <w:r w:rsidRPr="00465CAF">
        <w:t>Prior</w:t>
      </w:r>
      <w:r w:rsidRPr="00465CAF">
        <w:rPr>
          <w:spacing w:val="26"/>
        </w:rPr>
        <w:t xml:space="preserve"> </w:t>
      </w:r>
      <w:r w:rsidRPr="00465CAF">
        <w:t>to</w:t>
      </w:r>
      <w:r w:rsidRPr="00465CAF">
        <w:rPr>
          <w:spacing w:val="27"/>
        </w:rPr>
        <w:t xml:space="preserve"> </w:t>
      </w:r>
      <w:r w:rsidRPr="00465CAF">
        <w:t>the</w:t>
      </w:r>
      <w:r w:rsidRPr="00465CAF">
        <w:rPr>
          <w:spacing w:val="26"/>
        </w:rPr>
        <w:t xml:space="preserve"> </w:t>
      </w:r>
      <w:r w:rsidRPr="00465CAF">
        <w:t>closing</w:t>
      </w:r>
      <w:r w:rsidRPr="00465CAF">
        <w:rPr>
          <w:spacing w:val="27"/>
        </w:rPr>
        <w:t xml:space="preserve"> </w:t>
      </w:r>
      <w:r w:rsidRPr="00465CAF">
        <w:t>of</w:t>
      </w:r>
      <w:r w:rsidRPr="00465CAF">
        <w:rPr>
          <w:spacing w:val="25"/>
        </w:rPr>
        <w:t xml:space="preserve"> </w:t>
      </w:r>
      <w:r w:rsidRPr="00465CAF">
        <w:t>a</w:t>
      </w:r>
      <w:r w:rsidRPr="00465CAF">
        <w:rPr>
          <w:spacing w:val="27"/>
        </w:rPr>
        <w:t xml:space="preserve"> </w:t>
      </w:r>
      <w:r w:rsidRPr="00465CAF">
        <w:t>laboratory</w:t>
      </w:r>
      <w:r w:rsidRPr="00465CAF">
        <w:rPr>
          <w:spacing w:val="26"/>
        </w:rPr>
        <w:t xml:space="preserve"> </w:t>
      </w:r>
      <w:r w:rsidRPr="00465CAF">
        <w:t>or</w:t>
      </w:r>
      <w:r w:rsidRPr="00465CAF">
        <w:rPr>
          <w:spacing w:val="27"/>
        </w:rPr>
        <w:t xml:space="preserve"> </w:t>
      </w:r>
      <w:r w:rsidRPr="00465CAF">
        <w:t>other</w:t>
      </w:r>
      <w:r w:rsidRPr="00465CAF">
        <w:rPr>
          <w:spacing w:val="26"/>
        </w:rPr>
        <w:t xml:space="preserve"> </w:t>
      </w:r>
      <w:r w:rsidRPr="00465CAF">
        <w:t>area</w:t>
      </w:r>
      <w:r w:rsidRPr="00465CAF">
        <w:rPr>
          <w:spacing w:val="27"/>
        </w:rPr>
        <w:t xml:space="preserve"> </w:t>
      </w:r>
      <w:r w:rsidRPr="00465CAF">
        <w:t>where</w:t>
      </w:r>
      <w:r w:rsidRPr="00465CAF">
        <w:rPr>
          <w:spacing w:val="26"/>
        </w:rPr>
        <w:t xml:space="preserve"> </w:t>
      </w:r>
      <w:r w:rsidRPr="00465CAF">
        <w:t>biological</w:t>
      </w:r>
      <w:r w:rsidRPr="00465CAF">
        <w:rPr>
          <w:spacing w:val="27"/>
        </w:rPr>
        <w:t xml:space="preserve"> </w:t>
      </w:r>
      <w:r w:rsidRPr="00465CAF">
        <w:rPr>
          <w:spacing w:val="-1"/>
        </w:rPr>
        <w:t>agents</w:t>
      </w:r>
      <w:r w:rsidRPr="00465CAF">
        <w:rPr>
          <w:spacing w:val="26"/>
        </w:rPr>
        <w:t xml:space="preserve"> </w:t>
      </w:r>
      <w:r w:rsidRPr="00465CAF">
        <w:t>have</w:t>
      </w:r>
      <w:r w:rsidRPr="00465CAF">
        <w:rPr>
          <w:spacing w:val="27"/>
        </w:rPr>
        <w:t xml:space="preserve"> </w:t>
      </w:r>
      <w:r w:rsidRPr="00465CAF">
        <w:t>been</w:t>
      </w:r>
      <w:r w:rsidRPr="00465CAF">
        <w:rPr>
          <w:spacing w:val="26"/>
        </w:rPr>
        <w:t xml:space="preserve"> </w:t>
      </w:r>
      <w:r w:rsidRPr="00465CAF">
        <w:t>used</w:t>
      </w:r>
      <w:r w:rsidRPr="00465CAF">
        <w:rPr>
          <w:spacing w:val="27"/>
        </w:rPr>
        <w:t xml:space="preserve"> </w:t>
      </w:r>
      <w:r w:rsidRPr="00465CAF">
        <w:t>or</w:t>
      </w:r>
      <w:r w:rsidRPr="00465CAF">
        <w:rPr>
          <w:spacing w:val="26"/>
          <w:w w:val="99"/>
        </w:rPr>
        <w:t xml:space="preserve"> </w:t>
      </w:r>
      <w:r w:rsidRPr="00465CAF">
        <w:t>stored,</w:t>
      </w:r>
      <w:r w:rsidRPr="00465CAF">
        <w:rPr>
          <w:spacing w:val="50"/>
        </w:rPr>
        <w:t xml:space="preserve"> </w:t>
      </w:r>
      <w:r w:rsidRPr="00465CAF">
        <w:t>departments</w:t>
      </w:r>
      <w:r w:rsidRPr="00465CAF">
        <w:rPr>
          <w:spacing w:val="50"/>
        </w:rPr>
        <w:t xml:space="preserve"> </w:t>
      </w:r>
      <w:r w:rsidRPr="00465CAF">
        <w:t>shall</w:t>
      </w:r>
      <w:r w:rsidRPr="00465CAF">
        <w:rPr>
          <w:spacing w:val="51"/>
        </w:rPr>
        <w:t xml:space="preserve"> </w:t>
      </w:r>
      <w:r w:rsidRPr="00465CAF">
        <w:t>certify</w:t>
      </w:r>
      <w:r w:rsidRPr="00465CAF">
        <w:rPr>
          <w:spacing w:val="50"/>
        </w:rPr>
        <w:t xml:space="preserve"> </w:t>
      </w:r>
      <w:r w:rsidRPr="00465CAF">
        <w:t>that</w:t>
      </w:r>
      <w:r w:rsidRPr="00465CAF">
        <w:rPr>
          <w:spacing w:val="50"/>
        </w:rPr>
        <w:t xml:space="preserve"> </w:t>
      </w:r>
      <w:r w:rsidRPr="00465CAF">
        <w:t>the</w:t>
      </w:r>
      <w:r w:rsidRPr="00465CAF">
        <w:rPr>
          <w:spacing w:val="51"/>
        </w:rPr>
        <w:t xml:space="preserve"> </w:t>
      </w:r>
      <w:r w:rsidRPr="00465CAF">
        <w:t>area</w:t>
      </w:r>
      <w:r w:rsidRPr="00465CAF">
        <w:rPr>
          <w:spacing w:val="50"/>
        </w:rPr>
        <w:t xml:space="preserve"> </w:t>
      </w:r>
      <w:r w:rsidRPr="00465CAF">
        <w:t>has</w:t>
      </w:r>
      <w:r w:rsidRPr="00465CAF">
        <w:rPr>
          <w:spacing w:val="50"/>
        </w:rPr>
        <w:t xml:space="preserve"> </w:t>
      </w:r>
      <w:r w:rsidRPr="00465CAF">
        <w:t>been</w:t>
      </w:r>
      <w:r w:rsidRPr="00465CAF">
        <w:rPr>
          <w:spacing w:val="51"/>
        </w:rPr>
        <w:t xml:space="preserve"> </w:t>
      </w:r>
      <w:r w:rsidRPr="00465CAF">
        <w:t>fully</w:t>
      </w:r>
      <w:r w:rsidRPr="00465CAF">
        <w:rPr>
          <w:spacing w:val="50"/>
        </w:rPr>
        <w:t xml:space="preserve"> </w:t>
      </w:r>
      <w:r w:rsidRPr="00465CAF">
        <w:t>decommissioned.</w:t>
      </w:r>
      <w:r w:rsidRPr="00465CAF">
        <w:rPr>
          <w:spacing w:val="50"/>
        </w:rPr>
        <w:t xml:space="preserve"> </w:t>
      </w:r>
      <w:r w:rsidRPr="00465CAF">
        <w:t>Laboratory</w:t>
      </w:r>
      <w:r w:rsidRPr="00465CAF">
        <w:rPr>
          <w:spacing w:val="22"/>
          <w:w w:val="99"/>
        </w:rPr>
        <w:t xml:space="preserve"> </w:t>
      </w:r>
      <w:r w:rsidRPr="00465CAF">
        <w:t>decommissioning</w:t>
      </w:r>
      <w:r w:rsidRPr="00465CAF">
        <w:rPr>
          <w:spacing w:val="-3"/>
        </w:rPr>
        <w:t xml:space="preserve"> </w:t>
      </w:r>
      <w:r w:rsidRPr="00465CAF">
        <w:t>is</w:t>
      </w:r>
      <w:r w:rsidRPr="00465CAF">
        <w:rPr>
          <w:spacing w:val="-3"/>
        </w:rPr>
        <w:t xml:space="preserve"> </w:t>
      </w:r>
      <w:r w:rsidRPr="00465CAF">
        <w:t>required</w:t>
      </w:r>
      <w:r w:rsidRPr="00465CAF">
        <w:rPr>
          <w:spacing w:val="-3"/>
        </w:rPr>
        <w:t xml:space="preserve"> </w:t>
      </w:r>
      <w:r w:rsidRPr="00465CAF">
        <w:t>prior</w:t>
      </w:r>
      <w:r w:rsidRPr="00465CAF">
        <w:rPr>
          <w:spacing w:val="-3"/>
        </w:rPr>
        <w:t xml:space="preserve"> </w:t>
      </w:r>
      <w:r w:rsidRPr="00465CAF">
        <w:t>to</w:t>
      </w:r>
      <w:r w:rsidRPr="00465CAF">
        <w:rPr>
          <w:spacing w:val="-3"/>
        </w:rPr>
        <w:t xml:space="preserve"> </w:t>
      </w:r>
      <w:r w:rsidRPr="00465CAF">
        <w:t>a</w:t>
      </w:r>
      <w:r w:rsidRPr="00465CAF">
        <w:rPr>
          <w:spacing w:val="-2"/>
        </w:rPr>
        <w:t xml:space="preserve"> </w:t>
      </w:r>
      <w:r w:rsidRPr="00465CAF">
        <w:t>PI</w:t>
      </w:r>
      <w:r w:rsidRPr="00465CAF">
        <w:rPr>
          <w:spacing w:val="-3"/>
        </w:rPr>
        <w:t xml:space="preserve"> </w:t>
      </w:r>
      <w:r w:rsidRPr="00465CAF">
        <w:t>leaving</w:t>
      </w:r>
      <w:r w:rsidRPr="00465CAF">
        <w:rPr>
          <w:spacing w:val="-3"/>
        </w:rPr>
        <w:t xml:space="preserve"> </w:t>
      </w:r>
      <w:r w:rsidRPr="00465CAF">
        <w:t>the</w:t>
      </w:r>
      <w:r w:rsidRPr="00465CAF">
        <w:rPr>
          <w:spacing w:val="-3"/>
        </w:rPr>
        <w:t xml:space="preserve"> </w:t>
      </w:r>
      <w:r w:rsidRPr="00465CAF">
        <w:t>University,</w:t>
      </w:r>
      <w:r w:rsidRPr="00465CAF">
        <w:rPr>
          <w:spacing w:val="-3"/>
        </w:rPr>
        <w:t xml:space="preserve"> </w:t>
      </w:r>
      <w:r w:rsidRPr="00465CAF">
        <w:t>relocating</w:t>
      </w:r>
      <w:r w:rsidRPr="00465CAF">
        <w:rPr>
          <w:spacing w:val="-3"/>
        </w:rPr>
        <w:t xml:space="preserve"> </w:t>
      </w:r>
      <w:r w:rsidRPr="00465CAF">
        <w:t>to</w:t>
      </w:r>
      <w:r w:rsidRPr="00465CAF">
        <w:rPr>
          <w:spacing w:val="-3"/>
        </w:rPr>
        <w:t xml:space="preserve"> </w:t>
      </w:r>
      <w:r w:rsidRPr="00465CAF">
        <w:t>another</w:t>
      </w:r>
      <w:r w:rsidRPr="00465CAF">
        <w:rPr>
          <w:spacing w:val="-2"/>
        </w:rPr>
        <w:t xml:space="preserve"> </w:t>
      </w:r>
      <w:r w:rsidRPr="00465CAF">
        <w:t>laboratory</w:t>
      </w:r>
      <w:r w:rsidRPr="00465CAF">
        <w:rPr>
          <w:w w:val="99"/>
        </w:rPr>
        <w:t xml:space="preserve"> </w:t>
      </w:r>
      <w:r w:rsidRPr="00465CAF">
        <w:t>space,</w:t>
      </w:r>
      <w:r w:rsidRPr="00465CAF">
        <w:rPr>
          <w:spacing w:val="32"/>
        </w:rPr>
        <w:t xml:space="preserve"> </w:t>
      </w:r>
      <w:r w:rsidRPr="00465CAF">
        <w:t>retiring</w:t>
      </w:r>
      <w:r w:rsidRPr="00465CAF">
        <w:rPr>
          <w:spacing w:val="32"/>
        </w:rPr>
        <w:t xml:space="preserve"> </w:t>
      </w:r>
      <w:r w:rsidRPr="00465CAF">
        <w:t>from</w:t>
      </w:r>
      <w:r w:rsidRPr="00465CAF">
        <w:rPr>
          <w:spacing w:val="33"/>
        </w:rPr>
        <w:t xml:space="preserve"> </w:t>
      </w:r>
      <w:r w:rsidRPr="00465CAF">
        <w:t>research</w:t>
      </w:r>
      <w:r w:rsidRPr="00465CAF">
        <w:rPr>
          <w:spacing w:val="32"/>
        </w:rPr>
        <w:t xml:space="preserve"> </w:t>
      </w:r>
      <w:r w:rsidRPr="00465CAF">
        <w:t>pursuits,</w:t>
      </w:r>
      <w:r w:rsidRPr="00465CAF">
        <w:rPr>
          <w:spacing w:val="32"/>
        </w:rPr>
        <w:t xml:space="preserve"> </w:t>
      </w:r>
      <w:r w:rsidRPr="00465CAF">
        <w:t>and,</w:t>
      </w:r>
      <w:r w:rsidRPr="00465CAF">
        <w:rPr>
          <w:spacing w:val="33"/>
        </w:rPr>
        <w:t xml:space="preserve"> </w:t>
      </w:r>
      <w:r w:rsidRPr="00465CAF">
        <w:t>as</w:t>
      </w:r>
      <w:r w:rsidRPr="00465CAF">
        <w:rPr>
          <w:spacing w:val="32"/>
        </w:rPr>
        <w:t xml:space="preserve"> </w:t>
      </w:r>
      <w:r w:rsidRPr="00465CAF">
        <w:t>appropriate,</w:t>
      </w:r>
      <w:r w:rsidRPr="00465CAF">
        <w:rPr>
          <w:spacing w:val="33"/>
        </w:rPr>
        <w:t xml:space="preserve"> </w:t>
      </w:r>
      <w:r w:rsidRPr="00465CAF">
        <w:t>renovating</w:t>
      </w:r>
      <w:r w:rsidRPr="00465CAF">
        <w:rPr>
          <w:spacing w:val="32"/>
        </w:rPr>
        <w:t xml:space="preserve"> </w:t>
      </w:r>
      <w:r w:rsidRPr="00465CAF">
        <w:t>a</w:t>
      </w:r>
      <w:r w:rsidRPr="00465CAF">
        <w:rPr>
          <w:spacing w:val="32"/>
        </w:rPr>
        <w:t xml:space="preserve"> </w:t>
      </w:r>
      <w:r w:rsidRPr="00465CAF">
        <w:t>laboratory.</w:t>
      </w:r>
      <w:r w:rsidRPr="00465CAF">
        <w:rPr>
          <w:spacing w:val="33"/>
        </w:rPr>
        <w:t xml:space="preserve"> </w:t>
      </w:r>
      <w:r w:rsidRPr="00465CAF">
        <w:t>It</w:t>
      </w:r>
      <w:r w:rsidRPr="00465CAF">
        <w:rPr>
          <w:spacing w:val="32"/>
        </w:rPr>
        <w:t xml:space="preserve"> </w:t>
      </w:r>
      <w:r w:rsidRPr="00465CAF">
        <w:t>is</w:t>
      </w:r>
      <w:r w:rsidRPr="00465CAF">
        <w:rPr>
          <w:spacing w:val="32"/>
        </w:rPr>
        <w:t xml:space="preserve"> </w:t>
      </w:r>
      <w:r w:rsidRPr="00465CAF">
        <w:t>the</w:t>
      </w:r>
      <w:r w:rsidRPr="00465CAF">
        <w:rPr>
          <w:spacing w:val="21"/>
          <w:w w:val="99"/>
        </w:rPr>
        <w:t xml:space="preserve"> </w:t>
      </w:r>
      <w:r w:rsidRPr="00465CAF">
        <w:rPr>
          <w:spacing w:val="-1"/>
        </w:rPr>
        <w:t>responsibility</w:t>
      </w:r>
      <w:r w:rsidRPr="00465CAF">
        <w:rPr>
          <w:spacing w:val="11"/>
        </w:rPr>
        <w:t xml:space="preserve"> </w:t>
      </w:r>
      <w:r w:rsidRPr="00465CAF">
        <w:t>of</w:t>
      </w:r>
      <w:r w:rsidRPr="00465CAF">
        <w:rPr>
          <w:spacing w:val="12"/>
        </w:rPr>
        <w:t xml:space="preserve"> </w:t>
      </w:r>
      <w:r w:rsidRPr="00465CAF">
        <w:t>the</w:t>
      </w:r>
      <w:r w:rsidRPr="00465CAF">
        <w:rPr>
          <w:spacing w:val="12"/>
        </w:rPr>
        <w:t xml:space="preserve"> </w:t>
      </w:r>
      <w:r w:rsidRPr="00465CAF">
        <w:t>PI</w:t>
      </w:r>
      <w:r w:rsidRPr="00465CAF">
        <w:rPr>
          <w:spacing w:val="12"/>
        </w:rPr>
        <w:t xml:space="preserve"> </w:t>
      </w:r>
      <w:r w:rsidRPr="00465CAF">
        <w:rPr>
          <w:spacing w:val="-1"/>
        </w:rPr>
        <w:t>to</w:t>
      </w:r>
      <w:r w:rsidRPr="00465CAF">
        <w:rPr>
          <w:spacing w:val="11"/>
        </w:rPr>
        <w:t xml:space="preserve"> </w:t>
      </w:r>
      <w:r w:rsidRPr="00465CAF">
        <w:t>initiate</w:t>
      </w:r>
      <w:r w:rsidRPr="00465CAF">
        <w:rPr>
          <w:spacing w:val="11"/>
        </w:rPr>
        <w:t xml:space="preserve"> </w:t>
      </w:r>
      <w:r w:rsidRPr="00465CAF">
        <w:t>the</w:t>
      </w:r>
      <w:r w:rsidRPr="00465CAF">
        <w:rPr>
          <w:spacing w:val="11"/>
        </w:rPr>
        <w:t xml:space="preserve"> </w:t>
      </w:r>
      <w:r w:rsidRPr="00465CAF">
        <w:t>decommissioning</w:t>
      </w:r>
      <w:r w:rsidRPr="00465CAF">
        <w:rPr>
          <w:spacing w:val="12"/>
        </w:rPr>
        <w:t xml:space="preserve"> </w:t>
      </w:r>
      <w:r w:rsidRPr="00465CAF">
        <w:rPr>
          <w:spacing w:val="-1"/>
        </w:rPr>
        <w:t>process;</w:t>
      </w:r>
      <w:r w:rsidRPr="00465CAF">
        <w:rPr>
          <w:spacing w:val="11"/>
        </w:rPr>
        <w:t xml:space="preserve"> </w:t>
      </w:r>
      <w:r w:rsidRPr="00465CAF">
        <w:t>however,</w:t>
      </w:r>
      <w:r w:rsidRPr="00465CAF">
        <w:rPr>
          <w:spacing w:val="12"/>
        </w:rPr>
        <w:t xml:space="preserve"> </w:t>
      </w:r>
      <w:r w:rsidRPr="00465CAF">
        <w:t>the</w:t>
      </w:r>
      <w:r w:rsidRPr="00465CAF">
        <w:rPr>
          <w:spacing w:val="12"/>
        </w:rPr>
        <w:t xml:space="preserve"> </w:t>
      </w:r>
      <w:r w:rsidRPr="00465CAF">
        <w:rPr>
          <w:spacing w:val="-1"/>
        </w:rPr>
        <w:t>department</w:t>
      </w:r>
      <w:r w:rsidRPr="00465CAF">
        <w:rPr>
          <w:spacing w:val="12"/>
        </w:rPr>
        <w:t xml:space="preserve"> </w:t>
      </w:r>
      <w:r w:rsidRPr="00465CAF">
        <w:t>chair</w:t>
      </w:r>
      <w:r w:rsidRPr="00465CAF">
        <w:rPr>
          <w:spacing w:val="53"/>
          <w:w w:val="99"/>
        </w:rPr>
        <w:t xml:space="preserve"> </w:t>
      </w:r>
      <w:r w:rsidRPr="00465CAF">
        <w:t>or</w:t>
      </w:r>
      <w:r w:rsidRPr="00465CAF">
        <w:rPr>
          <w:spacing w:val="41"/>
        </w:rPr>
        <w:t xml:space="preserve"> </w:t>
      </w:r>
      <w:r w:rsidRPr="00465CAF">
        <w:t>director</w:t>
      </w:r>
      <w:r w:rsidRPr="00465CAF">
        <w:rPr>
          <w:spacing w:val="42"/>
        </w:rPr>
        <w:t xml:space="preserve"> </w:t>
      </w:r>
      <w:r w:rsidRPr="00465CAF">
        <w:t>is</w:t>
      </w:r>
      <w:r w:rsidRPr="00465CAF">
        <w:rPr>
          <w:spacing w:val="41"/>
        </w:rPr>
        <w:t xml:space="preserve"> </w:t>
      </w:r>
      <w:r w:rsidRPr="00465CAF">
        <w:rPr>
          <w:spacing w:val="-1"/>
        </w:rPr>
        <w:t>responsible</w:t>
      </w:r>
      <w:r w:rsidRPr="00465CAF">
        <w:rPr>
          <w:spacing w:val="42"/>
        </w:rPr>
        <w:t xml:space="preserve"> </w:t>
      </w:r>
      <w:r w:rsidRPr="00465CAF">
        <w:t>for</w:t>
      </w:r>
      <w:r w:rsidRPr="00465CAF">
        <w:rPr>
          <w:spacing w:val="42"/>
        </w:rPr>
        <w:t xml:space="preserve"> </w:t>
      </w:r>
      <w:r w:rsidRPr="00465CAF">
        <w:t>ensuring</w:t>
      </w:r>
      <w:r w:rsidRPr="00465CAF">
        <w:rPr>
          <w:spacing w:val="41"/>
        </w:rPr>
        <w:t xml:space="preserve"> </w:t>
      </w:r>
      <w:r w:rsidRPr="00465CAF">
        <w:t>its</w:t>
      </w:r>
      <w:r w:rsidRPr="00465CAF">
        <w:rPr>
          <w:spacing w:val="42"/>
        </w:rPr>
        <w:t xml:space="preserve"> </w:t>
      </w:r>
      <w:r w:rsidRPr="00465CAF">
        <w:t>full</w:t>
      </w:r>
      <w:r w:rsidRPr="00465CAF">
        <w:rPr>
          <w:spacing w:val="41"/>
        </w:rPr>
        <w:t xml:space="preserve"> </w:t>
      </w:r>
      <w:r w:rsidRPr="00465CAF">
        <w:t>implementation.</w:t>
      </w:r>
      <w:r w:rsidRPr="00465CAF">
        <w:rPr>
          <w:spacing w:val="23"/>
        </w:rPr>
        <w:t xml:space="preserve"> </w:t>
      </w:r>
      <w:r w:rsidRPr="00465CAF">
        <w:t>In</w:t>
      </w:r>
      <w:r w:rsidRPr="00465CAF">
        <w:rPr>
          <w:spacing w:val="42"/>
        </w:rPr>
        <w:t xml:space="preserve"> </w:t>
      </w:r>
      <w:r w:rsidRPr="00465CAF">
        <w:t>the</w:t>
      </w:r>
      <w:r w:rsidRPr="00465CAF">
        <w:rPr>
          <w:spacing w:val="41"/>
        </w:rPr>
        <w:t xml:space="preserve"> </w:t>
      </w:r>
      <w:r w:rsidRPr="00465CAF">
        <w:t>event</w:t>
      </w:r>
      <w:r w:rsidRPr="00465CAF">
        <w:rPr>
          <w:spacing w:val="42"/>
        </w:rPr>
        <w:t xml:space="preserve"> </w:t>
      </w:r>
      <w:r w:rsidRPr="00465CAF">
        <w:t>of</w:t>
      </w:r>
      <w:r w:rsidRPr="00465CAF">
        <w:rPr>
          <w:spacing w:val="42"/>
        </w:rPr>
        <w:t xml:space="preserve"> </w:t>
      </w:r>
      <w:r w:rsidRPr="00465CAF">
        <w:t>a</w:t>
      </w:r>
      <w:r w:rsidRPr="00465CAF">
        <w:rPr>
          <w:spacing w:val="41"/>
        </w:rPr>
        <w:t xml:space="preserve"> </w:t>
      </w:r>
      <w:r w:rsidRPr="00465CAF">
        <w:t>PIs</w:t>
      </w:r>
      <w:r w:rsidRPr="00465CAF">
        <w:rPr>
          <w:spacing w:val="42"/>
        </w:rPr>
        <w:t xml:space="preserve"> </w:t>
      </w:r>
      <w:r w:rsidRPr="00465CAF">
        <w:t>death,</w:t>
      </w:r>
      <w:r w:rsidRPr="00465CAF">
        <w:rPr>
          <w:spacing w:val="22"/>
          <w:w w:val="99"/>
        </w:rPr>
        <w:t xml:space="preserve"> </w:t>
      </w:r>
      <w:r w:rsidRPr="00465CAF">
        <w:t>disability,</w:t>
      </w:r>
      <w:r w:rsidRPr="00465CAF">
        <w:rPr>
          <w:spacing w:val="53"/>
        </w:rPr>
        <w:t xml:space="preserve"> </w:t>
      </w:r>
      <w:r w:rsidRPr="00465CAF">
        <w:t>or</w:t>
      </w:r>
      <w:r w:rsidRPr="00465CAF">
        <w:rPr>
          <w:spacing w:val="54"/>
        </w:rPr>
        <w:t xml:space="preserve"> </w:t>
      </w:r>
      <w:r w:rsidRPr="00465CAF">
        <w:t>other</w:t>
      </w:r>
      <w:r w:rsidRPr="00465CAF">
        <w:rPr>
          <w:spacing w:val="54"/>
        </w:rPr>
        <w:t xml:space="preserve"> </w:t>
      </w:r>
      <w:r w:rsidRPr="00465CAF">
        <w:t>unforeseen</w:t>
      </w:r>
      <w:r w:rsidRPr="00465CAF">
        <w:rPr>
          <w:spacing w:val="54"/>
        </w:rPr>
        <w:t xml:space="preserve"> </w:t>
      </w:r>
      <w:r w:rsidRPr="00465CAF">
        <w:t>event,</w:t>
      </w:r>
      <w:r w:rsidRPr="00465CAF">
        <w:rPr>
          <w:spacing w:val="54"/>
        </w:rPr>
        <w:t xml:space="preserve"> </w:t>
      </w:r>
      <w:r w:rsidRPr="00465CAF">
        <w:t>the</w:t>
      </w:r>
      <w:r w:rsidRPr="00465CAF">
        <w:rPr>
          <w:spacing w:val="54"/>
        </w:rPr>
        <w:t xml:space="preserve"> </w:t>
      </w:r>
      <w:r w:rsidRPr="00465CAF">
        <w:rPr>
          <w:spacing w:val="-1"/>
        </w:rPr>
        <w:t>department</w:t>
      </w:r>
      <w:r w:rsidRPr="00465CAF">
        <w:rPr>
          <w:spacing w:val="54"/>
        </w:rPr>
        <w:t xml:space="preserve"> </w:t>
      </w:r>
      <w:r w:rsidRPr="00465CAF">
        <w:t>chair</w:t>
      </w:r>
      <w:r w:rsidRPr="00465CAF">
        <w:rPr>
          <w:spacing w:val="54"/>
        </w:rPr>
        <w:t xml:space="preserve"> </w:t>
      </w:r>
      <w:r w:rsidRPr="00465CAF">
        <w:t>or</w:t>
      </w:r>
      <w:r w:rsidRPr="00465CAF">
        <w:rPr>
          <w:spacing w:val="54"/>
        </w:rPr>
        <w:t xml:space="preserve"> </w:t>
      </w:r>
      <w:r w:rsidRPr="00465CAF">
        <w:t>director</w:t>
      </w:r>
      <w:r w:rsidRPr="00465CAF">
        <w:rPr>
          <w:spacing w:val="54"/>
        </w:rPr>
        <w:t xml:space="preserve"> </w:t>
      </w:r>
      <w:r w:rsidRPr="00465CAF">
        <w:t>shall</w:t>
      </w:r>
      <w:r w:rsidRPr="00465CAF">
        <w:rPr>
          <w:spacing w:val="54"/>
        </w:rPr>
        <w:t xml:space="preserve"> </w:t>
      </w:r>
      <w:r w:rsidRPr="00465CAF">
        <w:t>implement</w:t>
      </w:r>
      <w:r w:rsidRPr="00465CAF">
        <w:rPr>
          <w:spacing w:val="54"/>
        </w:rPr>
        <w:t xml:space="preserve"> </w:t>
      </w:r>
      <w:r w:rsidRPr="00465CAF">
        <w:t>the</w:t>
      </w:r>
      <w:r w:rsidRPr="00465CAF">
        <w:rPr>
          <w:spacing w:val="22"/>
          <w:w w:val="99"/>
        </w:rPr>
        <w:t xml:space="preserve"> </w:t>
      </w:r>
      <w:r w:rsidRPr="00465CAF">
        <w:t>decommissioning</w:t>
      </w:r>
      <w:r w:rsidRPr="00465CAF">
        <w:rPr>
          <w:spacing w:val="10"/>
        </w:rPr>
        <w:t xml:space="preserve"> </w:t>
      </w:r>
      <w:r w:rsidRPr="00465CAF">
        <w:rPr>
          <w:spacing w:val="-1"/>
        </w:rPr>
        <w:t>process.</w:t>
      </w:r>
      <w:r w:rsidRPr="00465CAF">
        <w:rPr>
          <w:spacing w:val="3"/>
        </w:rPr>
        <w:t xml:space="preserve"> </w:t>
      </w:r>
    </w:p>
    <w:p w14:paraId="7EE17811" w14:textId="77777777" w:rsidR="00D41DEE" w:rsidRDefault="00D41DEE">
      <w:pPr>
        <w:kinsoku w:val="0"/>
        <w:overflowPunct w:val="0"/>
        <w:spacing w:before="2" w:line="130" w:lineRule="exact"/>
        <w:rPr>
          <w:sz w:val="13"/>
          <w:szCs w:val="13"/>
        </w:rPr>
      </w:pPr>
    </w:p>
    <w:p w14:paraId="2AC8152B" w14:textId="77777777" w:rsidR="00D41DEE" w:rsidRDefault="00D41DEE">
      <w:pPr>
        <w:kinsoku w:val="0"/>
        <w:overflowPunct w:val="0"/>
        <w:spacing w:line="220" w:lineRule="exact"/>
        <w:rPr>
          <w:sz w:val="22"/>
          <w:szCs w:val="22"/>
        </w:rPr>
      </w:pPr>
    </w:p>
    <w:p w14:paraId="58E0E929" w14:textId="77777777" w:rsidR="00D41DEE" w:rsidRDefault="00D41DEE">
      <w:pPr>
        <w:kinsoku w:val="0"/>
        <w:overflowPunct w:val="0"/>
        <w:ind w:left="120"/>
        <w:jc w:val="both"/>
        <w:rPr>
          <w:rFonts w:ascii="Arial" w:hAnsi="Arial" w:cs="Arial"/>
          <w:sz w:val="22"/>
          <w:szCs w:val="22"/>
        </w:rPr>
      </w:pPr>
      <w:r>
        <w:rPr>
          <w:rFonts w:ascii="Arial" w:hAnsi="Arial" w:cs="Arial"/>
          <w:b/>
          <w:bCs/>
          <w:i/>
          <w:iCs/>
          <w:sz w:val="28"/>
          <w:szCs w:val="28"/>
        </w:rPr>
        <w:t>Risk</w:t>
      </w:r>
      <w:r>
        <w:rPr>
          <w:rFonts w:ascii="Arial" w:hAnsi="Arial" w:cs="Arial"/>
          <w:b/>
          <w:bCs/>
          <w:i/>
          <w:iCs/>
          <w:spacing w:val="-16"/>
          <w:sz w:val="28"/>
          <w:szCs w:val="28"/>
        </w:rPr>
        <w:t xml:space="preserve"> </w:t>
      </w:r>
      <w:r>
        <w:rPr>
          <w:rFonts w:ascii="Arial" w:hAnsi="Arial" w:cs="Arial"/>
          <w:b/>
          <w:bCs/>
          <w:i/>
          <w:iCs/>
          <w:sz w:val="28"/>
          <w:szCs w:val="28"/>
        </w:rPr>
        <w:t>Assessment</w:t>
      </w:r>
      <w:r>
        <w:rPr>
          <w:rFonts w:ascii="Arial" w:hAnsi="Arial" w:cs="Arial"/>
          <w:b/>
          <w:bCs/>
          <w:i/>
          <w:iCs/>
          <w:spacing w:val="-15"/>
          <w:sz w:val="28"/>
          <w:szCs w:val="28"/>
        </w:rPr>
        <w:t xml:space="preserve"> </w:t>
      </w:r>
      <w:r>
        <w:rPr>
          <w:rFonts w:ascii="Arial" w:hAnsi="Arial" w:cs="Arial"/>
          <w:b/>
          <w:bCs/>
          <w:i/>
          <w:iCs/>
          <w:sz w:val="28"/>
          <w:szCs w:val="28"/>
        </w:rPr>
        <w:t>(Biosafety</w:t>
      </w:r>
      <w:r>
        <w:rPr>
          <w:rFonts w:ascii="Arial" w:hAnsi="Arial" w:cs="Arial"/>
          <w:b/>
          <w:bCs/>
          <w:i/>
          <w:iCs/>
          <w:spacing w:val="-15"/>
          <w:sz w:val="28"/>
          <w:szCs w:val="28"/>
        </w:rPr>
        <w:t xml:space="preserve"> </w:t>
      </w:r>
      <w:r>
        <w:rPr>
          <w:rFonts w:ascii="Arial" w:hAnsi="Arial" w:cs="Arial"/>
          <w:b/>
          <w:bCs/>
          <w:i/>
          <w:iCs/>
          <w:spacing w:val="-1"/>
          <w:sz w:val="28"/>
          <w:szCs w:val="28"/>
        </w:rPr>
        <w:t>Levels</w:t>
      </w:r>
      <w:r>
        <w:rPr>
          <w:rFonts w:ascii="Arial" w:hAnsi="Arial" w:cs="Arial"/>
          <w:b/>
          <w:bCs/>
          <w:i/>
          <w:iCs/>
          <w:spacing w:val="-1"/>
          <w:sz w:val="22"/>
          <w:szCs w:val="22"/>
        </w:rPr>
        <w:t>)</w:t>
      </w:r>
    </w:p>
    <w:p w14:paraId="475DC23B" w14:textId="77777777" w:rsidR="00D41DEE" w:rsidRDefault="00D41DEE">
      <w:pPr>
        <w:pStyle w:val="BodyText"/>
        <w:kinsoku w:val="0"/>
        <w:overflowPunct w:val="0"/>
        <w:spacing w:before="107"/>
        <w:ind w:right="119"/>
        <w:jc w:val="both"/>
      </w:pPr>
      <w:r>
        <w:t>Before</w:t>
      </w:r>
      <w:r>
        <w:rPr>
          <w:spacing w:val="20"/>
        </w:rPr>
        <w:t xml:space="preserve"> </w:t>
      </w:r>
      <w:r>
        <w:t>beginning</w:t>
      </w:r>
      <w:r>
        <w:rPr>
          <w:spacing w:val="20"/>
        </w:rPr>
        <w:t xml:space="preserve"> </w:t>
      </w:r>
      <w:r>
        <w:t>work</w:t>
      </w:r>
      <w:r>
        <w:rPr>
          <w:spacing w:val="20"/>
        </w:rPr>
        <w:t xml:space="preserve"> </w:t>
      </w:r>
      <w:r>
        <w:t>with</w:t>
      </w:r>
      <w:r>
        <w:rPr>
          <w:spacing w:val="20"/>
        </w:rPr>
        <w:t xml:space="preserve"> </w:t>
      </w:r>
      <w:r>
        <w:t>a</w:t>
      </w:r>
      <w:r>
        <w:rPr>
          <w:spacing w:val="20"/>
        </w:rPr>
        <w:t xml:space="preserve"> </w:t>
      </w:r>
      <w:r>
        <w:t>biological</w:t>
      </w:r>
      <w:r>
        <w:rPr>
          <w:spacing w:val="20"/>
        </w:rPr>
        <w:t xml:space="preserve"> </w:t>
      </w:r>
      <w:r>
        <w:t>agent,</w:t>
      </w:r>
      <w:r>
        <w:rPr>
          <w:spacing w:val="20"/>
        </w:rPr>
        <w:t xml:space="preserve"> </w:t>
      </w:r>
      <w:r>
        <w:t>the</w:t>
      </w:r>
      <w:r>
        <w:rPr>
          <w:spacing w:val="20"/>
        </w:rPr>
        <w:t xml:space="preserve"> </w:t>
      </w:r>
      <w:r>
        <w:t>Principle</w:t>
      </w:r>
      <w:r>
        <w:rPr>
          <w:spacing w:val="20"/>
        </w:rPr>
        <w:t xml:space="preserve"> </w:t>
      </w:r>
      <w:r>
        <w:t>Investigator</w:t>
      </w:r>
      <w:r>
        <w:rPr>
          <w:spacing w:val="20"/>
        </w:rPr>
        <w:t xml:space="preserve"> </w:t>
      </w:r>
      <w:r>
        <w:t>(PI)</w:t>
      </w:r>
      <w:r>
        <w:rPr>
          <w:spacing w:val="20"/>
        </w:rPr>
        <w:t xml:space="preserve"> </w:t>
      </w:r>
      <w:r>
        <w:t>must</w:t>
      </w:r>
      <w:r>
        <w:rPr>
          <w:spacing w:val="21"/>
        </w:rPr>
        <w:t xml:space="preserve"> </w:t>
      </w:r>
      <w:r>
        <w:t>assess</w:t>
      </w:r>
      <w:r>
        <w:rPr>
          <w:spacing w:val="21"/>
        </w:rPr>
        <w:t xml:space="preserve"> </w:t>
      </w:r>
      <w:r>
        <w:t>the</w:t>
      </w:r>
      <w:r>
        <w:rPr>
          <w:w w:val="99"/>
        </w:rPr>
        <w:t xml:space="preserve"> </w:t>
      </w:r>
      <w:r>
        <w:t>level</w:t>
      </w:r>
      <w:r>
        <w:rPr>
          <w:spacing w:val="10"/>
        </w:rPr>
        <w:t xml:space="preserve"> </w:t>
      </w:r>
      <w:r>
        <w:t>of</w:t>
      </w:r>
      <w:r>
        <w:rPr>
          <w:spacing w:val="11"/>
        </w:rPr>
        <w:t xml:space="preserve"> </w:t>
      </w:r>
      <w:r>
        <w:t>risk</w:t>
      </w:r>
      <w:r>
        <w:rPr>
          <w:spacing w:val="9"/>
        </w:rPr>
        <w:t xml:space="preserve"> </w:t>
      </w:r>
      <w:r>
        <w:t>posed</w:t>
      </w:r>
      <w:r>
        <w:rPr>
          <w:spacing w:val="11"/>
        </w:rPr>
        <w:t xml:space="preserve"> </w:t>
      </w:r>
      <w:r>
        <w:t>by</w:t>
      </w:r>
      <w:r>
        <w:rPr>
          <w:spacing w:val="11"/>
        </w:rPr>
        <w:t xml:space="preserve"> </w:t>
      </w:r>
      <w:r>
        <w:t>the</w:t>
      </w:r>
      <w:r>
        <w:rPr>
          <w:spacing w:val="10"/>
        </w:rPr>
        <w:t xml:space="preserve"> </w:t>
      </w:r>
      <w:r>
        <w:t>manner</w:t>
      </w:r>
      <w:r>
        <w:rPr>
          <w:spacing w:val="11"/>
        </w:rPr>
        <w:t xml:space="preserve"> </w:t>
      </w:r>
      <w:r>
        <w:t>in</w:t>
      </w:r>
      <w:r>
        <w:rPr>
          <w:spacing w:val="10"/>
        </w:rPr>
        <w:t xml:space="preserve"> </w:t>
      </w:r>
      <w:r>
        <w:t>which</w:t>
      </w:r>
      <w:r>
        <w:rPr>
          <w:spacing w:val="11"/>
        </w:rPr>
        <w:t xml:space="preserve"> </w:t>
      </w:r>
      <w:r>
        <w:t>the</w:t>
      </w:r>
      <w:r>
        <w:rPr>
          <w:spacing w:val="12"/>
        </w:rPr>
        <w:t xml:space="preserve"> </w:t>
      </w:r>
      <w:r>
        <w:rPr>
          <w:spacing w:val="-1"/>
        </w:rPr>
        <w:t>agent</w:t>
      </w:r>
      <w:r>
        <w:rPr>
          <w:spacing w:val="10"/>
        </w:rPr>
        <w:t xml:space="preserve"> </w:t>
      </w:r>
      <w:r>
        <w:t>will</w:t>
      </w:r>
      <w:r>
        <w:rPr>
          <w:spacing w:val="11"/>
        </w:rPr>
        <w:t xml:space="preserve"> </w:t>
      </w:r>
      <w:r>
        <w:t>be</w:t>
      </w:r>
      <w:r>
        <w:rPr>
          <w:spacing w:val="10"/>
        </w:rPr>
        <w:t xml:space="preserve"> </w:t>
      </w:r>
      <w:r>
        <w:t>used</w:t>
      </w:r>
      <w:r>
        <w:rPr>
          <w:spacing w:val="10"/>
        </w:rPr>
        <w:t xml:space="preserve"> </w:t>
      </w:r>
      <w:r>
        <w:t>in</w:t>
      </w:r>
      <w:r>
        <w:rPr>
          <w:spacing w:val="11"/>
        </w:rPr>
        <w:t xml:space="preserve"> </w:t>
      </w:r>
      <w:r>
        <w:t>the</w:t>
      </w:r>
      <w:r>
        <w:rPr>
          <w:spacing w:val="8"/>
        </w:rPr>
        <w:t xml:space="preserve"> </w:t>
      </w:r>
      <w:r>
        <w:t>experimental</w:t>
      </w:r>
      <w:r>
        <w:rPr>
          <w:spacing w:val="12"/>
        </w:rPr>
        <w:t xml:space="preserve"> </w:t>
      </w:r>
      <w:r>
        <w:rPr>
          <w:spacing w:val="-1"/>
        </w:rPr>
        <w:t>protocol.</w:t>
      </w:r>
      <w:r>
        <w:rPr>
          <w:spacing w:val="26"/>
          <w:w w:val="99"/>
        </w:rPr>
        <w:t xml:space="preserve"> </w:t>
      </w:r>
      <w:r>
        <w:t>The</w:t>
      </w:r>
      <w:r>
        <w:rPr>
          <w:spacing w:val="50"/>
        </w:rPr>
        <w:t xml:space="preserve"> </w:t>
      </w:r>
      <w:r>
        <w:t>initial</w:t>
      </w:r>
      <w:r>
        <w:rPr>
          <w:spacing w:val="50"/>
        </w:rPr>
        <w:t xml:space="preserve"> </w:t>
      </w:r>
      <w:r>
        <w:t>risk</w:t>
      </w:r>
      <w:r>
        <w:rPr>
          <w:spacing w:val="51"/>
        </w:rPr>
        <w:t xml:space="preserve"> </w:t>
      </w:r>
      <w:r>
        <w:rPr>
          <w:spacing w:val="-1"/>
        </w:rPr>
        <w:t>assessment</w:t>
      </w:r>
      <w:r>
        <w:rPr>
          <w:spacing w:val="50"/>
        </w:rPr>
        <w:t xml:space="preserve"> </w:t>
      </w:r>
      <w:r>
        <w:t>should</w:t>
      </w:r>
      <w:r>
        <w:rPr>
          <w:spacing w:val="50"/>
        </w:rPr>
        <w:t xml:space="preserve"> </w:t>
      </w:r>
      <w:r>
        <w:t>be</w:t>
      </w:r>
      <w:r>
        <w:rPr>
          <w:spacing w:val="51"/>
        </w:rPr>
        <w:t xml:space="preserve"> </w:t>
      </w:r>
      <w:r>
        <w:t>based</w:t>
      </w:r>
      <w:r>
        <w:rPr>
          <w:spacing w:val="50"/>
        </w:rPr>
        <w:t xml:space="preserve"> </w:t>
      </w:r>
      <w:r>
        <w:t>on</w:t>
      </w:r>
      <w:r>
        <w:rPr>
          <w:spacing w:val="50"/>
        </w:rPr>
        <w:t xml:space="preserve"> </w:t>
      </w:r>
      <w:r>
        <w:t>the</w:t>
      </w:r>
      <w:r>
        <w:rPr>
          <w:spacing w:val="51"/>
        </w:rPr>
        <w:t xml:space="preserve"> </w:t>
      </w:r>
      <w:r>
        <w:t>biosafety</w:t>
      </w:r>
      <w:r>
        <w:rPr>
          <w:spacing w:val="50"/>
        </w:rPr>
        <w:t xml:space="preserve"> </w:t>
      </w:r>
      <w:r>
        <w:t>level</w:t>
      </w:r>
      <w:r>
        <w:rPr>
          <w:spacing w:val="51"/>
        </w:rPr>
        <w:t xml:space="preserve"> </w:t>
      </w:r>
      <w:r>
        <w:t>(BSL)</w:t>
      </w:r>
      <w:r>
        <w:rPr>
          <w:spacing w:val="51"/>
        </w:rPr>
        <w:t xml:space="preserve"> </w:t>
      </w:r>
      <w:r>
        <w:t>of</w:t>
      </w:r>
      <w:r>
        <w:rPr>
          <w:spacing w:val="51"/>
        </w:rPr>
        <w:t xml:space="preserve"> </w:t>
      </w:r>
      <w:r>
        <w:t>the</w:t>
      </w:r>
      <w:r>
        <w:rPr>
          <w:spacing w:val="50"/>
        </w:rPr>
        <w:t xml:space="preserve"> </w:t>
      </w:r>
      <w:r>
        <w:t>agent</w:t>
      </w:r>
      <w:r>
        <w:rPr>
          <w:spacing w:val="51"/>
        </w:rPr>
        <w:t xml:space="preserve"> </w:t>
      </w:r>
      <w:r>
        <w:t>as</w:t>
      </w:r>
      <w:r>
        <w:rPr>
          <w:spacing w:val="22"/>
          <w:w w:val="99"/>
        </w:rPr>
        <w:t xml:space="preserve"> </w:t>
      </w:r>
      <w:r>
        <w:t>described</w:t>
      </w:r>
      <w:r>
        <w:rPr>
          <w:spacing w:val="4"/>
        </w:rPr>
        <w:t xml:space="preserve"> </w:t>
      </w:r>
      <w:r>
        <w:t>in</w:t>
      </w:r>
      <w:r>
        <w:rPr>
          <w:spacing w:val="6"/>
        </w:rPr>
        <w:t xml:space="preserve"> </w:t>
      </w:r>
      <w:r>
        <w:rPr>
          <w:i/>
          <w:iCs/>
        </w:rPr>
        <w:t>Biosafety</w:t>
      </w:r>
      <w:r>
        <w:rPr>
          <w:i/>
          <w:iCs/>
          <w:spacing w:val="6"/>
        </w:rPr>
        <w:t xml:space="preserve"> </w:t>
      </w:r>
      <w:r>
        <w:rPr>
          <w:i/>
          <w:iCs/>
        </w:rPr>
        <w:t>in</w:t>
      </w:r>
      <w:r>
        <w:rPr>
          <w:i/>
          <w:iCs/>
          <w:spacing w:val="6"/>
        </w:rPr>
        <w:t xml:space="preserve"> </w:t>
      </w:r>
      <w:r>
        <w:rPr>
          <w:i/>
          <w:iCs/>
        </w:rPr>
        <w:t>Microbiological</w:t>
      </w:r>
      <w:r>
        <w:rPr>
          <w:i/>
          <w:iCs/>
          <w:spacing w:val="6"/>
        </w:rPr>
        <w:t xml:space="preserve"> </w:t>
      </w:r>
      <w:r>
        <w:rPr>
          <w:i/>
          <w:iCs/>
          <w:spacing w:val="-1"/>
        </w:rPr>
        <w:t>and</w:t>
      </w:r>
      <w:r>
        <w:rPr>
          <w:i/>
          <w:iCs/>
          <w:spacing w:val="6"/>
        </w:rPr>
        <w:t xml:space="preserve"> </w:t>
      </w:r>
      <w:r>
        <w:rPr>
          <w:i/>
          <w:iCs/>
          <w:spacing w:val="-1"/>
        </w:rPr>
        <w:t>Biomedical</w:t>
      </w:r>
      <w:r>
        <w:rPr>
          <w:i/>
          <w:iCs/>
          <w:spacing w:val="6"/>
        </w:rPr>
        <w:t xml:space="preserve"> </w:t>
      </w:r>
      <w:r>
        <w:rPr>
          <w:i/>
          <w:iCs/>
        </w:rPr>
        <w:t>Laboratories</w:t>
      </w:r>
      <w:r>
        <w:t>.</w:t>
      </w:r>
      <w:r>
        <w:rPr>
          <w:spacing w:val="11"/>
        </w:rPr>
        <w:t xml:space="preserve"> </w:t>
      </w:r>
      <w:r>
        <w:t>Each</w:t>
      </w:r>
      <w:r>
        <w:rPr>
          <w:spacing w:val="5"/>
        </w:rPr>
        <w:t xml:space="preserve"> </w:t>
      </w:r>
      <w:r>
        <w:t>of</w:t>
      </w:r>
      <w:r>
        <w:rPr>
          <w:spacing w:val="5"/>
        </w:rPr>
        <w:t xml:space="preserve"> </w:t>
      </w:r>
      <w:r w:rsidR="00826879">
        <w:t xml:space="preserve">the </w:t>
      </w:r>
      <w:r w:rsidR="00826879">
        <w:rPr>
          <w:spacing w:val="5"/>
        </w:rPr>
        <w:t>four</w:t>
      </w:r>
      <w:r>
        <w:rPr>
          <w:spacing w:val="30"/>
          <w:w w:val="99"/>
        </w:rPr>
        <w:t xml:space="preserve"> </w:t>
      </w:r>
      <w:r>
        <w:t>biosafety</w:t>
      </w:r>
      <w:r>
        <w:rPr>
          <w:spacing w:val="18"/>
        </w:rPr>
        <w:t xml:space="preserve"> </w:t>
      </w:r>
      <w:r>
        <w:rPr>
          <w:spacing w:val="-1"/>
        </w:rPr>
        <w:t>levels</w:t>
      </w:r>
      <w:r>
        <w:rPr>
          <w:spacing w:val="18"/>
        </w:rPr>
        <w:t xml:space="preserve"> </w:t>
      </w:r>
      <w:r>
        <w:t>(BSL)</w:t>
      </w:r>
      <w:r>
        <w:rPr>
          <w:spacing w:val="18"/>
        </w:rPr>
        <w:t xml:space="preserve"> </w:t>
      </w:r>
      <w:r>
        <w:t>requires</w:t>
      </w:r>
      <w:r>
        <w:rPr>
          <w:spacing w:val="18"/>
        </w:rPr>
        <w:t xml:space="preserve"> </w:t>
      </w:r>
      <w:r>
        <w:t>a</w:t>
      </w:r>
      <w:r>
        <w:rPr>
          <w:spacing w:val="17"/>
        </w:rPr>
        <w:t xml:space="preserve"> </w:t>
      </w:r>
      <w:r>
        <w:t>specific</w:t>
      </w:r>
      <w:r>
        <w:rPr>
          <w:spacing w:val="18"/>
        </w:rPr>
        <w:t xml:space="preserve"> </w:t>
      </w:r>
      <w:r>
        <w:t>combination</w:t>
      </w:r>
      <w:r>
        <w:rPr>
          <w:spacing w:val="18"/>
        </w:rPr>
        <w:t xml:space="preserve"> </w:t>
      </w:r>
      <w:r>
        <w:t>of</w:t>
      </w:r>
      <w:r>
        <w:rPr>
          <w:spacing w:val="17"/>
        </w:rPr>
        <w:t xml:space="preserve"> </w:t>
      </w:r>
      <w:r>
        <w:t>laboratory</w:t>
      </w:r>
      <w:r>
        <w:rPr>
          <w:spacing w:val="18"/>
        </w:rPr>
        <w:t xml:space="preserve"> </w:t>
      </w:r>
      <w:r>
        <w:t>practices</w:t>
      </w:r>
      <w:r>
        <w:rPr>
          <w:spacing w:val="18"/>
        </w:rPr>
        <w:t xml:space="preserve"> </w:t>
      </w:r>
      <w:r>
        <w:t>and</w:t>
      </w:r>
      <w:r>
        <w:rPr>
          <w:spacing w:val="17"/>
        </w:rPr>
        <w:t xml:space="preserve"> </w:t>
      </w:r>
      <w:r>
        <w:t>procedures,</w:t>
      </w:r>
      <w:r>
        <w:rPr>
          <w:spacing w:val="25"/>
          <w:w w:val="99"/>
        </w:rPr>
        <w:t xml:space="preserve"> </w:t>
      </w:r>
      <w:r>
        <w:t>safety</w:t>
      </w:r>
      <w:r>
        <w:rPr>
          <w:spacing w:val="7"/>
        </w:rPr>
        <w:t xml:space="preserve"> </w:t>
      </w:r>
      <w:r>
        <w:t>equipment,</w:t>
      </w:r>
      <w:r>
        <w:rPr>
          <w:spacing w:val="7"/>
        </w:rPr>
        <w:t xml:space="preserve"> </w:t>
      </w:r>
      <w:r>
        <w:t>and</w:t>
      </w:r>
      <w:r>
        <w:rPr>
          <w:spacing w:val="7"/>
        </w:rPr>
        <w:t xml:space="preserve"> </w:t>
      </w:r>
      <w:r>
        <w:t>laboratory</w:t>
      </w:r>
      <w:r>
        <w:rPr>
          <w:spacing w:val="7"/>
        </w:rPr>
        <w:t xml:space="preserve"> </w:t>
      </w:r>
      <w:r>
        <w:t>facilities.</w:t>
      </w:r>
      <w:r>
        <w:rPr>
          <w:spacing w:val="15"/>
        </w:rPr>
        <w:t xml:space="preserve"> </w:t>
      </w:r>
      <w:r>
        <w:rPr>
          <w:spacing w:val="-1"/>
        </w:rPr>
        <w:t>Where</w:t>
      </w:r>
      <w:r>
        <w:rPr>
          <w:spacing w:val="7"/>
        </w:rPr>
        <w:t xml:space="preserve"> </w:t>
      </w:r>
      <w:r>
        <w:t>biological</w:t>
      </w:r>
      <w:r>
        <w:rPr>
          <w:spacing w:val="7"/>
        </w:rPr>
        <w:t xml:space="preserve"> </w:t>
      </w:r>
      <w:r>
        <w:t>agents</w:t>
      </w:r>
      <w:r>
        <w:rPr>
          <w:spacing w:val="7"/>
        </w:rPr>
        <w:t xml:space="preserve"> </w:t>
      </w:r>
      <w:r>
        <w:t>are</w:t>
      </w:r>
      <w:r>
        <w:rPr>
          <w:spacing w:val="7"/>
        </w:rPr>
        <w:t xml:space="preserve"> </w:t>
      </w:r>
      <w:r>
        <w:rPr>
          <w:spacing w:val="-1"/>
        </w:rPr>
        <w:t>associated</w:t>
      </w:r>
      <w:r>
        <w:rPr>
          <w:spacing w:val="8"/>
        </w:rPr>
        <w:t xml:space="preserve"> </w:t>
      </w:r>
      <w:r>
        <w:t>with</w:t>
      </w:r>
      <w:r>
        <w:rPr>
          <w:spacing w:val="7"/>
        </w:rPr>
        <w:t xml:space="preserve"> </w:t>
      </w:r>
      <w:r>
        <w:t>a</w:t>
      </w:r>
      <w:r>
        <w:rPr>
          <w:spacing w:val="7"/>
        </w:rPr>
        <w:t xml:space="preserve"> </w:t>
      </w:r>
      <w:r>
        <w:t>host</w:t>
      </w:r>
      <w:r>
        <w:rPr>
          <w:spacing w:val="28"/>
          <w:w w:val="99"/>
        </w:rPr>
        <w:t xml:space="preserve"> </w:t>
      </w:r>
      <w:r>
        <w:t>animal,</w:t>
      </w:r>
      <w:r>
        <w:rPr>
          <w:spacing w:val="45"/>
        </w:rPr>
        <w:t xml:space="preserve"> </w:t>
      </w:r>
      <w:r>
        <w:t>Animal</w:t>
      </w:r>
      <w:r>
        <w:rPr>
          <w:spacing w:val="46"/>
        </w:rPr>
        <w:t xml:space="preserve"> </w:t>
      </w:r>
      <w:r>
        <w:t>Biosafety</w:t>
      </w:r>
      <w:r>
        <w:rPr>
          <w:spacing w:val="46"/>
        </w:rPr>
        <w:t xml:space="preserve"> </w:t>
      </w:r>
      <w:r>
        <w:t>Levels</w:t>
      </w:r>
      <w:r>
        <w:rPr>
          <w:spacing w:val="46"/>
        </w:rPr>
        <w:t xml:space="preserve"> </w:t>
      </w:r>
      <w:r>
        <w:t>(ABSL)</w:t>
      </w:r>
      <w:r>
        <w:rPr>
          <w:spacing w:val="46"/>
        </w:rPr>
        <w:t xml:space="preserve"> </w:t>
      </w:r>
      <w:r>
        <w:t>are</w:t>
      </w:r>
      <w:r>
        <w:rPr>
          <w:spacing w:val="46"/>
        </w:rPr>
        <w:t xml:space="preserve"> </w:t>
      </w:r>
      <w:r>
        <w:t>applicable.</w:t>
      </w:r>
      <w:r>
        <w:rPr>
          <w:spacing w:val="30"/>
        </w:rPr>
        <w:t xml:space="preserve"> </w:t>
      </w:r>
      <w:r>
        <w:t>See</w:t>
      </w:r>
      <w:r>
        <w:rPr>
          <w:spacing w:val="45"/>
        </w:rPr>
        <w:t xml:space="preserve"> </w:t>
      </w:r>
      <w:r>
        <w:t>on-line</w:t>
      </w:r>
      <w:r>
        <w:rPr>
          <w:spacing w:val="46"/>
        </w:rPr>
        <w:t xml:space="preserve"> </w:t>
      </w:r>
      <w:r>
        <w:t>appendices</w:t>
      </w:r>
      <w:r>
        <w:rPr>
          <w:spacing w:val="46"/>
        </w:rPr>
        <w:t xml:space="preserve"> </w:t>
      </w:r>
      <w:r>
        <w:t>for</w:t>
      </w:r>
      <w:r>
        <w:rPr>
          <w:spacing w:val="46"/>
        </w:rPr>
        <w:t xml:space="preserve"> </w:t>
      </w:r>
      <w:r>
        <w:t>ABSL</w:t>
      </w:r>
      <w:r>
        <w:rPr>
          <w:w w:val="99"/>
        </w:rPr>
        <w:t xml:space="preserve"> </w:t>
      </w:r>
      <w:r>
        <w:rPr>
          <w:spacing w:val="-1"/>
        </w:rPr>
        <w:t>classifications</w:t>
      </w:r>
      <w:r>
        <w:rPr>
          <w:spacing w:val="-14"/>
        </w:rPr>
        <w:t xml:space="preserve"> </w:t>
      </w:r>
      <w:r>
        <w:t>and</w:t>
      </w:r>
      <w:r>
        <w:rPr>
          <w:spacing w:val="-13"/>
        </w:rPr>
        <w:t xml:space="preserve"> </w:t>
      </w:r>
      <w:r>
        <w:rPr>
          <w:spacing w:val="-1"/>
        </w:rPr>
        <w:t>practices.</w:t>
      </w:r>
    </w:p>
    <w:p w14:paraId="72F12055" w14:textId="77777777" w:rsidR="00D41DEE" w:rsidRDefault="00D41DEE" w:rsidP="001C174A">
      <w:pPr>
        <w:pStyle w:val="BodyText"/>
        <w:numPr>
          <w:ilvl w:val="0"/>
          <w:numId w:val="26"/>
        </w:numPr>
        <w:tabs>
          <w:tab w:val="left" w:pos="479"/>
        </w:tabs>
        <w:kinsoku w:val="0"/>
        <w:overflowPunct w:val="0"/>
        <w:spacing w:before="184" w:line="236" w:lineRule="auto"/>
        <w:ind w:right="119"/>
        <w:jc w:val="both"/>
      </w:pPr>
      <w:r>
        <w:rPr>
          <w:rFonts w:ascii="Calibri" w:hAnsi="Calibri" w:cs="Calibri"/>
        </w:rPr>
        <w:tab/>
      </w:r>
      <w:r>
        <w:rPr>
          <w:b/>
          <w:bCs/>
        </w:rPr>
        <w:t>BSL-1</w:t>
      </w:r>
      <w:r>
        <w:rPr>
          <w:b/>
          <w:bCs/>
          <w:spacing w:val="2"/>
        </w:rPr>
        <w:t xml:space="preserve"> </w:t>
      </w:r>
      <w:r>
        <w:t>contains</w:t>
      </w:r>
      <w:r>
        <w:rPr>
          <w:spacing w:val="3"/>
        </w:rPr>
        <w:t xml:space="preserve"> </w:t>
      </w:r>
      <w:r>
        <w:rPr>
          <w:spacing w:val="-1"/>
        </w:rPr>
        <w:t>well-characterized</w:t>
      </w:r>
      <w:r>
        <w:rPr>
          <w:spacing w:val="1"/>
        </w:rPr>
        <w:t xml:space="preserve"> </w:t>
      </w:r>
      <w:r>
        <w:t>agents</w:t>
      </w:r>
      <w:r>
        <w:rPr>
          <w:spacing w:val="3"/>
        </w:rPr>
        <w:t xml:space="preserve"> </w:t>
      </w:r>
      <w:r>
        <w:t>not</w:t>
      </w:r>
      <w:r>
        <w:rPr>
          <w:spacing w:val="1"/>
        </w:rPr>
        <w:t xml:space="preserve"> </w:t>
      </w:r>
      <w:r>
        <w:t>known</w:t>
      </w:r>
      <w:r>
        <w:rPr>
          <w:spacing w:val="3"/>
        </w:rPr>
        <w:t xml:space="preserve"> </w:t>
      </w:r>
      <w:r>
        <w:t>to</w:t>
      </w:r>
      <w:r>
        <w:rPr>
          <w:spacing w:val="3"/>
        </w:rPr>
        <w:t xml:space="preserve"> </w:t>
      </w:r>
      <w:r>
        <w:rPr>
          <w:spacing w:val="-1"/>
        </w:rPr>
        <w:t>consistently</w:t>
      </w:r>
      <w:r>
        <w:rPr>
          <w:spacing w:val="3"/>
        </w:rPr>
        <w:t xml:space="preserve"> </w:t>
      </w:r>
      <w:r>
        <w:t>cause</w:t>
      </w:r>
      <w:r>
        <w:rPr>
          <w:spacing w:val="3"/>
        </w:rPr>
        <w:t xml:space="preserve"> </w:t>
      </w:r>
      <w:r w:rsidR="00826879">
        <w:t xml:space="preserve">disease </w:t>
      </w:r>
      <w:r w:rsidR="00826879">
        <w:rPr>
          <w:spacing w:val="3"/>
        </w:rPr>
        <w:t>in</w:t>
      </w:r>
      <w:r>
        <w:rPr>
          <w:spacing w:val="56"/>
          <w:w w:val="99"/>
        </w:rPr>
        <w:t xml:space="preserve"> </w:t>
      </w:r>
      <w:r>
        <w:t>healthy</w:t>
      </w:r>
      <w:r>
        <w:rPr>
          <w:spacing w:val="33"/>
        </w:rPr>
        <w:t xml:space="preserve"> </w:t>
      </w:r>
      <w:r>
        <w:t>adult</w:t>
      </w:r>
      <w:r>
        <w:rPr>
          <w:spacing w:val="34"/>
        </w:rPr>
        <w:t xml:space="preserve"> </w:t>
      </w:r>
      <w:r>
        <w:t>humans.</w:t>
      </w:r>
      <w:r>
        <w:rPr>
          <w:spacing w:val="8"/>
        </w:rPr>
        <w:t xml:space="preserve"> </w:t>
      </w:r>
      <w:r>
        <w:t>BSL-1</w:t>
      </w:r>
      <w:r>
        <w:rPr>
          <w:spacing w:val="36"/>
        </w:rPr>
        <w:t xml:space="preserve"> </w:t>
      </w:r>
      <w:r>
        <w:t>practices,</w:t>
      </w:r>
      <w:r>
        <w:rPr>
          <w:spacing w:val="33"/>
        </w:rPr>
        <w:t xml:space="preserve"> </w:t>
      </w:r>
      <w:r>
        <w:t>safety</w:t>
      </w:r>
      <w:r>
        <w:rPr>
          <w:spacing w:val="34"/>
        </w:rPr>
        <w:t xml:space="preserve"> </w:t>
      </w:r>
      <w:r>
        <w:t>equipment,</w:t>
      </w:r>
      <w:r>
        <w:rPr>
          <w:spacing w:val="34"/>
        </w:rPr>
        <w:t xml:space="preserve"> </w:t>
      </w:r>
      <w:r>
        <w:t>and</w:t>
      </w:r>
      <w:r>
        <w:rPr>
          <w:spacing w:val="33"/>
        </w:rPr>
        <w:t xml:space="preserve"> </w:t>
      </w:r>
      <w:r>
        <w:t>facility</w:t>
      </w:r>
      <w:r>
        <w:rPr>
          <w:spacing w:val="34"/>
        </w:rPr>
        <w:t xml:space="preserve"> </w:t>
      </w:r>
      <w:r>
        <w:rPr>
          <w:spacing w:val="-1"/>
        </w:rPr>
        <w:t>design</w:t>
      </w:r>
      <w:r>
        <w:rPr>
          <w:spacing w:val="34"/>
        </w:rPr>
        <w:t xml:space="preserve"> </w:t>
      </w:r>
      <w:r>
        <w:t>are</w:t>
      </w:r>
      <w:r>
        <w:rPr>
          <w:spacing w:val="25"/>
          <w:w w:val="99"/>
        </w:rPr>
        <w:t xml:space="preserve"> </w:t>
      </w:r>
      <w:r>
        <w:t>appropriate</w:t>
      </w:r>
      <w:r>
        <w:rPr>
          <w:spacing w:val="-5"/>
        </w:rPr>
        <w:t xml:space="preserve"> </w:t>
      </w:r>
      <w:r>
        <w:t>for</w:t>
      </w:r>
      <w:r>
        <w:rPr>
          <w:spacing w:val="-4"/>
        </w:rPr>
        <w:t xml:space="preserve"> </w:t>
      </w:r>
      <w:r>
        <w:t>undergraduate</w:t>
      </w:r>
      <w:r>
        <w:rPr>
          <w:spacing w:val="-5"/>
        </w:rPr>
        <w:t xml:space="preserve"> </w:t>
      </w:r>
      <w:r>
        <w:rPr>
          <w:spacing w:val="-1"/>
        </w:rPr>
        <w:t>training</w:t>
      </w:r>
      <w:r>
        <w:rPr>
          <w:spacing w:val="-4"/>
        </w:rPr>
        <w:t xml:space="preserve"> </w:t>
      </w:r>
      <w:r>
        <w:t>and</w:t>
      </w:r>
      <w:r>
        <w:rPr>
          <w:spacing w:val="-4"/>
        </w:rPr>
        <w:t xml:space="preserve"> </w:t>
      </w:r>
      <w:r>
        <w:t>teaching</w:t>
      </w:r>
      <w:r>
        <w:rPr>
          <w:spacing w:val="-4"/>
        </w:rPr>
        <w:t xml:space="preserve"> </w:t>
      </w:r>
      <w:r>
        <w:t>laboratories.</w:t>
      </w:r>
      <w:r>
        <w:rPr>
          <w:spacing w:val="54"/>
        </w:rPr>
        <w:t xml:space="preserve"> </w:t>
      </w:r>
      <w:r>
        <w:t>These</w:t>
      </w:r>
      <w:r>
        <w:rPr>
          <w:spacing w:val="-4"/>
        </w:rPr>
        <w:t xml:space="preserve"> </w:t>
      </w:r>
      <w:r>
        <w:rPr>
          <w:spacing w:val="-1"/>
        </w:rPr>
        <w:t>practices</w:t>
      </w:r>
      <w:r>
        <w:rPr>
          <w:spacing w:val="-4"/>
        </w:rPr>
        <w:t xml:space="preserve"> </w:t>
      </w:r>
      <w:r>
        <w:rPr>
          <w:spacing w:val="-1"/>
        </w:rPr>
        <w:t>represent</w:t>
      </w:r>
      <w:r>
        <w:rPr>
          <w:spacing w:val="47"/>
          <w:w w:val="99"/>
        </w:rPr>
        <w:t xml:space="preserve"> </w:t>
      </w:r>
      <w:r>
        <w:t>a</w:t>
      </w:r>
      <w:r>
        <w:rPr>
          <w:spacing w:val="-7"/>
        </w:rPr>
        <w:t xml:space="preserve"> </w:t>
      </w:r>
      <w:r>
        <w:t>basic</w:t>
      </w:r>
      <w:r>
        <w:rPr>
          <w:spacing w:val="-7"/>
        </w:rPr>
        <w:t xml:space="preserve"> </w:t>
      </w:r>
      <w:r>
        <w:t>level</w:t>
      </w:r>
      <w:r>
        <w:rPr>
          <w:spacing w:val="-7"/>
        </w:rPr>
        <w:t xml:space="preserve"> </w:t>
      </w:r>
      <w:r>
        <w:t>of</w:t>
      </w:r>
      <w:r>
        <w:rPr>
          <w:spacing w:val="-7"/>
        </w:rPr>
        <w:t xml:space="preserve"> </w:t>
      </w:r>
      <w:r>
        <w:t>containment,</w:t>
      </w:r>
      <w:r>
        <w:rPr>
          <w:spacing w:val="-7"/>
        </w:rPr>
        <w:t xml:space="preserve"> </w:t>
      </w:r>
      <w:r>
        <w:t>the</w:t>
      </w:r>
      <w:r>
        <w:rPr>
          <w:spacing w:val="-7"/>
        </w:rPr>
        <w:t xml:space="preserve"> </w:t>
      </w:r>
      <w:r>
        <w:rPr>
          <w:spacing w:val="-1"/>
        </w:rPr>
        <w:t>cornerstone</w:t>
      </w:r>
      <w:r>
        <w:rPr>
          <w:spacing w:val="-7"/>
        </w:rPr>
        <w:t xml:space="preserve"> </w:t>
      </w:r>
      <w:r>
        <w:t>of</w:t>
      </w:r>
      <w:r>
        <w:rPr>
          <w:spacing w:val="-6"/>
        </w:rPr>
        <w:t xml:space="preserve"> </w:t>
      </w:r>
      <w:r>
        <w:t>which</w:t>
      </w:r>
      <w:r>
        <w:rPr>
          <w:spacing w:val="-7"/>
        </w:rPr>
        <w:t xml:space="preserve"> </w:t>
      </w:r>
      <w:r>
        <w:t>is</w:t>
      </w:r>
      <w:r>
        <w:rPr>
          <w:spacing w:val="-8"/>
        </w:rPr>
        <w:t xml:space="preserve"> </w:t>
      </w:r>
      <w:r>
        <w:rPr>
          <w:spacing w:val="-1"/>
        </w:rPr>
        <w:t>standard</w:t>
      </w:r>
      <w:r>
        <w:rPr>
          <w:spacing w:val="-7"/>
        </w:rPr>
        <w:t xml:space="preserve"> </w:t>
      </w:r>
      <w:r>
        <w:t>microbiological</w:t>
      </w:r>
      <w:r>
        <w:rPr>
          <w:spacing w:val="-7"/>
        </w:rPr>
        <w:t xml:space="preserve"> </w:t>
      </w:r>
      <w:r>
        <w:rPr>
          <w:spacing w:val="-1"/>
        </w:rPr>
        <w:t>technique.</w:t>
      </w:r>
    </w:p>
    <w:p w14:paraId="277240FC" w14:textId="77777777" w:rsidR="00D41DEE" w:rsidRDefault="00D41DEE" w:rsidP="001C174A">
      <w:pPr>
        <w:pStyle w:val="BodyText"/>
        <w:numPr>
          <w:ilvl w:val="0"/>
          <w:numId w:val="26"/>
        </w:numPr>
        <w:tabs>
          <w:tab w:val="left" w:pos="479"/>
        </w:tabs>
        <w:kinsoku w:val="0"/>
        <w:overflowPunct w:val="0"/>
        <w:spacing w:line="237" w:lineRule="auto"/>
        <w:ind w:right="117"/>
        <w:jc w:val="both"/>
      </w:pPr>
      <w:r>
        <w:rPr>
          <w:rFonts w:ascii="Calibri" w:hAnsi="Calibri" w:cs="Calibri"/>
        </w:rPr>
        <w:tab/>
      </w:r>
      <w:r>
        <w:rPr>
          <w:b/>
          <w:bCs/>
        </w:rPr>
        <w:t>BSL-2</w:t>
      </w:r>
      <w:r>
        <w:rPr>
          <w:b/>
          <w:bCs/>
          <w:spacing w:val="-5"/>
        </w:rPr>
        <w:t xml:space="preserve"> </w:t>
      </w:r>
      <w:r>
        <w:t>contains</w:t>
      </w:r>
      <w:r>
        <w:rPr>
          <w:spacing w:val="-5"/>
        </w:rPr>
        <w:t xml:space="preserve"> </w:t>
      </w:r>
      <w:r>
        <w:t>a</w:t>
      </w:r>
      <w:r>
        <w:rPr>
          <w:spacing w:val="-4"/>
        </w:rPr>
        <w:t xml:space="preserve"> </w:t>
      </w:r>
      <w:r>
        <w:t>broad</w:t>
      </w:r>
      <w:r>
        <w:rPr>
          <w:spacing w:val="-6"/>
        </w:rPr>
        <w:t xml:space="preserve"> </w:t>
      </w:r>
      <w:r>
        <w:t>spectrum</w:t>
      </w:r>
      <w:r>
        <w:rPr>
          <w:spacing w:val="-4"/>
        </w:rPr>
        <w:t xml:space="preserve"> </w:t>
      </w:r>
      <w:r>
        <w:t>of</w:t>
      </w:r>
      <w:r>
        <w:rPr>
          <w:spacing w:val="-6"/>
        </w:rPr>
        <w:t xml:space="preserve"> </w:t>
      </w:r>
      <w:r>
        <w:t>indigenous</w:t>
      </w:r>
      <w:r>
        <w:rPr>
          <w:spacing w:val="-5"/>
        </w:rPr>
        <w:t xml:space="preserve"> </w:t>
      </w:r>
      <w:r>
        <w:t>moderate-risk</w:t>
      </w:r>
      <w:r>
        <w:rPr>
          <w:spacing w:val="-5"/>
        </w:rPr>
        <w:t xml:space="preserve"> </w:t>
      </w:r>
      <w:r>
        <w:rPr>
          <w:spacing w:val="-1"/>
        </w:rPr>
        <w:t>agents</w:t>
      </w:r>
      <w:r>
        <w:rPr>
          <w:spacing w:val="-5"/>
        </w:rPr>
        <w:t xml:space="preserve"> </w:t>
      </w:r>
      <w:r>
        <w:rPr>
          <w:spacing w:val="-1"/>
        </w:rPr>
        <w:t>that</w:t>
      </w:r>
      <w:r>
        <w:rPr>
          <w:spacing w:val="-4"/>
        </w:rPr>
        <w:t xml:space="preserve"> </w:t>
      </w:r>
      <w:r>
        <w:t>are</w:t>
      </w:r>
      <w:r>
        <w:rPr>
          <w:spacing w:val="-5"/>
        </w:rPr>
        <w:t xml:space="preserve"> </w:t>
      </w:r>
      <w:r>
        <w:rPr>
          <w:spacing w:val="-1"/>
        </w:rPr>
        <w:t>present</w:t>
      </w:r>
      <w:r>
        <w:rPr>
          <w:spacing w:val="-4"/>
        </w:rPr>
        <w:t xml:space="preserve"> </w:t>
      </w:r>
      <w:r>
        <w:t>in</w:t>
      </w:r>
      <w:r>
        <w:rPr>
          <w:spacing w:val="-5"/>
        </w:rPr>
        <w:t xml:space="preserve"> </w:t>
      </w:r>
      <w:r>
        <w:t>the</w:t>
      </w:r>
      <w:r>
        <w:rPr>
          <w:spacing w:val="27"/>
          <w:w w:val="99"/>
        </w:rPr>
        <w:t xml:space="preserve"> </w:t>
      </w:r>
      <w:r>
        <w:t>community</w:t>
      </w:r>
      <w:r>
        <w:rPr>
          <w:spacing w:val="1"/>
        </w:rPr>
        <w:t xml:space="preserve"> </w:t>
      </w:r>
      <w:r>
        <w:t>and</w:t>
      </w:r>
      <w:r>
        <w:rPr>
          <w:spacing w:val="1"/>
        </w:rPr>
        <w:t xml:space="preserve"> </w:t>
      </w:r>
      <w:r>
        <w:t>associated with</w:t>
      </w:r>
      <w:r>
        <w:rPr>
          <w:spacing w:val="1"/>
        </w:rPr>
        <w:t xml:space="preserve"> </w:t>
      </w:r>
      <w:r>
        <w:t>human disease</w:t>
      </w:r>
      <w:r>
        <w:rPr>
          <w:spacing w:val="1"/>
        </w:rPr>
        <w:t xml:space="preserve"> </w:t>
      </w:r>
      <w:r>
        <w:t>of varying</w:t>
      </w:r>
      <w:r>
        <w:rPr>
          <w:spacing w:val="1"/>
        </w:rPr>
        <w:t xml:space="preserve"> </w:t>
      </w:r>
      <w:r>
        <w:t>severity.</w:t>
      </w:r>
      <w:r>
        <w:rPr>
          <w:spacing w:val="2"/>
        </w:rPr>
        <w:t xml:space="preserve"> </w:t>
      </w:r>
      <w:r>
        <w:t>BSL-2</w:t>
      </w:r>
      <w:r>
        <w:rPr>
          <w:spacing w:val="1"/>
        </w:rPr>
        <w:t xml:space="preserve"> </w:t>
      </w:r>
      <w:r>
        <w:t>practices,</w:t>
      </w:r>
      <w:r>
        <w:rPr>
          <w:spacing w:val="21"/>
          <w:w w:val="99"/>
        </w:rPr>
        <w:t xml:space="preserve"> </w:t>
      </w:r>
      <w:r>
        <w:t>equipment,</w:t>
      </w:r>
      <w:r>
        <w:rPr>
          <w:spacing w:val="11"/>
        </w:rPr>
        <w:t xml:space="preserve"> </w:t>
      </w:r>
      <w:r>
        <w:t>and</w:t>
      </w:r>
      <w:r>
        <w:rPr>
          <w:spacing w:val="12"/>
        </w:rPr>
        <w:t xml:space="preserve"> </w:t>
      </w:r>
      <w:r>
        <w:rPr>
          <w:spacing w:val="-1"/>
        </w:rPr>
        <w:t>techniques</w:t>
      </w:r>
      <w:r>
        <w:rPr>
          <w:spacing w:val="12"/>
        </w:rPr>
        <w:t xml:space="preserve"> </w:t>
      </w:r>
      <w:r>
        <w:t>are</w:t>
      </w:r>
      <w:r>
        <w:rPr>
          <w:spacing w:val="12"/>
        </w:rPr>
        <w:t xml:space="preserve"> </w:t>
      </w:r>
      <w:r>
        <w:t>applicable</w:t>
      </w:r>
      <w:r>
        <w:rPr>
          <w:spacing w:val="12"/>
        </w:rPr>
        <w:t xml:space="preserve"> </w:t>
      </w:r>
      <w:r>
        <w:t>to</w:t>
      </w:r>
      <w:r>
        <w:rPr>
          <w:spacing w:val="12"/>
        </w:rPr>
        <w:t xml:space="preserve"> </w:t>
      </w:r>
      <w:r>
        <w:t>clinical,</w:t>
      </w:r>
      <w:r>
        <w:rPr>
          <w:spacing w:val="12"/>
        </w:rPr>
        <w:t xml:space="preserve"> </w:t>
      </w:r>
      <w:r>
        <w:rPr>
          <w:spacing w:val="-1"/>
        </w:rPr>
        <w:t>diagnostic,</w:t>
      </w:r>
      <w:r>
        <w:rPr>
          <w:spacing w:val="12"/>
        </w:rPr>
        <w:t xml:space="preserve"> </w:t>
      </w:r>
      <w:r>
        <w:t>and</w:t>
      </w:r>
      <w:r>
        <w:rPr>
          <w:spacing w:val="12"/>
        </w:rPr>
        <w:t xml:space="preserve"> </w:t>
      </w:r>
      <w:r>
        <w:rPr>
          <w:spacing w:val="-1"/>
        </w:rPr>
        <w:t>teaching</w:t>
      </w:r>
      <w:r>
        <w:rPr>
          <w:spacing w:val="12"/>
        </w:rPr>
        <w:t xml:space="preserve"> </w:t>
      </w:r>
      <w:r>
        <w:rPr>
          <w:spacing w:val="-1"/>
        </w:rPr>
        <w:t>laboratories.</w:t>
      </w:r>
      <w:r>
        <w:rPr>
          <w:spacing w:val="69"/>
          <w:w w:val="99"/>
        </w:rPr>
        <w:t xml:space="preserve"> </w:t>
      </w:r>
      <w:r>
        <w:t>The</w:t>
      </w:r>
      <w:r>
        <w:rPr>
          <w:spacing w:val="13"/>
        </w:rPr>
        <w:t xml:space="preserve"> </w:t>
      </w:r>
      <w:r>
        <w:t>primary</w:t>
      </w:r>
      <w:r>
        <w:rPr>
          <w:spacing w:val="13"/>
        </w:rPr>
        <w:t xml:space="preserve"> </w:t>
      </w:r>
      <w:r>
        <w:t>hazard</w:t>
      </w:r>
      <w:r>
        <w:rPr>
          <w:spacing w:val="14"/>
        </w:rPr>
        <w:t xml:space="preserve"> </w:t>
      </w:r>
      <w:r>
        <w:t>with</w:t>
      </w:r>
      <w:r>
        <w:rPr>
          <w:spacing w:val="13"/>
        </w:rPr>
        <w:t xml:space="preserve"> </w:t>
      </w:r>
      <w:r>
        <w:t>these</w:t>
      </w:r>
      <w:r>
        <w:rPr>
          <w:spacing w:val="13"/>
        </w:rPr>
        <w:t xml:space="preserve"> </w:t>
      </w:r>
      <w:r>
        <w:t>agents</w:t>
      </w:r>
      <w:r>
        <w:rPr>
          <w:spacing w:val="14"/>
        </w:rPr>
        <w:t xml:space="preserve"> </w:t>
      </w:r>
      <w:r>
        <w:t>is</w:t>
      </w:r>
      <w:r>
        <w:rPr>
          <w:spacing w:val="13"/>
        </w:rPr>
        <w:t xml:space="preserve"> </w:t>
      </w:r>
      <w:r>
        <w:rPr>
          <w:spacing w:val="-1"/>
        </w:rPr>
        <w:t>associated</w:t>
      </w:r>
      <w:r>
        <w:rPr>
          <w:spacing w:val="13"/>
        </w:rPr>
        <w:t xml:space="preserve"> </w:t>
      </w:r>
      <w:r>
        <w:t>with</w:t>
      </w:r>
      <w:r>
        <w:rPr>
          <w:spacing w:val="14"/>
        </w:rPr>
        <w:t xml:space="preserve"> </w:t>
      </w:r>
      <w:r>
        <w:t>accidental</w:t>
      </w:r>
      <w:r>
        <w:rPr>
          <w:spacing w:val="13"/>
        </w:rPr>
        <w:t xml:space="preserve"> </w:t>
      </w:r>
      <w:r>
        <w:t>splashes,</w:t>
      </w:r>
      <w:r>
        <w:rPr>
          <w:spacing w:val="13"/>
        </w:rPr>
        <w:t xml:space="preserve"> </w:t>
      </w:r>
      <w:commentRangeStart w:id="8"/>
      <w:r>
        <w:t>needlesticks</w:t>
      </w:r>
      <w:commentRangeEnd w:id="8"/>
      <w:r w:rsidR="001D1F6A">
        <w:rPr>
          <w:rStyle w:val="CommentReference"/>
          <w:rFonts w:ascii="Times New Roman" w:hAnsi="Times New Roman"/>
          <w:szCs w:val="16"/>
        </w:rPr>
        <w:commentReference w:id="8"/>
      </w:r>
      <w:r>
        <w:rPr>
          <w:spacing w:val="29"/>
          <w:w w:val="99"/>
        </w:rPr>
        <w:t xml:space="preserve"> </w:t>
      </w:r>
      <w:r>
        <w:t>or</w:t>
      </w:r>
      <w:r>
        <w:rPr>
          <w:spacing w:val="6"/>
        </w:rPr>
        <w:t xml:space="preserve"> </w:t>
      </w:r>
      <w:r>
        <w:t>cuts,</w:t>
      </w:r>
      <w:r>
        <w:rPr>
          <w:spacing w:val="6"/>
        </w:rPr>
        <w:t xml:space="preserve"> </w:t>
      </w:r>
      <w:r>
        <w:t>or</w:t>
      </w:r>
      <w:r>
        <w:rPr>
          <w:spacing w:val="6"/>
        </w:rPr>
        <w:t xml:space="preserve"> </w:t>
      </w:r>
      <w:r>
        <w:t>ingestion</w:t>
      </w:r>
      <w:r>
        <w:rPr>
          <w:spacing w:val="6"/>
        </w:rPr>
        <w:t xml:space="preserve"> </w:t>
      </w:r>
      <w:r>
        <w:t>of</w:t>
      </w:r>
      <w:r>
        <w:rPr>
          <w:spacing w:val="6"/>
        </w:rPr>
        <w:t xml:space="preserve"> </w:t>
      </w:r>
      <w:r>
        <w:t>infectious</w:t>
      </w:r>
      <w:r>
        <w:rPr>
          <w:spacing w:val="6"/>
        </w:rPr>
        <w:t xml:space="preserve"> </w:t>
      </w:r>
      <w:r>
        <w:rPr>
          <w:spacing w:val="-1"/>
        </w:rPr>
        <w:t>materials.</w:t>
      </w:r>
      <w:r>
        <w:rPr>
          <w:spacing w:val="12"/>
        </w:rPr>
        <w:t xml:space="preserve"> </w:t>
      </w:r>
      <w:r>
        <w:rPr>
          <w:spacing w:val="-1"/>
        </w:rPr>
        <w:t>These</w:t>
      </w:r>
      <w:r>
        <w:rPr>
          <w:spacing w:val="7"/>
        </w:rPr>
        <w:t xml:space="preserve"> </w:t>
      </w:r>
      <w:r>
        <w:t>agents</w:t>
      </w:r>
      <w:r>
        <w:rPr>
          <w:spacing w:val="5"/>
        </w:rPr>
        <w:t xml:space="preserve"> </w:t>
      </w:r>
      <w:r>
        <w:t>may</w:t>
      </w:r>
      <w:r>
        <w:rPr>
          <w:spacing w:val="7"/>
        </w:rPr>
        <w:t xml:space="preserve"> </w:t>
      </w:r>
      <w:r>
        <w:t>be</w:t>
      </w:r>
      <w:r>
        <w:rPr>
          <w:spacing w:val="6"/>
        </w:rPr>
        <w:t xml:space="preserve"> </w:t>
      </w:r>
      <w:r>
        <w:t>used</w:t>
      </w:r>
      <w:r>
        <w:rPr>
          <w:spacing w:val="7"/>
        </w:rPr>
        <w:t xml:space="preserve"> </w:t>
      </w:r>
      <w:r>
        <w:t>on</w:t>
      </w:r>
      <w:r>
        <w:rPr>
          <w:spacing w:val="6"/>
        </w:rPr>
        <w:t xml:space="preserve"> </w:t>
      </w:r>
      <w:r>
        <w:t>the</w:t>
      </w:r>
      <w:r>
        <w:rPr>
          <w:spacing w:val="7"/>
        </w:rPr>
        <w:t xml:space="preserve"> </w:t>
      </w:r>
      <w:r>
        <w:rPr>
          <w:spacing w:val="-1"/>
        </w:rPr>
        <w:t>open</w:t>
      </w:r>
      <w:r>
        <w:rPr>
          <w:spacing w:val="6"/>
        </w:rPr>
        <w:t xml:space="preserve"> </w:t>
      </w:r>
      <w:r>
        <w:t>bench</w:t>
      </w:r>
      <w:r>
        <w:rPr>
          <w:spacing w:val="29"/>
          <w:w w:val="99"/>
        </w:rPr>
        <w:t xml:space="preserve"> </w:t>
      </w:r>
      <w:r>
        <w:t>only</w:t>
      </w:r>
      <w:r>
        <w:rPr>
          <w:spacing w:val="-6"/>
        </w:rPr>
        <w:t xml:space="preserve"> </w:t>
      </w:r>
      <w:r>
        <w:t>if</w:t>
      </w:r>
      <w:r>
        <w:rPr>
          <w:spacing w:val="-6"/>
        </w:rPr>
        <w:t xml:space="preserve"> </w:t>
      </w:r>
      <w:r>
        <w:t>potential</w:t>
      </w:r>
      <w:r>
        <w:rPr>
          <w:spacing w:val="-5"/>
        </w:rPr>
        <w:t xml:space="preserve"> </w:t>
      </w:r>
      <w:r>
        <w:t>for</w:t>
      </w:r>
      <w:r>
        <w:rPr>
          <w:spacing w:val="-6"/>
        </w:rPr>
        <w:t xml:space="preserve"> </w:t>
      </w:r>
      <w:r>
        <w:rPr>
          <w:spacing w:val="-1"/>
        </w:rPr>
        <w:t>producing</w:t>
      </w:r>
      <w:r>
        <w:rPr>
          <w:spacing w:val="-5"/>
        </w:rPr>
        <w:t xml:space="preserve"> </w:t>
      </w:r>
      <w:r>
        <w:rPr>
          <w:spacing w:val="-1"/>
        </w:rPr>
        <w:t>splashes</w:t>
      </w:r>
      <w:r>
        <w:rPr>
          <w:spacing w:val="-6"/>
        </w:rPr>
        <w:t xml:space="preserve"> </w:t>
      </w:r>
      <w:r>
        <w:t>or</w:t>
      </w:r>
      <w:r>
        <w:rPr>
          <w:spacing w:val="-5"/>
        </w:rPr>
        <w:t xml:space="preserve"> </w:t>
      </w:r>
      <w:r>
        <w:t>aerosols</w:t>
      </w:r>
      <w:r>
        <w:rPr>
          <w:spacing w:val="-6"/>
        </w:rPr>
        <w:t xml:space="preserve"> </w:t>
      </w:r>
      <w:r>
        <w:t>is</w:t>
      </w:r>
      <w:r>
        <w:rPr>
          <w:spacing w:val="-6"/>
        </w:rPr>
        <w:t xml:space="preserve"> </w:t>
      </w:r>
      <w:r>
        <w:t>low.</w:t>
      </w:r>
    </w:p>
    <w:p w14:paraId="6533D0CC" w14:textId="77777777" w:rsidR="00D41DEE" w:rsidRDefault="00D41DEE" w:rsidP="001C174A">
      <w:pPr>
        <w:pStyle w:val="BodyText"/>
        <w:numPr>
          <w:ilvl w:val="0"/>
          <w:numId w:val="26"/>
        </w:numPr>
        <w:tabs>
          <w:tab w:val="left" w:pos="479"/>
        </w:tabs>
        <w:kinsoku w:val="0"/>
        <w:overflowPunct w:val="0"/>
        <w:spacing w:before="1" w:line="237" w:lineRule="auto"/>
        <w:ind w:right="121"/>
        <w:jc w:val="both"/>
      </w:pPr>
      <w:r>
        <w:rPr>
          <w:rFonts w:ascii="Calibri" w:hAnsi="Calibri" w:cs="Calibri"/>
        </w:rPr>
        <w:tab/>
      </w:r>
      <w:r>
        <w:rPr>
          <w:b/>
          <w:bCs/>
        </w:rPr>
        <w:t>BSL-3</w:t>
      </w:r>
      <w:r>
        <w:rPr>
          <w:b/>
          <w:bCs/>
          <w:spacing w:val="6"/>
        </w:rPr>
        <w:t xml:space="preserve"> </w:t>
      </w:r>
      <w:r>
        <w:t>contains</w:t>
      </w:r>
      <w:r>
        <w:rPr>
          <w:spacing w:val="7"/>
        </w:rPr>
        <w:t xml:space="preserve"> </w:t>
      </w:r>
      <w:r>
        <w:rPr>
          <w:spacing w:val="-1"/>
        </w:rPr>
        <w:t>indigenous</w:t>
      </w:r>
      <w:r>
        <w:rPr>
          <w:spacing w:val="6"/>
        </w:rPr>
        <w:t xml:space="preserve"> </w:t>
      </w:r>
      <w:r>
        <w:t>or</w:t>
      </w:r>
      <w:r>
        <w:rPr>
          <w:spacing w:val="7"/>
        </w:rPr>
        <w:t xml:space="preserve"> </w:t>
      </w:r>
      <w:r>
        <w:t>exotic</w:t>
      </w:r>
      <w:r>
        <w:rPr>
          <w:spacing w:val="7"/>
        </w:rPr>
        <w:t xml:space="preserve"> </w:t>
      </w:r>
      <w:r>
        <w:rPr>
          <w:spacing w:val="-1"/>
        </w:rPr>
        <w:t>biological</w:t>
      </w:r>
      <w:r>
        <w:rPr>
          <w:spacing w:val="6"/>
        </w:rPr>
        <w:t xml:space="preserve"> </w:t>
      </w:r>
      <w:r>
        <w:t>agents</w:t>
      </w:r>
      <w:r>
        <w:rPr>
          <w:spacing w:val="6"/>
        </w:rPr>
        <w:t xml:space="preserve"> </w:t>
      </w:r>
      <w:r>
        <w:t>with</w:t>
      </w:r>
      <w:r>
        <w:rPr>
          <w:spacing w:val="7"/>
        </w:rPr>
        <w:t xml:space="preserve"> </w:t>
      </w:r>
      <w:r>
        <w:t>a</w:t>
      </w:r>
      <w:r>
        <w:rPr>
          <w:spacing w:val="6"/>
        </w:rPr>
        <w:t xml:space="preserve"> </w:t>
      </w:r>
      <w:r>
        <w:t>potential</w:t>
      </w:r>
      <w:r>
        <w:rPr>
          <w:spacing w:val="7"/>
        </w:rPr>
        <w:t xml:space="preserve"> </w:t>
      </w:r>
      <w:r>
        <w:t>for</w:t>
      </w:r>
      <w:r>
        <w:rPr>
          <w:spacing w:val="7"/>
        </w:rPr>
        <w:t xml:space="preserve"> </w:t>
      </w:r>
      <w:r>
        <w:rPr>
          <w:spacing w:val="-1"/>
        </w:rPr>
        <w:t>respiratory</w:t>
      </w:r>
      <w:r>
        <w:rPr>
          <w:spacing w:val="57"/>
          <w:w w:val="99"/>
        </w:rPr>
        <w:t xml:space="preserve"> </w:t>
      </w:r>
      <w:r>
        <w:rPr>
          <w:spacing w:val="-1"/>
        </w:rPr>
        <w:t>transmission</w:t>
      </w:r>
      <w:r>
        <w:rPr>
          <w:spacing w:val="1"/>
        </w:rPr>
        <w:t xml:space="preserve"> </w:t>
      </w:r>
      <w:r>
        <w:t>and</w:t>
      </w:r>
      <w:r>
        <w:rPr>
          <w:spacing w:val="1"/>
        </w:rPr>
        <w:t xml:space="preserve"> </w:t>
      </w:r>
      <w:r>
        <w:t>which may</w:t>
      </w:r>
      <w:r>
        <w:rPr>
          <w:spacing w:val="1"/>
        </w:rPr>
        <w:t xml:space="preserve"> </w:t>
      </w:r>
      <w:r>
        <w:t>cause</w:t>
      </w:r>
      <w:r>
        <w:rPr>
          <w:spacing w:val="1"/>
        </w:rPr>
        <w:t xml:space="preserve"> </w:t>
      </w:r>
      <w:r>
        <w:t>serious</w:t>
      </w:r>
      <w:r>
        <w:rPr>
          <w:spacing w:val="1"/>
        </w:rPr>
        <w:t xml:space="preserve"> </w:t>
      </w:r>
      <w:r>
        <w:t xml:space="preserve">or </w:t>
      </w:r>
      <w:r>
        <w:rPr>
          <w:spacing w:val="-1"/>
        </w:rPr>
        <w:t>life-threatening</w:t>
      </w:r>
      <w:r>
        <w:rPr>
          <w:spacing w:val="1"/>
        </w:rPr>
        <w:t xml:space="preserve"> </w:t>
      </w:r>
      <w:r>
        <w:t>infection.</w:t>
      </w:r>
      <w:r>
        <w:rPr>
          <w:spacing w:val="1"/>
        </w:rPr>
        <w:t xml:space="preserve"> </w:t>
      </w:r>
      <w:r>
        <w:t>Use</w:t>
      </w:r>
      <w:r>
        <w:rPr>
          <w:spacing w:val="1"/>
        </w:rPr>
        <w:t xml:space="preserve"> </w:t>
      </w:r>
      <w:r>
        <w:t>of</w:t>
      </w:r>
      <w:r>
        <w:rPr>
          <w:spacing w:val="1"/>
        </w:rPr>
        <w:t xml:space="preserve"> </w:t>
      </w:r>
      <w:r>
        <w:rPr>
          <w:spacing w:val="-1"/>
        </w:rPr>
        <w:t>containment</w:t>
      </w:r>
      <w:r>
        <w:rPr>
          <w:spacing w:val="69"/>
          <w:w w:val="99"/>
        </w:rPr>
        <w:t xml:space="preserve"> </w:t>
      </w:r>
      <w:r>
        <w:t>equipment</w:t>
      </w:r>
      <w:r>
        <w:rPr>
          <w:spacing w:val="-9"/>
        </w:rPr>
        <w:t xml:space="preserve"> </w:t>
      </w:r>
      <w:r>
        <w:t>and</w:t>
      </w:r>
      <w:r>
        <w:rPr>
          <w:spacing w:val="-8"/>
        </w:rPr>
        <w:t xml:space="preserve"> </w:t>
      </w:r>
      <w:r>
        <w:t>advanced</w:t>
      </w:r>
      <w:r>
        <w:rPr>
          <w:spacing w:val="-8"/>
        </w:rPr>
        <w:t xml:space="preserve"> </w:t>
      </w:r>
      <w:r>
        <w:t>facility</w:t>
      </w:r>
      <w:r>
        <w:rPr>
          <w:spacing w:val="-9"/>
        </w:rPr>
        <w:t xml:space="preserve"> </w:t>
      </w:r>
      <w:r>
        <w:t>design</w:t>
      </w:r>
      <w:r>
        <w:rPr>
          <w:spacing w:val="-8"/>
        </w:rPr>
        <w:t xml:space="preserve"> </w:t>
      </w:r>
      <w:r>
        <w:t>are</w:t>
      </w:r>
      <w:r>
        <w:rPr>
          <w:spacing w:val="-8"/>
        </w:rPr>
        <w:t xml:space="preserve"> </w:t>
      </w:r>
      <w:r>
        <w:rPr>
          <w:spacing w:val="-1"/>
        </w:rPr>
        <w:t>necessary.</w:t>
      </w:r>
    </w:p>
    <w:p w14:paraId="0FDE065E" w14:textId="77777777" w:rsidR="00D41DEE" w:rsidRDefault="00D41DEE">
      <w:pPr>
        <w:pStyle w:val="BodyText"/>
        <w:tabs>
          <w:tab w:val="left" w:pos="479"/>
        </w:tabs>
        <w:kinsoku w:val="0"/>
        <w:overflowPunct w:val="0"/>
        <w:spacing w:before="1" w:line="237" w:lineRule="auto"/>
        <w:ind w:left="479" w:right="121" w:hanging="360"/>
        <w:jc w:val="both"/>
        <w:sectPr w:rsidR="00D41DEE">
          <w:pgSz w:w="12240" w:h="15840"/>
          <w:pgMar w:top="1100" w:right="1320" w:bottom="880" w:left="1320" w:header="0" w:footer="685" w:gutter="0"/>
          <w:cols w:space="720" w:equalWidth="0">
            <w:col w:w="9600"/>
          </w:cols>
          <w:noEndnote/>
        </w:sectPr>
      </w:pPr>
    </w:p>
    <w:p w14:paraId="53A6F8F9" w14:textId="77777777" w:rsidR="00D41DEE" w:rsidRDefault="00D41DEE" w:rsidP="001C174A">
      <w:pPr>
        <w:pStyle w:val="BodyText"/>
        <w:numPr>
          <w:ilvl w:val="0"/>
          <w:numId w:val="26"/>
        </w:numPr>
        <w:tabs>
          <w:tab w:val="left" w:pos="459"/>
        </w:tabs>
        <w:kinsoku w:val="0"/>
        <w:overflowPunct w:val="0"/>
        <w:spacing w:before="49" w:line="238" w:lineRule="auto"/>
        <w:ind w:right="159"/>
        <w:jc w:val="both"/>
      </w:pPr>
      <w:bookmarkStart w:id="9" w:name="bookmark4"/>
      <w:bookmarkEnd w:id="9"/>
      <w:r>
        <w:rPr>
          <w:b/>
          <w:bCs/>
        </w:rPr>
        <w:lastRenderedPageBreak/>
        <w:t>BSL-4</w:t>
      </w:r>
      <w:r>
        <w:rPr>
          <w:b/>
          <w:bCs/>
          <w:spacing w:val="34"/>
        </w:rPr>
        <w:t xml:space="preserve"> </w:t>
      </w:r>
      <w:r>
        <w:t>contains</w:t>
      </w:r>
      <w:r>
        <w:rPr>
          <w:spacing w:val="34"/>
        </w:rPr>
        <w:t xml:space="preserve"> </w:t>
      </w:r>
      <w:r>
        <w:rPr>
          <w:spacing w:val="-1"/>
        </w:rPr>
        <w:t>dangerous</w:t>
      </w:r>
      <w:r>
        <w:rPr>
          <w:spacing w:val="34"/>
        </w:rPr>
        <w:t xml:space="preserve"> </w:t>
      </w:r>
      <w:r>
        <w:t>and</w:t>
      </w:r>
      <w:r>
        <w:rPr>
          <w:spacing w:val="34"/>
        </w:rPr>
        <w:t xml:space="preserve"> </w:t>
      </w:r>
      <w:r>
        <w:rPr>
          <w:spacing w:val="-1"/>
        </w:rPr>
        <w:t>exotic</w:t>
      </w:r>
      <w:r>
        <w:rPr>
          <w:spacing w:val="34"/>
        </w:rPr>
        <w:t xml:space="preserve"> </w:t>
      </w:r>
      <w:r>
        <w:rPr>
          <w:spacing w:val="-1"/>
        </w:rPr>
        <w:t>biological</w:t>
      </w:r>
      <w:r>
        <w:rPr>
          <w:spacing w:val="34"/>
        </w:rPr>
        <w:t xml:space="preserve"> </w:t>
      </w:r>
      <w:r>
        <w:t>agents</w:t>
      </w:r>
      <w:r>
        <w:rPr>
          <w:spacing w:val="34"/>
        </w:rPr>
        <w:t xml:space="preserve"> </w:t>
      </w:r>
      <w:r>
        <w:rPr>
          <w:spacing w:val="-1"/>
        </w:rPr>
        <w:t>that</w:t>
      </w:r>
      <w:r>
        <w:rPr>
          <w:spacing w:val="35"/>
        </w:rPr>
        <w:t xml:space="preserve"> </w:t>
      </w:r>
      <w:r>
        <w:t>are</w:t>
      </w:r>
      <w:r>
        <w:rPr>
          <w:spacing w:val="34"/>
        </w:rPr>
        <w:t xml:space="preserve"> </w:t>
      </w:r>
      <w:r>
        <w:t>pose</w:t>
      </w:r>
      <w:r>
        <w:rPr>
          <w:spacing w:val="33"/>
        </w:rPr>
        <w:t xml:space="preserve"> </w:t>
      </w:r>
      <w:r>
        <w:t>a</w:t>
      </w:r>
      <w:r>
        <w:rPr>
          <w:spacing w:val="34"/>
        </w:rPr>
        <w:t xml:space="preserve"> </w:t>
      </w:r>
      <w:r>
        <w:t>high</w:t>
      </w:r>
      <w:r>
        <w:rPr>
          <w:spacing w:val="33"/>
        </w:rPr>
        <w:t xml:space="preserve"> </w:t>
      </w:r>
      <w:r>
        <w:t>risk</w:t>
      </w:r>
      <w:r>
        <w:rPr>
          <w:spacing w:val="34"/>
        </w:rPr>
        <w:t xml:space="preserve"> </w:t>
      </w:r>
      <w:r>
        <w:t>of</w:t>
      </w:r>
      <w:r>
        <w:rPr>
          <w:spacing w:val="34"/>
        </w:rPr>
        <w:t xml:space="preserve"> </w:t>
      </w:r>
      <w:r>
        <w:t>life-</w:t>
      </w:r>
      <w:r>
        <w:rPr>
          <w:spacing w:val="47"/>
          <w:w w:val="99"/>
        </w:rPr>
        <w:t xml:space="preserve"> </w:t>
      </w:r>
      <w:bookmarkStart w:id="10" w:name="Risk Reduction"/>
      <w:bookmarkEnd w:id="10"/>
      <w:r>
        <w:t>threatening</w:t>
      </w:r>
      <w:r>
        <w:rPr>
          <w:spacing w:val="21"/>
        </w:rPr>
        <w:t xml:space="preserve"> </w:t>
      </w:r>
      <w:r>
        <w:t>disease.</w:t>
      </w:r>
      <w:r>
        <w:rPr>
          <w:spacing w:val="45"/>
        </w:rPr>
        <w:t xml:space="preserve"> </w:t>
      </w:r>
      <w:r>
        <w:rPr>
          <w:spacing w:val="-1"/>
        </w:rPr>
        <w:t>These</w:t>
      </w:r>
      <w:r>
        <w:rPr>
          <w:spacing w:val="22"/>
        </w:rPr>
        <w:t xml:space="preserve"> </w:t>
      </w:r>
      <w:r>
        <w:t>are</w:t>
      </w:r>
      <w:r>
        <w:rPr>
          <w:spacing w:val="22"/>
        </w:rPr>
        <w:t xml:space="preserve"> </w:t>
      </w:r>
      <w:r>
        <w:t>agents</w:t>
      </w:r>
      <w:r>
        <w:rPr>
          <w:spacing w:val="22"/>
        </w:rPr>
        <w:t xml:space="preserve"> </w:t>
      </w:r>
      <w:r>
        <w:t>that</w:t>
      </w:r>
      <w:r>
        <w:rPr>
          <w:spacing w:val="22"/>
        </w:rPr>
        <w:t xml:space="preserve"> </w:t>
      </w:r>
      <w:r>
        <w:t>may</w:t>
      </w:r>
      <w:r>
        <w:rPr>
          <w:spacing w:val="22"/>
        </w:rPr>
        <w:t xml:space="preserve"> </w:t>
      </w:r>
      <w:r>
        <w:t>be</w:t>
      </w:r>
      <w:r>
        <w:rPr>
          <w:spacing w:val="21"/>
        </w:rPr>
        <w:t xml:space="preserve"> </w:t>
      </w:r>
      <w:r>
        <w:t>transmitted</w:t>
      </w:r>
      <w:r>
        <w:rPr>
          <w:spacing w:val="22"/>
        </w:rPr>
        <w:t xml:space="preserve"> </w:t>
      </w:r>
      <w:r>
        <w:t>via</w:t>
      </w:r>
      <w:r>
        <w:rPr>
          <w:spacing w:val="22"/>
        </w:rPr>
        <w:t xml:space="preserve"> </w:t>
      </w:r>
      <w:r>
        <w:t>aerosol</w:t>
      </w:r>
      <w:r>
        <w:rPr>
          <w:spacing w:val="22"/>
        </w:rPr>
        <w:t xml:space="preserve"> </w:t>
      </w:r>
      <w:r>
        <w:t>route</w:t>
      </w:r>
      <w:r>
        <w:rPr>
          <w:spacing w:val="21"/>
        </w:rPr>
        <w:t xml:space="preserve"> </w:t>
      </w:r>
      <w:r>
        <w:t>and</w:t>
      </w:r>
      <w:r>
        <w:rPr>
          <w:spacing w:val="22"/>
        </w:rPr>
        <w:t xml:space="preserve"> </w:t>
      </w:r>
      <w:r>
        <w:t>for</w:t>
      </w:r>
      <w:r>
        <w:rPr>
          <w:spacing w:val="24"/>
          <w:w w:val="99"/>
        </w:rPr>
        <w:t xml:space="preserve"> </w:t>
      </w:r>
      <w:r>
        <w:t>which</w:t>
      </w:r>
      <w:r>
        <w:rPr>
          <w:spacing w:val="15"/>
        </w:rPr>
        <w:t xml:space="preserve"> </w:t>
      </w:r>
      <w:r>
        <w:t>there</w:t>
      </w:r>
      <w:r>
        <w:rPr>
          <w:spacing w:val="16"/>
        </w:rPr>
        <w:t xml:space="preserve"> </w:t>
      </w:r>
      <w:r>
        <w:t>is</w:t>
      </w:r>
      <w:r>
        <w:rPr>
          <w:spacing w:val="16"/>
        </w:rPr>
        <w:t xml:space="preserve"> </w:t>
      </w:r>
      <w:r>
        <w:t>no</w:t>
      </w:r>
      <w:r>
        <w:rPr>
          <w:spacing w:val="16"/>
        </w:rPr>
        <w:t xml:space="preserve"> </w:t>
      </w:r>
      <w:r>
        <w:t>available</w:t>
      </w:r>
      <w:r>
        <w:rPr>
          <w:spacing w:val="16"/>
        </w:rPr>
        <w:t xml:space="preserve"> </w:t>
      </w:r>
      <w:r>
        <w:t>vaccine</w:t>
      </w:r>
      <w:r>
        <w:rPr>
          <w:spacing w:val="15"/>
        </w:rPr>
        <w:t xml:space="preserve"> </w:t>
      </w:r>
      <w:r>
        <w:t>or</w:t>
      </w:r>
      <w:r>
        <w:rPr>
          <w:spacing w:val="16"/>
        </w:rPr>
        <w:t xml:space="preserve"> </w:t>
      </w:r>
      <w:r>
        <w:t>therapy.</w:t>
      </w:r>
      <w:r>
        <w:rPr>
          <w:spacing w:val="33"/>
        </w:rPr>
        <w:t xml:space="preserve"> </w:t>
      </w:r>
      <w:r>
        <w:t>Work</w:t>
      </w:r>
      <w:r>
        <w:rPr>
          <w:spacing w:val="16"/>
        </w:rPr>
        <w:t xml:space="preserve"> </w:t>
      </w:r>
      <w:r>
        <w:t>at</w:t>
      </w:r>
      <w:r>
        <w:rPr>
          <w:spacing w:val="16"/>
        </w:rPr>
        <w:t xml:space="preserve"> </w:t>
      </w:r>
      <w:r>
        <w:t>BSL-4</w:t>
      </w:r>
      <w:r>
        <w:rPr>
          <w:spacing w:val="16"/>
        </w:rPr>
        <w:t xml:space="preserve"> </w:t>
      </w:r>
      <w:r>
        <w:t>requires</w:t>
      </w:r>
      <w:r>
        <w:rPr>
          <w:spacing w:val="16"/>
        </w:rPr>
        <w:t xml:space="preserve"> </w:t>
      </w:r>
      <w:r>
        <w:t>highly</w:t>
      </w:r>
      <w:r>
        <w:rPr>
          <w:spacing w:val="16"/>
        </w:rPr>
        <w:t xml:space="preserve"> </w:t>
      </w:r>
      <w:r>
        <w:rPr>
          <w:spacing w:val="-1"/>
        </w:rPr>
        <w:t>specialized</w:t>
      </w:r>
      <w:r>
        <w:rPr>
          <w:spacing w:val="20"/>
          <w:w w:val="99"/>
        </w:rPr>
        <w:t xml:space="preserve"> </w:t>
      </w:r>
      <w:r>
        <w:rPr>
          <w:spacing w:val="-1"/>
        </w:rPr>
        <w:t>facilities</w:t>
      </w:r>
      <w:r>
        <w:rPr>
          <w:spacing w:val="-11"/>
        </w:rPr>
        <w:t xml:space="preserve"> </w:t>
      </w:r>
      <w:r>
        <w:rPr>
          <w:spacing w:val="-1"/>
        </w:rPr>
        <w:t>with</w:t>
      </w:r>
      <w:r>
        <w:rPr>
          <w:spacing w:val="-11"/>
        </w:rPr>
        <w:t xml:space="preserve"> </w:t>
      </w:r>
      <w:r>
        <w:rPr>
          <w:spacing w:val="-1"/>
        </w:rPr>
        <w:t>sophisticated</w:t>
      </w:r>
      <w:r>
        <w:rPr>
          <w:spacing w:val="-11"/>
        </w:rPr>
        <w:t xml:space="preserve"> </w:t>
      </w:r>
      <w:r>
        <w:rPr>
          <w:spacing w:val="-1"/>
        </w:rPr>
        <w:t>isolation</w:t>
      </w:r>
      <w:r>
        <w:rPr>
          <w:spacing w:val="-12"/>
        </w:rPr>
        <w:t xml:space="preserve"> </w:t>
      </w:r>
      <w:r>
        <w:t>equipment.</w:t>
      </w:r>
    </w:p>
    <w:p w14:paraId="47AA4478" w14:textId="77777777" w:rsidR="00826879" w:rsidRDefault="00826879">
      <w:pPr>
        <w:pStyle w:val="BodyText"/>
        <w:tabs>
          <w:tab w:val="left" w:pos="459"/>
        </w:tabs>
        <w:kinsoku w:val="0"/>
        <w:overflowPunct w:val="0"/>
        <w:spacing w:before="49" w:line="238" w:lineRule="auto"/>
        <w:ind w:left="459" w:right="159" w:hanging="360"/>
        <w:jc w:val="both"/>
      </w:pPr>
    </w:p>
    <w:p w14:paraId="6A118B87" w14:textId="77777777" w:rsidR="00826879" w:rsidRDefault="00826879">
      <w:pPr>
        <w:pStyle w:val="BodyText"/>
        <w:tabs>
          <w:tab w:val="left" w:pos="459"/>
        </w:tabs>
        <w:kinsoku w:val="0"/>
        <w:overflowPunct w:val="0"/>
        <w:spacing w:before="49" w:line="238" w:lineRule="auto"/>
        <w:ind w:left="459" w:right="159" w:hanging="360"/>
        <w:jc w:val="both"/>
      </w:pPr>
    </w:p>
    <w:p w14:paraId="3E22B560" w14:textId="77777777" w:rsidR="00826879" w:rsidRDefault="00826879" w:rsidP="00826879">
      <w:pPr>
        <w:spacing w:before="68" w:line="276" w:lineRule="exact"/>
        <w:ind w:left="2456" w:right="2455"/>
        <w:jc w:val="center"/>
        <w:rPr>
          <w:rFonts w:ascii="Trebuchet MS" w:hAnsi="Trebuchet MS" w:cs="Trebuchet MS"/>
        </w:rPr>
      </w:pPr>
      <w:r>
        <w:rPr>
          <w:rFonts w:ascii="Trebuchet MS"/>
          <w:b/>
          <w:color w:val="231F20"/>
          <w:spacing w:val="-1"/>
        </w:rPr>
        <w:t>BIOSAFETY</w:t>
      </w:r>
      <w:r>
        <w:rPr>
          <w:rFonts w:ascii="Trebuchet MS"/>
          <w:b/>
          <w:color w:val="231F20"/>
          <w:spacing w:val="-8"/>
        </w:rPr>
        <w:t xml:space="preserve"> </w:t>
      </w:r>
      <w:r>
        <w:rPr>
          <w:rFonts w:ascii="Trebuchet MS"/>
          <w:b/>
          <w:color w:val="231F20"/>
        </w:rPr>
        <w:t>LEVELS</w:t>
      </w:r>
      <w:r>
        <w:rPr>
          <w:rFonts w:ascii="Trebuchet MS"/>
          <w:b/>
          <w:color w:val="231F20"/>
          <w:spacing w:val="-6"/>
        </w:rPr>
        <w:t xml:space="preserve"> </w:t>
      </w:r>
      <w:r>
        <w:rPr>
          <w:rFonts w:ascii="Trebuchet MS"/>
          <w:b/>
          <w:color w:val="231F20"/>
        </w:rPr>
        <w:t>-</w:t>
      </w:r>
      <w:r>
        <w:rPr>
          <w:rFonts w:ascii="Trebuchet MS"/>
          <w:b/>
          <w:color w:val="231F20"/>
          <w:spacing w:val="-8"/>
        </w:rPr>
        <w:t xml:space="preserve"> </w:t>
      </w:r>
      <w:r>
        <w:rPr>
          <w:rFonts w:ascii="Trebuchet MS"/>
          <w:b/>
          <w:color w:val="231F20"/>
        </w:rPr>
        <w:t>THE</w:t>
      </w:r>
      <w:r>
        <w:rPr>
          <w:rFonts w:ascii="Trebuchet MS"/>
          <w:b/>
          <w:color w:val="231F20"/>
          <w:spacing w:val="-5"/>
        </w:rPr>
        <w:t xml:space="preserve"> </w:t>
      </w:r>
      <w:r>
        <w:rPr>
          <w:rFonts w:ascii="Trebuchet MS"/>
          <w:b/>
          <w:color w:val="231F20"/>
          <w:spacing w:val="-3"/>
        </w:rPr>
        <w:t>SHORT</w:t>
      </w:r>
      <w:r>
        <w:rPr>
          <w:rFonts w:ascii="Trebuchet MS"/>
          <w:b/>
          <w:color w:val="231F20"/>
          <w:spacing w:val="-9"/>
        </w:rPr>
        <w:t xml:space="preserve"> </w:t>
      </w:r>
      <w:r>
        <w:rPr>
          <w:rFonts w:ascii="Trebuchet MS"/>
          <w:b/>
          <w:color w:val="231F20"/>
        </w:rPr>
        <w:t>VERSION</w:t>
      </w:r>
    </w:p>
    <w:p w14:paraId="5494FCF7" w14:textId="77777777" w:rsidR="00826879" w:rsidRDefault="00826879" w:rsidP="00826879">
      <w:pPr>
        <w:spacing w:line="206" w:lineRule="exact"/>
        <w:ind w:left="2456" w:right="2456"/>
        <w:jc w:val="center"/>
        <w:rPr>
          <w:rFonts w:ascii="Trebuchet MS" w:hAnsi="Trebuchet MS" w:cs="Trebuchet MS"/>
          <w:sz w:val="18"/>
          <w:szCs w:val="18"/>
        </w:rPr>
      </w:pPr>
      <w:r>
        <w:rPr>
          <w:rFonts w:ascii="Trebuchet MS"/>
          <w:b/>
          <w:color w:val="231F20"/>
          <w:spacing w:val="-1"/>
          <w:sz w:val="18"/>
        </w:rPr>
        <w:t>(adapted</w:t>
      </w:r>
      <w:r>
        <w:rPr>
          <w:rFonts w:ascii="Trebuchet MS"/>
          <w:b/>
          <w:color w:val="231F20"/>
          <w:spacing w:val="-3"/>
          <w:sz w:val="18"/>
        </w:rPr>
        <w:t xml:space="preserve"> </w:t>
      </w:r>
      <w:r>
        <w:rPr>
          <w:rFonts w:ascii="Trebuchet MS"/>
          <w:b/>
          <w:color w:val="231F20"/>
          <w:sz w:val="18"/>
        </w:rPr>
        <w:t>from</w:t>
      </w:r>
      <w:r>
        <w:rPr>
          <w:rFonts w:ascii="Trebuchet MS"/>
          <w:b/>
          <w:color w:val="231F20"/>
          <w:spacing w:val="-4"/>
          <w:sz w:val="18"/>
        </w:rPr>
        <w:t xml:space="preserve"> </w:t>
      </w:r>
      <w:r>
        <w:rPr>
          <w:rFonts w:ascii="Trebuchet MS"/>
          <w:b/>
          <w:color w:val="231F20"/>
          <w:spacing w:val="-1"/>
          <w:sz w:val="18"/>
        </w:rPr>
        <w:t>BMBL</w:t>
      </w:r>
      <w:r>
        <w:rPr>
          <w:rFonts w:ascii="Trebuchet MS"/>
          <w:b/>
          <w:color w:val="231F20"/>
          <w:spacing w:val="-10"/>
          <w:sz w:val="18"/>
        </w:rPr>
        <w:t xml:space="preserve"> </w:t>
      </w:r>
      <w:r>
        <w:rPr>
          <w:rFonts w:ascii="Trebuchet MS"/>
          <w:b/>
          <w:color w:val="231F20"/>
          <w:sz w:val="18"/>
        </w:rPr>
        <w:t>with</w:t>
      </w:r>
      <w:r>
        <w:rPr>
          <w:rFonts w:ascii="Trebuchet MS"/>
          <w:b/>
          <w:color w:val="231F20"/>
          <w:spacing w:val="-3"/>
          <w:sz w:val="18"/>
        </w:rPr>
        <w:t xml:space="preserve"> </w:t>
      </w:r>
      <w:r w:rsidR="001C174A">
        <w:rPr>
          <w:rFonts w:ascii="Trebuchet MS"/>
          <w:b/>
          <w:color w:val="231F20"/>
          <w:spacing w:val="-1"/>
          <w:sz w:val="18"/>
        </w:rPr>
        <w:t>MTSU guidelines</w:t>
      </w:r>
      <w:r>
        <w:rPr>
          <w:rFonts w:ascii="Trebuchet MS"/>
          <w:b/>
          <w:color w:val="231F20"/>
          <w:spacing w:val="-5"/>
          <w:sz w:val="18"/>
        </w:rPr>
        <w:t xml:space="preserve"> </w:t>
      </w:r>
      <w:r>
        <w:rPr>
          <w:rFonts w:ascii="Trebuchet MS"/>
          <w:b/>
          <w:color w:val="231F20"/>
          <w:spacing w:val="-1"/>
          <w:sz w:val="18"/>
        </w:rPr>
        <w:t>incorporated)</w:t>
      </w:r>
    </w:p>
    <w:p w14:paraId="72B96871" w14:textId="77777777" w:rsidR="00826879" w:rsidRDefault="00826879" w:rsidP="00826879">
      <w:pPr>
        <w:spacing w:before="4" w:line="180" w:lineRule="exact"/>
        <w:rPr>
          <w:sz w:val="18"/>
          <w:szCs w:val="18"/>
        </w:rPr>
      </w:pPr>
    </w:p>
    <w:tbl>
      <w:tblPr>
        <w:tblW w:w="10033" w:type="dxa"/>
        <w:tblInd w:w="92" w:type="dxa"/>
        <w:tblLayout w:type="fixed"/>
        <w:tblCellMar>
          <w:left w:w="0" w:type="dxa"/>
          <w:right w:w="0" w:type="dxa"/>
        </w:tblCellMar>
        <w:tblLook w:val="01E0" w:firstRow="1" w:lastRow="1" w:firstColumn="1" w:lastColumn="1" w:noHBand="0" w:noVBand="0"/>
      </w:tblPr>
      <w:tblGrid>
        <w:gridCol w:w="734"/>
        <w:gridCol w:w="2153"/>
        <w:gridCol w:w="2265"/>
        <w:gridCol w:w="2476"/>
        <w:gridCol w:w="2405"/>
      </w:tblGrid>
      <w:tr w:rsidR="00826879" w:rsidRPr="001C174A" w14:paraId="06E8142C" w14:textId="77777777" w:rsidTr="00826879">
        <w:trPr>
          <w:trHeight w:hRule="exact" w:val="1207"/>
        </w:trPr>
        <w:tc>
          <w:tcPr>
            <w:tcW w:w="734" w:type="dxa"/>
            <w:tcBorders>
              <w:top w:val="single" w:sz="12" w:space="0" w:color="231F20"/>
              <w:left w:val="single" w:sz="12" w:space="0" w:color="231F20"/>
              <w:bottom w:val="single" w:sz="12" w:space="0" w:color="231F20"/>
              <w:right w:val="single" w:sz="12" w:space="0" w:color="231F20"/>
            </w:tcBorders>
            <w:shd w:val="clear" w:color="auto" w:fill="A24421"/>
          </w:tcPr>
          <w:p w14:paraId="4DE8B9A6" w14:textId="77777777" w:rsidR="00826879" w:rsidRPr="001C174A" w:rsidRDefault="00826879" w:rsidP="000F7C8E">
            <w:pPr>
              <w:pStyle w:val="TableParagraph"/>
              <w:spacing w:before="17" w:line="200" w:lineRule="exact"/>
              <w:rPr>
                <w:sz w:val="20"/>
                <w:szCs w:val="20"/>
              </w:rPr>
            </w:pPr>
          </w:p>
          <w:p w14:paraId="74270638" w14:textId="77777777" w:rsidR="00826879" w:rsidRPr="001C174A" w:rsidRDefault="00826879" w:rsidP="000F7C8E">
            <w:pPr>
              <w:pStyle w:val="TableParagraph"/>
              <w:spacing w:before="17" w:line="200" w:lineRule="exact"/>
              <w:rPr>
                <w:sz w:val="20"/>
                <w:szCs w:val="20"/>
              </w:rPr>
            </w:pPr>
          </w:p>
          <w:p w14:paraId="18268849" w14:textId="77777777" w:rsidR="00826879" w:rsidRPr="001C174A" w:rsidRDefault="00826879" w:rsidP="000F7C8E">
            <w:pPr>
              <w:pStyle w:val="TableParagraph"/>
              <w:spacing w:before="17" w:line="200" w:lineRule="exact"/>
              <w:rPr>
                <w:sz w:val="20"/>
                <w:szCs w:val="20"/>
              </w:rPr>
            </w:pPr>
          </w:p>
          <w:p w14:paraId="19470840" w14:textId="77777777" w:rsidR="00826879" w:rsidRDefault="00826879" w:rsidP="000F7C8E">
            <w:pPr>
              <w:pStyle w:val="TableParagraph"/>
              <w:ind w:left="208"/>
              <w:rPr>
                <w:rFonts w:ascii="Trebuchet MS" w:hAnsi="Trebuchet MS" w:cs="Trebuchet MS"/>
                <w:sz w:val="20"/>
                <w:szCs w:val="20"/>
              </w:rPr>
            </w:pPr>
            <w:r w:rsidRPr="001C174A">
              <w:rPr>
                <w:rFonts w:ascii="Trebuchet MS"/>
                <w:b/>
                <w:color w:val="FFFFFF"/>
                <w:spacing w:val="-1"/>
                <w:sz w:val="20"/>
              </w:rPr>
              <w:t>BSL</w:t>
            </w:r>
          </w:p>
        </w:tc>
        <w:tc>
          <w:tcPr>
            <w:tcW w:w="2153" w:type="dxa"/>
            <w:tcBorders>
              <w:top w:val="single" w:sz="12" w:space="0" w:color="231F20"/>
              <w:left w:val="single" w:sz="12" w:space="0" w:color="231F20"/>
              <w:bottom w:val="single" w:sz="12" w:space="0" w:color="231F20"/>
              <w:right w:val="single" w:sz="12" w:space="0" w:color="231F20"/>
            </w:tcBorders>
            <w:shd w:val="clear" w:color="auto" w:fill="A24421"/>
          </w:tcPr>
          <w:p w14:paraId="55144DC6" w14:textId="77777777" w:rsidR="00826879" w:rsidRPr="001C174A" w:rsidRDefault="00826879" w:rsidP="000F7C8E">
            <w:pPr>
              <w:pStyle w:val="TableParagraph"/>
              <w:spacing w:before="17" w:line="200" w:lineRule="exact"/>
              <w:rPr>
                <w:sz w:val="20"/>
                <w:szCs w:val="20"/>
              </w:rPr>
            </w:pPr>
          </w:p>
          <w:p w14:paraId="06F88C8F" w14:textId="77777777" w:rsidR="00826879" w:rsidRDefault="00826879" w:rsidP="000F7C8E">
            <w:pPr>
              <w:pStyle w:val="TableParagraph"/>
              <w:jc w:val="center"/>
              <w:rPr>
                <w:rFonts w:ascii="Trebuchet MS" w:hAnsi="Trebuchet MS" w:cs="Trebuchet MS"/>
                <w:sz w:val="20"/>
                <w:szCs w:val="20"/>
              </w:rPr>
            </w:pPr>
            <w:r w:rsidRPr="001C174A">
              <w:rPr>
                <w:rFonts w:ascii="Trebuchet MS"/>
                <w:b/>
                <w:color w:val="FFFFFF"/>
                <w:spacing w:val="-1"/>
                <w:sz w:val="20"/>
              </w:rPr>
              <w:t>Agents</w:t>
            </w:r>
          </w:p>
        </w:tc>
        <w:tc>
          <w:tcPr>
            <w:tcW w:w="2265" w:type="dxa"/>
            <w:tcBorders>
              <w:top w:val="single" w:sz="12" w:space="0" w:color="231F20"/>
              <w:left w:val="single" w:sz="12" w:space="0" w:color="231F20"/>
              <w:bottom w:val="single" w:sz="12" w:space="0" w:color="231F20"/>
              <w:right w:val="single" w:sz="12" w:space="0" w:color="231F20"/>
            </w:tcBorders>
            <w:shd w:val="clear" w:color="auto" w:fill="A24421"/>
          </w:tcPr>
          <w:p w14:paraId="08350572" w14:textId="77777777" w:rsidR="00826879" w:rsidRPr="001C174A" w:rsidRDefault="00826879" w:rsidP="000F7C8E">
            <w:pPr>
              <w:pStyle w:val="TableParagraph"/>
              <w:spacing w:before="17" w:line="200" w:lineRule="exact"/>
              <w:rPr>
                <w:sz w:val="20"/>
                <w:szCs w:val="20"/>
              </w:rPr>
            </w:pPr>
          </w:p>
          <w:p w14:paraId="751EA26E" w14:textId="77777777" w:rsidR="00826879" w:rsidRDefault="00826879" w:rsidP="000F7C8E">
            <w:pPr>
              <w:pStyle w:val="TableParagraph"/>
              <w:ind w:left="751"/>
              <w:rPr>
                <w:rFonts w:ascii="Trebuchet MS" w:hAnsi="Trebuchet MS" w:cs="Trebuchet MS"/>
                <w:sz w:val="20"/>
                <w:szCs w:val="20"/>
              </w:rPr>
            </w:pPr>
            <w:r w:rsidRPr="001C174A">
              <w:rPr>
                <w:rFonts w:ascii="Trebuchet MS"/>
                <w:b/>
                <w:color w:val="FFFFFF"/>
                <w:spacing w:val="-1"/>
                <w:sz w:val="20"/>
              </w:rPr>
              <w:t>Practices</w:t>
            </w:r>
          </w:p>
        </w:tc>
        <w:tc>
          <w:tcPr>
            <w:tcW w:w="2476" w:type="dxa"/>
            <w:tcBorders>
              <w:top w:val="single" w:sz="12" w:space="0" w:color="231F20"/>
              <w:left w:val="single" w:sz="12" w:space="0" w:color="231F20"/>
              <w:bottom w:val="single" w:sz="12" w:space="0" w:color="231F20"/>
              <w:right w:val="single" w:sz="12" w:space="0" w:color="231F20"/>
            </w:tcBorders>
            <w:shd w:val="clear" w:color="auto" w:fill="A24421"/>
          </w:tcPr>
          <w:p w14:paraId="334A42C2" w14:textId="77777777" w:rsidR="00826879" w:rsidRDefault="00826879" w:rsidP="000F7C8E">
            <w:pPr>
              <w:pStyle w:val="TableParagraph"/>
              <w:spacing w:before="97" w:line="247" w:lineRule="auto"/>
              <w:ind w:left="444" w:right="445" w:firstLine="14"/>
              <w:rPr>
                <w:rFonts w:ascii="Trebuchet MS" w:hAnsi="Trebuchet MS" w:cs="Trebuchet MS"/>
                <w:sz w:val="20"/>
                <w:szCs w:val="20"/>
              </w:rPr>
            </w:pPr>
            <w:r w:rsidRPr="001C174A">
              <w:rPr>
                <w:rFonts w:ascii="Trebuchet MS"/>
                <w:b/>
                <w:color w:val="FFFFFF"/>
                <w:spacing w:val="-1"/>
                <w:sz w:val="20"/>
              </w:rPr>
              <w:t>Safety</w:t>
            </w:r>
            <w:r w:rsidRPr="001C174A">
              <w:rPr>
                <w:rFonts w:ascii="Trebuchet MS"/>
                <w:b/>
                <w:color w:val="FFFFFF"/>
                <w:spacing w:val="-6"/>
                <w:sz w:val="20"/>
              </w:rPr>
              <w:t xml:space="preserve"> </w:t>
            </w:r>
            <w:r w:rsidRPr="001C174A">
              <w:rPr>
                <w:rFonts w:ascii="Trebuchet MS"/>
                <w:b/>
                <w:color w:val="FFFFFF"/>
                <w:sz w:val="20"/>
              </w:rPr>
              <w:t>Equipment</w:t>
            </w:r>
            <w:r w:rsidRPr="001C174A">
              <w:rPr>
                <w:rFonts w:ascii="Trebuchet MS"/>
                <w:b/>
                <w:color w:val="FFFFFF"/>
                <w:spacing w:val="21"/>
                <w:sz w:val="20"/>
              </w:rPr>
              <w:t xml:space="preserve"> </w:t>
            </w:r>
            <w:r w:rsidRPr="001C174A">
              <w:rPr>
                <w:rFonts w:ascii="Trebuchet MS"/>
                <w:b/>
                <w:color w:val="FFFFFF"/>
                <w:spacing w:val="-1"/>
                <w:sz w:val="20"/>
              </w:rPr>
              <w:t>(Primary</w:t>
            </w:r>
            <w:r w:rsidRPr="001C174A">
              <w:rPr>
                <w:rFonts w:ascii="Trebuchet MS"/>
                <w:b/>
                <w:color w:val="FFFFFF"/>
                <w:sz w:val="20"/>
              </w:rPr>
              <w:t xml:space="preserve"> </w:t>
            </w:r>
            <w:r w:rsidRPr="001C174A">
              <w:rPr>
                <w:rFonts w:ascii="Trebuchet MS"/>
                <w:b/>
                <w:color w:val="FFFFFF"/>
                <w:spacing w:val="-1"/>
                <w:sz w:val="20"/>
              </w:rPr>
              <w:t>Barriers)</w:t>
            </w:r>
          </w:p>
        </w:tc>
        <w:tc>
          <w:tcPr>
            <w:tcW w:w="2405" w:type="dxa"/>
            <w:tcBorders>
              <w:top w:val="single" w:sz="12" w:space="0" w:color="231F20"/>
              <w:left w:val="single" w:sz="12" w:space="0" w:color="231F20"/>
              <w:bottom w:val="single" w:sz="12" w:space="0" w:color="231F20"/>
              <w:right w:val="single" w:sz="12" w:space="0" w:color="231F20"/>
            </w:tcBorders>
            <w:shd w:val="clear" w:color="auto" w:fill="A24421"/>
          </w:tcPr>
          <w:p w14:paraId="42EFDC6D" w14:textId="77777777" w:rsidR="00826879" w:rsidRDefault="00826879" w:rsidP="000F7C8E">
            <w:pPr>
              <w:pStyle w:val="TableParagraph"/>
              <w:spacing w:before="97" w:line="247" w:lineRule="auto"/>
              <w:ind w:left="291" w:firstLine="540"/>
              <w:rPr>
                <w:rFonts w:ascii="Trebuchet MS" w:hAnsi="Trebuchet MS" w:cs="Trebuchet MS"/>
                <w:sz w:val="20"/>
                <w:szCs w:val="20"/>
              </w:rPr>
            </w:pPr>
            <w:r w:rsidRPr="001C174A">
              <w:rPr>
                <w:rFonts w:ascii="Trebuchet MS"/>
                <w:b/>
                <w:color w:val="FFFFFF"/>
                <w:spacing w:val="-1"/>
                <w:sz w:val="20"/>
              </w:rPr>
              <w:t>Facilities</w:t>
            </w:r>
            <w:r w:rsidRPr="001C174A">
              <w:rPr>
                <w:rFonts w:ascii="Trebuchet MS"/>
                <w:b/>
                <w:color w:val="FFFFFF"/>
                <w:sz w:val="20"/>
              </w:rPr>
              <w:t xml:space="preserve"> </w:t>
            </w:r>
            <w:r w:rsidRPr="001C174A">
              <w:rPr>
                <w:rFonts w:ascii="Trebuchet MS"/>
                <w:b/>
                <w:color w:val="FFFFFF"/>
                <w:spacing w:val="-1"/>
                <w:sz w:val="20"/>
              </w:rPr>
              <w:t>(Secondary</w:t>
            </w:r>
            <w:r w:rsidRPr="001C174A">
              <w:rPr>
                <w:rFonts w:ascii="Trebuchet MS"/>
                <w:b/>
                <w:color w:val="FFFFFF"/>
                <w:spacing w:val="-11"/>
                <w:sz w:val="20"/>
              </w:rPr>
              <w:t xml:space="preserve"> </w:t>
            </w:r>
            <w:r w:rsidRPr="001C174A">
              <w:rPr>
                <w:rFonts w:ascii="Trebuchet MS"/>
                <w:b/>
                <w:color w:val="FFFFFF"/>
                <w:spacing w:val="-1"/>
                <w:sz w:val="20"/>
              </w:rPr>
              <w:t>Barriers)</w:t>
            </w:r>
          </w:p>
        </w:tc>
      </w:tr>
      <w:tr w:rsidR="00826879" w:rsidRPr="001C174A" w14:paraId="3B6530F6" w14:textId="77777777" w:rsidTr="00826879">
        <w:trPr>
          <w:trHeight w:hRule="exact" w:val="1915"/>
        </w:trPr>
        <w:tc>
          <w:tcPr>
            <w:tcW w:w="734" w:type="dxa"/>
            <w:tcBorders>
              <w:top w:val="single" w:sz="12" w:space="0" w:color="231F20"/>
              <w:left w:val="single" w:sz="12" w:space="0" w:color="231F20"/>
              <w:bottom w:val="single" w:sz="12" w:space="0" w:color="231F20"/>
              <w:right w:val="single" w:sz="12" w:space="0" w:color="231F20"/>
            </w:tcBorders>
            <w:shd w:val="clear" w:color="auto" w:fill="F0E2D9"/>
          </w:tcPr>
          <w:p w14:paraId="105A95E8" w14:textId="77777777" w:rsidR="00826879" w:rsidRDefault="00826879" w:rsidP="000F7C8E">
            <w:pPr>
              <w:pStyle w:val="TableParagraph"/>
              <w:spacing w:before="68"/>
              <w:ind w:left="309" w:right="309"/>
              <w:jc w:val="center"/>
              <w:rPr>
                <w:rFonts w:ascii="Trebuchet MS" w:hAnsi="Trebuchet MS" w:cs="Trebuchet MS"/>
                <w:sz w:val="16"/>
                <w:szCs w:val="16"/>
              </w:rPr>
            </w:pPr>
            <w:r w:rsidRPr="001C174A">
              <w:rPr>
                <w:rFonts w:ascii="Trebuchet MS"/>
                <w:color w:val="231F20"/>
                <w:sz w:val="16"/>
              </w:rPr>
              <w:t>1</w:t>
            </w:r>
          </w:p>
        </w:tc>
        <w:tc>
          <w:tcPr>
            <w:tcW w:w="2153" w:type="dxa"/>
            <w:tcBorders>
              <w:top w:val="single" w:sz="12" w:space="0" w:color="231F20"/>
              <w:left w:val="single" w:sz="12" w:space="0" w:color="231F20"/>
              <w:bottom w:val="single" w:sz="12" w:space="0" w:color="231F20"/>
              <w:right w:val="single" w:sz="12" w:space="0" w:color="231F20"/>
            </w:tcBorders>
            <w:shd w:val="clear" w:color="auto" w:fill="F0E2D9"/>
          </w:tcPr>
          <w:p w14:paraId="7E35A86A" w14:textId="77777777" w:rsidR="00826879" w:rsidRDefault="00826879" w:rsidP="000F7C8E">
            <w:pPr>
              <w:pStyle w:val="TableParagraph"/>
              <w:spacing w:before="64" w:line="247" w:lineRule="auto"/>
              <w:ind w:left="93" w:right="143"/>
              <w:rPr>
                <w:rFonts w:ascii="Trebuchet MS" w:hAnsi="Trebuchet MS" w:cs="Trebuchet MS"/>
                <w:sz w:val="18"/>
                <w:szCs w:val="18"/>
              </w:rPr>
            </w:pPr>
            <w:r w:rsidRPr="001C174A">
              <w:rPr>
                <w:rFonts w:ascii="Trebuchet MS"/>
                <w:color w:val="231F20"/>
                <w:spacing w:val="-1"/>
                <w:sz w:val="18"/>
              </w:rPr>
              <w:t>Not</w:t>
            </w:r>
            <w:r w:rsidRPr="001C174A">
              <w:rPr>
                <w:rFonts w:ascii="Trebuchet MS"/>
                <w:color w:val="231F20"/>
                <w:sz w:val="18"/>
              </w:rPr>
              <w:t xml:space="preserve"> </w:t>
            </w:r>
            <w:r w:rsidRPr="001C174A">
              <w:rPr>
                <w:rFonts w:ascii="Trebuchet MS"/>
                <w:color w:val="231F20"/>
                <w:spacing w:val="-1"/>
                <w:sz w:val="18"/>
              </w:rPr>
              <w:t>known</w:t>
            </w:r>
            <w:r w:rsidRPr="001C174A">
              <w:rPr>
                <w:rFonts w:ascii="Trebuchet MS"/>
                <w:color w:val="231F20"/>
                <w:sz w:val="18"/>
              </w:rPr>
              <w:t xml:space="preserve"> </w:t>
            </w:r>
            <w:r w:rsidRPr="001C174A">
              <w:rPr>
                <w:rFonts w:ascii="Trebuchet MS"/>
                <w:color w:val="231F20"/>
                <w:spacing w:val="-1"/>
                <w:sz w:val="18"/>
              </w:rPr>
              <w:t>to</w:t>
            </w:r>
            <w:r w:rsidRPr="001C174A">
              <w:rPr>
                <w:rFonts w:ascii="Trebuchet MS"/>
                <w:color w:val="231F20"/>
                <w:spacing w:val="22"/>
                <w:sz w:val="18"/>
              </w:rPr>
              <w:t xml:space="preserve"> </w:t>
            </w:r>
            <w:r w:rsidRPr="001C174A">
              <w:rPr>
                <w:rFonts w:ascii="Trebuchet MS"/>
                <w:color w:val="231F20"/>
                <w:spacing w:val="-1"/>
                <w:sz w:val="18"/>
              </w:rPr>
              <w:t>consistently</w:t>
            </w:r>
            <w:r w:rsidRPr="001C174A">
              <w:rPr>
                <w:rFonts w:ascii="Trebuchet MS"/>
                <w:color w:val="231F20"/>
                <w:sz w:val="18"/>
              </w:rPr>
              <w:t xml:space="preserve"> </w:t>
            </w:r>
            <w:r w:rsidRPr="001C174A">
              <w:rPr>
                <w:rFonts w:ascii="Trebuchet MS"/>
                <w:color w:val="231F20"/>
                <w:spacing w:val="-1"/>
                <w:sz w:val="18"/>
              </w:rPr>
              <w:t>cause</w:t>
            </w:r>
            <w:r w:rsidRPr="001C174A">
              <w:rPr>
                <w:rFonts w:ascii="Trebuchet MS"/>
                <w:color w:val="231F20"/>
                <w:spacing w:val="21"/>
                <w:sz w:val="18"/>
              </w:rPr>
              <w:t xml:space="preserve"> </w:t>
            </w:r>
            <w:r w:rsidRPr="001C174A">
              <w:rPr>
                <w:rFonts w:ascii="Trebuchet MS"/>
                <w:color w:val="231F20"/>
                <w:spacing w:val="-1"/>
                <w:sz w:val="18"/>
              </w:rPr>
              <w:t>disease</w:t>
            </w:r>
            <w:r w:rsidRPr="001C174A">
              <w:rPr>
                <w:rFonts w:ascii="Trebuchet MS"/>
                <w:color w:val="231F20"/>
                <w:sz w:val="18"/>
              </w:rPr>
              <w:t xml:space="preserve"> </w:t>
            </w:r>
            <w:r w:rsidRPr="001C174A">
              <w:rPr>
                <w:rFonts w:ascii="Trebuchet MS"/>
                <w:color w:val="231F20"/>
                <w:spacing w:val="-1"/>
                <w:sz w:val="18"/>
              </w:rPr>
              <w:t>in healthy</w:t>
            </w:r>
            <w:r w:rsidRPr="001C174A">
              <w:rPr>
                <w:rFonts w:ascii="Trebuchet MS"/>
                <w:color w:val="231F20"/>
                <w:sz w:val="18"/>
              </w:rPr>
              <w:t xml:space="preserve"> </w:t>
            </w:r>
            <w:r w:rsidRPr="001C174A">
              <w:rPr>
                <w:rFonts w:ascii="Trebuchet MS"/>
                <w:color w:val="231F20"/>
                <w:spacing w:val="-1"/>
                <w:sz w:val="18"/>
              </w:rPr>
              <w:t>adults</w:t>
            </w:r>
          </w:p>
        </w:tc>
        <w:tc>
          <w:tcPr>
            <w:tcW w:w="2265" w:type="dxa"/>
            <w:tcBorders>
              <w:top w:val="single" w:sz="12" w:space="0" w:color="231F20"/>
              <w:left w:val="single" w:sz="12" w:space="0" w:color="231F20"/>
              <w:bottom w:val="single" w:sz="12" w:space="0" w:color="231F20"/>
              <w:right w:val="single" w:sz="12" w:space="0" w:color="231F20"/>
            </w:tcBorders>
            <w:shd w:val="clear" w:color="auto" w:fill="F0E2D9"/>
          </w:tcPr>
          <w:p w14:paraId="6B8AE11E" w14:textId="77777777" w:rsidR="00826879" w:rsidRDefault="00826879" w:rsidP="000F7C8E">
            <w:pPr>
              <w:pStyle w:val="TableParagraph"/>
              <w:spacing w:before="64" w:line="247" w:lineRule="auto"/>
              <w:ind w:left="93"/>
              <w:rPr>
                <w:rFonts w:ascii="Trebuchet MS" w:hAnsi="Trebuchet MS" w:cs="Trebuchet MS"/>
                <w:sz w:val="18"/>
                <w:szCs w:val="18"/>
              </w:rPr>
            </w:pPr>
            <w:hyperlink r:id="rId23">
              <w:r w:rsidRPr="001C174A">
                <w:rPr>
                  <w:rFonts w:ascii="Trebuchet MS"/>
                  <w:color w:val="007DB4"/>
                  <w:sz w:val="18"/>
                </w:rPr>
                <w:t>Standard</w:t>
              </w:r>
              <w:r w:rsidRPr="001C174A">
                <w:rPr>
                  <w:rFonts w:ascii="Trebuchet MS"/>
                  <w:color w:val="007DB4"/>
                  <w:spacing w:val="-14"/>
                  <w:sz w:val="18"/>
                </w:rPr>
                <w:t xml:space="preserve"> </w:t>
              </w:r>
              <w:r w:rsidRPr="001C174A">
                <w:rPr>
                  <w:rFonts w:ascii="Trebuchet MS"/>
                  <w:color w:val="007DB4"/>
                  <w:spacing w:val="-1"/>
                  <w:sz w:val="18"/>
                </w:rPr>
                <w:t>microbiological</w:t>
              </w:r>
            </w:hyperlink>
            <w:r w:rsidRPr="001C174A">
              <w:rPr>
                <w:rFonts w:ascii="Trebuchet MS"/>
                <w:color w:val="007DB4"/>
                <w:spacing w:val="20"/>
                <w:w w:val="99"/>
                <w:sz w:val="18"/>
              </w:rPr>
              <w:t xml:space="preserve"> </w:t>
            </w:r>
            <w:hyperlink r:id="rId24">
              <w:r w:rsidRPr="001C174A">
                <w:rPr>
                  <w:rFonts w:ascii="Trebuchet MS"/>
                  <w:color w:val="007DB4"/>
                  <w:spacing w:val="-1"/>
                  <w:sz w:val="18"/>
                </w:rPr>
                <w:t>practices</w:t>
              </w:r>
            </w:hyperlink>
          </w:p>
        </w:tc>
        <w:tc>
          <w:tcPr>
            <w:tcW w:w="2476" w:type="dxa"/>
            <w:tcBorders>
              <w:top w:val="single" w:sz="12" w:space="0" w:color="231F20"/>
              <w:left w:val="single" w:sz="12" w:space="0" w:color="231F20"/>
              <w:bottom w:val="single" w:sz="12" w:space="0" w:color="231F20"/>
              <w:right w:val="single" w:sz="12" w:space="0" w:color="231F20"/>
            </w:tcBorders>
            <w:shd w:val="clear" w:color="auto" w:fill="F0E2D9"/>
          </w:tcPr>
          <w:p w14:paraId="49EB2A6B" w14:textId="77777777" w:rsidR="00826879" w:rsidRDefault="001C174A" w:rsidP="000F7C8E">
            <w:pPr>
              <w:pStyle w:val="TableParagraph"/>
              <w:spacing w:before="64" w:line="247" w:lineRule="auto"/>
              <w:ind w:left="92" w:right="105"/>
              <w:rPr>
                <w:rFonts w:ascii="Trebuchet MS" w:hAnsi="Trebuchet MS" w:cs="Trebuchet MS"/>
                <w:sz w:val="18"/>
                <w:szCs w:val="18"/>
              </w:rPr>
            </w:pPr>
            <w:r w:rsidRPr="001C174A">
              <w:rPr>
                <w:rFonts w:ascii="Trebuchet MS"/>
                <w:color w:val="231F20"/>
                <w:spacing w:val="-1"/>
                <w:sz w:val="18"/>
              </w:rPr>
              <w:t>M</w:t>
            </w:r>
            <w:r w:rsidR="00826879" w:rsidRPr="001C174A">
              <w:rPr>
                <w:rFonts w:ascii="Trebuchet MS"/>
                <w:color w:val="231F20"/>
                <w:spacing w:val="-1"/>
                <w:sz w:val="18"/>
              </w:rPr>
              <w:t>inimum personal</w:t>
            </w:r>
            <w:r w:rsidR="00826879" w:rsidRPr="001C174A">
              <w:rPr>
                <w:rFonts w:ascii="Trebuchet MS"/>
                <w:color w:val="231F20"/>
                <w:sz w:val="18"/>
              </w:rPr>
              <w:t xml:space="preserve"> </w:t>
            </w:r>
            <w:r w:rsidR="00826879" w:rsidRPr="001C174A">
              <w:rPr>
                <w:rFonts w:ascii="Trebuchet MS"/>
                <w:color w:val="231F20"/>
                <w:spacing w:val="-1"/>
                <w:sz w:val="18"/>
              </w:rPr>
              <w:t>protective</w:t>
            </w:r>
            <w:r w:rsidR="00826879" w:rsidRPr="001C174A">
              <w:rPr>
                <w:rFonts w:ascii="Trebuchet MS"/>
                <w:color w:val="231F20"/>
                <w:spacing w:val="22"/>
                <w:sz w:val="18"/>
              </w:rPr>
              <w:t xml:space="preserve"> </w:t>
            </w:r>
            <w:r w:rsidR="00826879" w:rsidRPr="001C174A">
              <w:rPr>
                <w:rFonts w:ascii="Trebuchet MS"/>
                <w:color w:val="231F20"/>
                <w:spacing w:val="-1"/>
                <w:sz w:val="18"/>
              </w:rPr>
              <w:t>equipment</w:t>
            </w:r>
            <w:r w:rsidR="00826879" w:rsidRPr="001C174A">
              <w:rPr>
                <w:rFonts w:ascii="Trebuchet MS"/>
                <w:color w:val="231F20"/>
                <w:spacing w:val="-3"/>
                <w:sz w:val="18"/>
              </w:rPr>
              <w:t xml:space="preserve"> </w:t>
            </w:r>
            <w:r w:rsidR="00826879" w:rsidRPr="001C174A">
              <w:rPr>
                <w:rFonts w:ascii="Trebuchet MS"/>
                <w:color w:val="231F20"/>
                <w:spacing w:val="-1"/>
                <w:sz w:val="18"/>
              </w:rPr>
              <w:t>(PPE)</w:t>
            </w:r>
            <w:r w:rsidR="00826879" w:rsidRPr="001C174A">
              <w:rPr>
                <w:rFonts w:ascii="Trebuchet MS"/>
                <w:color w:val="231F20"/>
                <w:spacing w:val="-2"/>
                <w:sz w:val="18"/>
              </w:rPr>
              <w:t xml:space="preserve"> </w:t>
            </w:r>
            <w:r w:rsidR="00826879" w:rsidRPr="001C174A">
              <w:rPr>
                <w:rFonts w:ascii="Trebuchet MS"/>
                <w:color w:val="231F20"/>
                <w:sz w:val="18"/>
              </w:rPr>
              <w:t>for</w:t>
            </w:r>
            <w:r w:rsidR="00826879" w:rsidRPr="001C174A">
              <w:rPr>
                <w:rFonts w:ascii="Trebuchet MS"/>
                <w:color w:val="231F20"/>
                <w:spacing w:val="-3"/>
                <w:sz w:val="18"/>
              </w:rPr>
              <w:t xml:space="preserve"> </w:t>
            </w:r>
            <w:r w:rsidR="00826879" w:rsidRPr="001C174A">
              <w:rPr>
                <w:rFonts w:ascii="Trebuchet MS"/>
                <w:color w:val="231F20"/>
                <w:sz w:val="18"/>
              </w:rPr>
              <w:t>labs:</w:t>
            </w:r>
            <w:r w:rsidR="00826879" w:rsidRPr="001C174A">
              <w:rPr>
                <w:rFonts w:ascii="Trebuchet MS"/>
                <w:color w:val="231F20"/>
                <w:spacing w:val="12"/>
                <w:sz w:val="18"/>
              </w:rPr>
              <w:t xml:space="preserve">  </w:t>
            </w:r>
            <w:r w:rsidR="00826879" w:rsidRPr="001C174A">
              <w:rPr>
                <w:rFonts w:ascii="Trebuchet MS"/>
                <w:color w:val="231F20"/>
                <w:sz w:val="18"/>
              </w:rPr>
              <w:t>lab</w:t>
            </w:r>
            <w:r w:rsidR="00826879" w:rsidRPr="001C174A">
              <w:rPr>
                <w:rFonts w:ascii="Trebuchet MS"/>
                <w:color w:val="231F20"/>
                <w:spacing w:val="-3"/>
                <w:sz w:val="18"/>
              </w:rPr>
              <w:t xml:space="preserve"> </w:t>
            </w:r>
            <w:r w:rsidR="00826879" w:rsidRPr="001C174A">
              <w:rPr>
                <w:rFonts w:ascii="Trebuchet MS"/>
                <w:color w:val="231F20"/>
                <w:spacing w:val="-1"/>
                <w:sz w:val="18"/>
              </w:rPr>
              <w:t xml:space="preserve">coats, </w:t>
            </w:r>
            <w:r w:rsidR="00826879" w:rsidRPr="001C174A">
              <w:rPr>
                <w:rFonts w:ascii="Trebuchet MS"/>
                <w:color w:val="231F20"/>
                <w:sz w:val="18"/>
              </w:rPr>
              <w:t>gloves,</w:t>
            </w:r>
            <w:r w:rsidR="00826879" w:rsidRPr="001C174A">
              <w:rPr>
                <w:rFonts w:ascii="Trebuchet MS"/>
                <w:color w:val="231F20"/>
                <w:spacing w:val="-3"/>
                <w:sz w:val="18"/>
              </w:rPr>
              <w:t xml:space="preserve"> </w:t>
            </w:r>
            <w:r w:rsidR="00826879" w:rsidRPr="001C174A">
              <w:rPr>
                <w:rFonts w:ascii="Trebuchet MS"/>
                <w:color w:val="231F20"/>
                <w:spacing w:val="-1"/>
                <w:sz w:val="18"/>
              </w:rPr>
              <w:t>eye and/or</w:t>
            </w:r>
            <w:r w:rsidR="00826879" w:rsidRPr="001C174A">
              <w:rPr>
                <w:rFonts w:ascii="Trebuchet MS"/>
                <w:color w:val="231F20"/>
                <w:spacing w:val="22"/>
                <w:sz w:val="18"/>
              </w:rPr>
              <w:t xml:space="preserve"> </w:t>
            </w:r>
            <w:r w:rsidR="00826879" w:rsidRPr="001C174A">
              <w:rPr>
                <w:rFonts w:ascii="Trebuchet MS"/>
                <w:color w:val="231F20"/>
                <w:sz w:val="18"/>
              </w:rPr>
              <w:t>face</w:t>
            </w:r>
            <w:r w:rsidR="00826879" w:rsidRPr="001C174A">
              <w:rPr>
                <w:rFonts w:ascii="Trebuchet MS"/>
                <w:color w:val="231F20"/>
                <w:spacing w:val="-1"/>
                <w:sz w:val="18"/>
              </w:rPr>
              <w:t xml:space="preserve"> protection</w:t>
            </w:r>
          </w:p>
        </w:tc>
        <w:tc>
          <w:tcPr>
            <w:tcW w:w="2405" w:type="dxa"/>
            <w:tcBorders>
              <w:top w:val="single" w:sz="12" w:space="0" w:color="231F20"/>
              <w:left w:val="single" w:sz="12" w:space="0" w:color="231F20"/>
              <w:bottom w:val="single" w:sz="12" w:space="0" w:color="231F20"/>
              <w:right w:val="single" w:sz="12" w:space="0" w:color="231F20"/>
            </w:tcBorders>
            <w:shd w:val="clear" w:color="auto" w:fill="F0E2D9"/>
          </w:tcPr>
          <w:p w14:paraId="5DC721B6" w14:textId="77777777" w:rsidR="00826879" w:rsidRDefault="00826879" w:rsidP="000F7C8E">
            <w:pPr>
              <w:pStyle w:val="TableParagraph"/>
              <w:spacing w:before="64" w:line="434" w:lineRule="auto"/>
              <w:ind w:left="93" w:right="829"/>
              <w:rPr>
                <w:rFonts w:ascii="Trebuchet MS" w:hAnsi="Trebuchet MS" w:cs="Trebuchet MS"/>
                <w:sz w:val="18"/>
                <w:szCs w:val="18"/>
              </w:rPr>
            </w:pPr>
            <w:r w:rsidRPr="001C174A">
              <w:rPr>
                <w:rFonts w:ascii="Trebuchet MS"/>
                <w:color w:val="231F20"/>
                <w:sz w:val="18"/>
              </w:rPr>
              <w:t>Open</w:t>
            </w:r>
            <w:r w:rsidRPr="001C174A">
              <w:rPr>
                <w:rFonts w:ascii="Trebuchet MS"/>
                <w:color w:val="231F20"/>
                <w:spacing w:val="-1"/>
                <w:sz w:val="18"/>
              </w:rPr>
              <w:t xml:space="preserve"> bench top</w:t>
            </w:r>
            <w:r w:rsidRPr="001C174A">
              <w:rPr>
                <w:rFonts w:ascii="Trebuchet MS"/>
                <w:color w:val="231F20"/>
                <w:spacing w:val="21"/>
                <w:sz w:val="18"/>
              </w:rPr>
              <w:t xml:space="preserve"> </w:t>
            </w:r>
            <w:r w:rsidRPr="001C174A">
              <w:rPr>
                <w:rFonts w:ascii="Trebuchet MS"/>
                <w:color w:val="231F20"/>
                <w:sz w:val="18"/>
              </w:rPr>
              <w:t>Sink</w:t>
            </w:r>
            <w:r w:rsidRPr="001C174A">
              <w:rPr>
                <w:rFonts w:ascii="Trebuchet MS"/>
                <w:color w:val="231F20"/>
                <w:spacing w:val="-1"/>
                <w:sz w:val="18"/>
              </w:rPr>
              <w:t xml:space="preserve"> </w:t>
            </w:r>
            <w:r w:rsidRPr="001C174A">
              <w:rPr>
                <w:rFonts w:ascii="Trebuchet MS"/>
                <w:color w:val="231F20"/>
                <w:sz w:val="18"/>
              </w:rPr>
              <w:t>required</w:t>
            </w:r>
          </w:p>
        </w:tc>
      </w:tr>
      <w:tr w:rsidR="00826879" w:rsidRPr="001C174A" w14:paraId="46C1CA63" w14:textId="77777777" w:rsidTr="00826879">
        <w:trPr>
          <w:trHeight w:hRule="exact" w:val="1976"/>
        </w:trPr>
        <w:tc>
          <w:tcPr>
            <w:tcW w:w="734" w:type="dxa"/>
            <w:tcBorders>
              <w:top w:val="single" w:sz="12" w:space="0" w:color="231F20"/>
              <w:left w:val="single" w:sz="12" w:space="0" w:color="231F20"/>
              <w:bottom w:val="single" w:sz="12" w:space="0" w:color="231F20"/>
              <w:right w:val="single" w:sz="12" w:space="0" w:color="231F20"/>
            </w:tcBorders>
          </w:tcPr>
          <w:p w14:paraId="34143226" w14:textId="77777777" w:rsidR="00826879" w:rsidRDefault="00826879" w:rsidP="000F7C8E">
            <w:pPr>
              <w:pStyle w:val="TableParagraph"/>
              <w:spacing w:before="68"/>
              <w:ind w:left="309" w:right="309"/>
              <w:jc w:val="center"/>
              <w:rPr>
                <w:rFonts w:ascii="Trebuchet MS" w:hAnsi="Trebuchet MS" w:cs="Trebuchet MS"/>
                <w:sz w:val="16"/>
                <w:szCs w:val="16"/>
              </w:rPr>
            </w:pPr>
            <w:r w:rsidRPr="001C174A">
              <w:rPr>
                <w:rFonts w:ascii="Trebuchet MS"/>
                <w:color w:val="231F20"/>
                <w:sz w:val="16"/>
              </w:rPr>
              <w:t>2</w:t>
            </w:r>
          </w:p>
        </w:tc>
        <w:tc>
          <w:tcPr>
            <w:tcW w:w="2153" w:type="dxa"/>
            <w:tcBorders>
              <w:top w:val="single" w:sz="12" w:space="0" w:color="231F20"/>
              <w:left w:val="single" w:sz="12" w:space="0" w:color="231F20"/>
              <w:bottom w:val="single" w:sz="12" w:space="0" w:color="231F20"/>
              <w:right w:val="single" w:sz="12" w:space="0" w:color="231F20"/>
            </w:tcBorders>
          </w:tcPr>
          <w:p w14:paraId="05D49B0C" w14:textId="77777777" w:rsidR="00826879" w:rsidRDefault="00826879" w:rsidP="000F7C8E">
            <w:pPr>
              <w:pStyle w:val="TableParagraph"/>
              <w:spacing w:before="64" w:line="247" w:lineRule="auto"/>
              <w:ind w:left="93" w:right="97"/>
              <w:rPr>
                <w:rFonts w:ascii="Trebuchet MS" w:hAnsi="Trebuchet MS" w:cs="Trebuchet MS"/>
                <w:sz w:val="18"/>
                <w:szCs w:val="18"/>
              </w:rPr>
            </w:pPr>
            <w:r w:rsidRPr="001C174A">
              <w:rPr>
                <w:rFonts w:ascii="Trebuchet MS"/>
                <w:color w:val="231F20"/>
                <w:sz w:val="18"/>
              </w:rPr>
              <w:t>Associated</w:t>
            </w:r>
            <w:r w:rsidRPr="001C174A">
              <w:rPr>
                <w:rFonts w:ascii="Trebuchet MS"/>
                <w:color w:val="231F20"/>
                <w:spacing w:val="-1"/>
                <w:sz w:val="18"/>
              </w:rPr>
              <w:t xml:space="preserve"> with human</w:t>
            </w:r>
            <w:r w:rsidRPr="001C174A">
              <w:rPr>
                <w:rFonts w:ascii="Trebuchet MS"/>
                <w:color w:val="231F20"/>
                <w:spacing w:val="21"/>
                <w:sz w:val="18"/>
              </w:rPr>
              <w:t xml:space="preserve"> </w:t>
            </w:r>
            <w:r w:rsidRPr="001C174A">
              <w:rPr>
                <w:rFonts w:ascii="Trebuchet MS"/>
                <w:color w:val="231F20"/>
                <w:spacing w:val="-1"/>
                <w:sz w:val="18"/>
              </w:rPr>
              <w:t>disease</w:t>
            </w:r>
          </w:p>
          <w:p w14:paraId="484CDA86" w14:textId="77777777" w:rsidR="00826879" w:rsidRPr="001C174A" w:rsidRDefault="00826879" w:rsidP="000F7C8E">
            <w:pPr>
              <w:pStyle w:val="TableParagraph"/>
              <w:spacing w:before="2" w:line="160" w:lineRule="exact"/>
              <w:rPr>
                <w:sz w:val="16"/>
                <w:szCs w:val="16"/>
              </w:rPr>
            </w:pPr>
          </w:p>
          <w:p w14:paraId="4768253D" w14:textId="77777777" w:rsidR="00826879" w:rsidRDefault="00826879" w:rsidP="000F7C8E">
            <w:pPr>
              <w:pStyle w:val="TableParagraph"/>
              <w:spacing w:line="247" w:lineRule="auto"/>
              <w:ind w:left="93"/>
              <w:rPr>
                <w:rFonts w:ascii="Trebuchet MS" w:hAnsi="Trebuchet MS" w:cs="Trebuchet MS"/>
                <w:sz w:val="18"/>
                <w:szCs w:val="18"/>
              </w:rPr>
            </w:pPr>
            <w:r w:rsidRPr="001C174A">
              <w:rPr>
                <w:rFonts w:ascii="Trebuchet MS"/>
                <w:color w:val="231F20"/>
                <w:spacing w:val="-1"/>
                <w:sz w:val="18"/>
              </w:rPr>
              <w:t>Hazard:</w:t>
            </w:r>
            <w:r w:rsidRPr="001C174A">
              <w:rPr>
                <w:rFonts w:ascii="Trebuchet MS"/>
                <w:color w:val="231F20"/>
                <w:sz w:val="18"/>
              </w:rPr>
              <w:t xml:space="preserve"> </w:t>
            </w:r>
            <w:r w:rsidRPr="001C174A">
              <w:rPr>
                <w:rFonts w:ascii="Trebuchet MS"/>
                <w:color w:val="231F20"/>
                <w:spacing w:val="-1"/>
                <w:sz w:val="18"/>
              </w:rPr>
              <w:t>percutaneous</w:t>
            </w:r>
            <w:r w:rsidRPr="001C174A">
              <w:rPr>
                <w:rFonts w:ascii="Trebuchet MS"/>
                <w:color w:val="231F20"/>
                <w:spacing w:val="21"/>
                <w:sz w:val="18"/>
              </w:rPr>
              <w:t xml:space="preserve"> </w:t>
            </w:r>
            <w:r w:rsidRPr="001C174A">
              <w:rPr>
                <w:rFonts w:ascii="Trebuchet MS"/>
                <w:color w:val="231F20"/>
                <w:spacing w:val="-4"/>
                <w:sz w:val="18"/>
              </w:rPr>
              <w:t>injury,</w:t>
            </w:r>
            <w:r w:rsidRPr="001C174A">
              <w:rPr>
                <w:rFonts w:ascii="Trebuchet MS"/>
                <w:color w:val="231F20"/>
                <w:spacing w:val="-1"/>
                <w:sz w:val="18"/>
              </w:rPr>
              <w:t xml:space="preserve"> ingestion,</w:t>
            </w:r>
            <w:r w:rsidRPr="001C174A">
              <w:rPr>
                <w:rFonts w:ascii="Trebuchet MS"/>
                <w:color w:val="231F20"/>
                <w:sz w:val="18"/>
              </w:rPr>
              <w:t xml:space="preserve"> </w:t>
            </w:r>
            <w:r w:rsidRPr="001C174A">
              <w:rPr>
                <w:rFonts w:ascii="Trebuchet MS"/>
                <w:color w:val="231F20"/>
                <w:spacing w:val="-1"/>
                <w:sz w:val="18"/>
              </w:rPr>
              <w:t>mucous</w:t>
            </w:r>
            <w:r w:rsidRPr="001C174A">
              <w:rPr>
                <w:rFonts w:ascii="Trebuchet MS"/>
                <w:color w:val="231F20"/>
                <w:spacing w:val="22"/>
                <w:sz w:val="18"/>
              </w:rPr>
              <w:t xml:space="preserve"> </w:t>
            </w:r>
            <w:r w:rsidRPr="001C174A">
              <w:rPr>
                <w:rFonts w:ascii="Trebuchet MS"/>
                <w:color w:val="231F20"/>
                <w:spacing w:val="-1"/>
                <w:sz w:val="18"/>
              </w:rPr>
              <w:t>membrane exposure</w:t>
            </w:r>
          </w:p>
        </w:tc>
        <w:tc>
          <w:tcPr>
            <w:tcW w:w="2265" w:type="dxa"/>
            <w:tcBorders>
              <w:top w:val="single" w:sz="12" w:space="0" w:color="231F20"/>
              <w:left w:val="single" w:sz="12" w:space="0" w:color="231F20"/>
              <w:bottom w:val="single" w:sz="12" w:space="0" w:color="231F20"/>
              <w:right w:val="single" w:sz="12" w:space="0" w:color="231F20"/>
            </w:tcBorders>
          </w:tcPr>
          <w:p w14:paraId="016977D8" w14:textId="77777777" w:rsidR="00826879" w:rsidRDefault="00826879" w:rsidP="000F7C8E">
            <w:pPr>
              <w:pStyle w:val="TableParagraph"/>
              <w:spacing w:before="64" w:line="434" w:lineRule="auto"/>
              <w:ind w:left="93" w:right="393"/>
              <w:rPr>
                <w:rFonts w:ascii="Trebuchet MS" w:hAnsi="Trebuchet MS" w:cs="Trebuchet MS"/>
                <w:sz w:val="18"/>
                <w:szCs w:val="18"/>
              </w:rPr>
            </w:pPr>
            <w:r w:rsidRPr="001C174A">
              <w:rPr>
                <w:rFonts w:ascii="Trebuchet MS"/>
                <w:color w:val="231F20"/>
                <w:sz w:val="18"/>
              </w:rPr>
              <w:t>BSL-1</w:t>
            </w:r>
            <w:r w:rsidRPr="001C174A">
              <w:rPr>
                <w:rFonts w:ascii="Trebuchet MS"/>
                <w:color w:val="231F20"/>
                <w:spacing w:val="-1"/>
                <w:sz w:val="18"/>
              </w:rPr>
              <w:t xml:space="preserve"> practice</w:t>
            </w:r>
            <w:r w:rsidRPr="001C174A">
              <w:rPr>
                <w:rFonts w:ascii="Trebuchet MS"/>
                <w:color w:val="231F20"/>
                <w:sz w:val="18"/>
              </w:rPr>
              <w:t xml:space="preserve"> </w:t>
            </w:r>
            <w:r w:rsidRPr="001C174A">
              <w:rPr>
                <w:rFonts w:ascii="Trebuchet MS"/>
                <w:color w:val="231F20"/>
                <w:spacing w:val="-1"/>
                <w:sz w:val="18"/>
              </w:rPr>
              <w:t>plus:</w:t>
            </w:r>
            <w:r w:rsidRPr="001C174A">
              <w:rPr>
                <w:rFonts w:ascii="Trebuchet MS"/>
                <w:color w:val="231F20"/>
                <w:spacing w:val="21"/>
                <w:sz w:val="18"/>
              </w:rPr>
              <w:t xml:space="preserve"> </w:t>
            </w:r>
            <w:r w:rsidRPr="001C174A">
              <w:rPr>
                <w:rFonts w:ascii="Trebuchet MS"/>
                <w:color w:val="231F20"/>
                <w:sz w:val="18"/>
              </w:rPr>
              <w:t>BSC</w:t>
            </w:r>
          </w:p>
          <w:p w14:paraId="46275569" w14:textId="77777777" w:rsidR="00826879" w:rsidRDefault="00826879" w:rsidP="000F7C8E">
            <w:pPr>
              <w:pStyle w:val="TableParagraph"/>
              <w:spacing w:line="247" w:lineRule="auto"/>
              <w:ind w:left="93"/>
              <w:rPr>
                <w:rFonts w:ascii="Trebuchet MS" w:hAnsi="Trebuchet MS" w:cs="Trebuchet MS"/>
                <w:sz w:val="18"/>
                <w:szCs w:val="18"/>
              </w:rPr>
            </w:pPr>
            <w:r w:rsidRPr="001C174A">
              <w:rPr>
                <w:rFonts w:ascii="Trebuchet MS"/>
                <w:color w:val="231F20"/>
                <w:spacing w:val="-1"/>
                <w:sz w:val="18"/>
              </w:rPr>
              <w:t xml:space="preserve">Leak-proof container </w:t>
            </w:r>
            <w:r w:rsidRPr="001C174A">
              <w:rPr>
                <w:rFonts w:ascii="Trebuchet MS"/>
                <w:color w:val="231F20"/>
                <w:sz w:val="18"/>
              </w:rPr>
              <w:t>for</w:t>
            </w:r>
            <w:r w:rsidRPr="001C174A">
              <w:rPr>
                <w:rFonts w:ascii="Trebuchet MS"/>
                <w:color w:val="231F20"/>
                <w:spacing w:val="23"/>
                <w:w w:val="99"/>
                <w:sz w:val="18"/>
              </w:rPr>
              <w:t xml:space="preserve"> </w:t>
            </w:r>
            <w:r w:rsidRPr="001C174A">
              <w:rPr>
                <w:rFonts w:ascii="Trebuchet MS"/>
                <w:color w:val="231F20"/>
                <w:sz w:val="18"/>
              </w:rPr>
              <w:t>sample</w:t>
            </w:r>
            <w:r w:rsidRPr="001C174A">
              <w:rPr>
                <w:rFonts w:ascii="Trebuchet MS"/>
                <w:color w:val="231F20"/>
                <w:spacing w:val="-1"/>
                <w:sz w:val="18"/>
              </w:rPr>
              <w:t xml:space="preserve"> transport</w:t>
            </w:r>
          </w:p>
        </w:tc>
        <w:tc>
          <w:tcPr>
            <w:tcW w:w="2476" w:type="dxa"/>
            <w:tcBorders>
              <w:top w:val="single" w:sz="12" w:space="0" w:color="231F20"/>
              <w:left w:val="single" w:sz="12" w:space="0" w:color="231F20"/>
              <w:bottom w:val="single" w:sz="12" w:space="0" w:color="231F20"/>
              <w:right w:val="single" w:sz="12" w:space="0" w:color="231F20"/>
            </w:tcBorders>
          </w:tcPr>
          <w:p w14:paraId="6E0482F9" w14:textId="77777777" w:rsidR="00826879" w:rsidRDefault="00826879" w:rsidP="000F7C8E">
            <w:pPr>
              <w:pStyle w:val="TableParagraph"/>
              <w:spacing w:before="64" w:line="247" w:lineRule="auto"/>
              <w:ind w:left="92" w:right="105"/>
              <w:rPr>
                <w:rFonts w:ascii="Trebuchet MS" w:hAnsi="Trebuchet MS" w:cs="Trebuchet MS"/>
                <w:sz w:val="18"/>
                <w:szCs w:val="18"/>
              </w:rPr>
            </w:pPr>
            <w:r w:rsidRPr="001C174A">
              <w:rPr>
                <w:rFonts w:ascii="Trebuchet MS"/>
                <w:color w:val="231F20"/>
                <w:spacing w:val="-2"/>
                <w:sz w:val="18"/>
              </w:rPr>
              <w:t xml:space="preserve">Primary </w:t>
            </w:r>
            <w:r w:rsidRPr="001C174A">
              <w:rPr>
                <w:rFonts w:ascii="Trebuchet MS"/>
                <w:color w:val="231F20"/>
                <w:spacing w:val="-1"/>
                <w:sz w:val="18"/>
              </w:rPr>
              <w:t>barriers: Class</w:t>
            </w:r>
            <w:r w:rsidRPr="001C174A">
              <w:rPr>
                <w:rFonts w:ascii="Trebuchet MS"/>
                <w:color w:val="231F20"/>
                <w:sz w:val="18"/>
              </w:rPr>
              <w:t xml:space="preserve"> I</w:t>
            </w:r>
            <w:r w:rsidRPr="001C174A">
              <w:rPr>
                <w:rFonts w:ascii="Trebuchet MS"/>
                <w:color w:val="231F20"/>
                <w:spacing w:val="-2"/>
                <w:sz w:val="18"/>
              </w:rPr>
              <w:t xml:space="preserve"> </w:t>
            </w:r>
            <w:r w:rsidRPr="001C174A">
              <w:rPr>
                <w:rFonts w:ascii="Trebuchet MS"/>
                <w:color w:val="231F20"/>
                <w:sz w:val="18"/>
              </w:rPr>
              <w:t xml:space="preserve">or </w:t>
            </w:r>
            <w:r w:rsidRPr="001C174A">
              <w:rPr>
                <w:rFonts w:ascii="Trebuchet MS"/>
                <w:color w:val="231F20"/>
                <w:spacing w:val="-1"/>
                <w:sz w:val="18"/>
              </w:rPr>
              <w:t>II</w:t>
            </w:r>
            <w:r w:rsidRPr="001C174A">
              <w:rPr>
                <w:rFonts w:ascii="Trebuchet MS"/>
                <w:color w:val="231F20"/>
                <w:spacing w:val="27"/>
                <w:sz w:val="18"/>
              </w:rPr>
              <w:t xml:space="preserve"> </w:t>
            </w:r>
            <w:r w:rsidRPr="001C174A">
              <w:rPr>
                <w:rFonts w:ascii="Trebuchet MS"/>
                <w:color w:val="231F20"/>
                <w:sz w:val="18"/>
              </w:rPr>
              <w:t>Biosafety</w:t>
            </w:r>
            <w:r w:rsidRPr="001C174A">
              <w:rPr>
                <w:rFonts w:ascii="Trebuchet MS"/>
                <w:color w:val="231F20"/>
                <w:spacing w:val="-2"/>
                <w:sz w:val="18"/>
              </w:rPr>
              <w:t xml:space="preserve"> </w:t>
            </w:r>
            <w:r w:rsidRPr="001C174A">
              <w:rPr>
                <w:rFonts w:ascii="Trebuchet MS"/>
                <w:color w:val="231F20"/>
                <w:spacing w:val="-1"/>
                <w:sz w:val="18"/>
              </w:rPr>
              <w:t>Cabinets (BSCs)</w:t>
            </w:r>
            <w:r w:rsidRPr="001C174A">
              <w:rPr>
                <w:rFonts w:ascii="Trebuchet MS"/>
                <w:color w:val="231F20"/>
                <w:sz w:val="18"/>
              </w:rPr>
              <w:t xml:space="preserve"> or</w:t>
            </w:r>
            <w:r w:rsidRPr="001C174A">
              <w:rPr>
                <w:rFonts w:ascii="Trebuchet MS"/>
                <w:color w:val="231F20"/>
                <w:spacing w:val="23"/>
                <w:w w:val="99"/>
                <w:sz w:val="18"/>
              </w:rPr>
              <w:t xml:space="preserve"> </w:t>
            </w:r>
            <w:r w:rsidRPr="001C174A">
              <w:rPr>
                <w:rFonts w:ascii="Trebuchet MS"/>
                <w:color w:val="231F20"/>
                <w:sz w:val="18"/>
              </w:rPr>
              <w:t>other</w:t>
            </w:r>
            <w:r w:rsidRPr="001C174A">
              <w:rPr>
                <w:rFonts w:ascii="Trebuchet MS"/>
                <w:color w:val="231F20"/>
                <w:spacing w:val="-1"/>
                <w:sz w:val="18"/>
              </w:rPr>
              <w:t xml:space="preserve"> physical</w:t>
            </w:r>
            <w:r w:rsidRPr="001C174A">
              <w:rPr>
                <w:rFonts w:ascii="Trebuchet MS"/>
                <w:color w:val="231F20"/>
                <w:sz w:val="18"/>
              </w:rPr>
              <w:t xml:space="preserve"> </w:t>
            </w:r>
            <w:r w:rsidRPr="001C174A">
              <w:rPr>
                <w:rFonts w:ascii="Trebuchet MS"/>
                <w:color w:val="231F20"/>
                <w:spacing w:val="-1"/>
                <w:sz w:val="18"/>
              </w:rPr>
              <w:t>containment</w:t>
            </w:r>
            <w:r w:rsidRPr="001C174A">
              <w:rPr>
                <w:rFonts w:ascii="Trebuchet MS"/>
                <w:color w:val="231F20"/>
                <w:spacing w:val="21"/>
                <w:sz w:val="18"/>
              </w:rPr>
              <w:t xml:space="preserve"> </w:t>
            </w:r>
            <w:r w:rsidRPr="001C174A">
              <w:rPr>
                <w:rFonts w:ascii="Trebuchet MS"/>
                <w:color w:val="231F20"/>
                <w:spacing w:val="-1"/>
                <w:sz w:val="18"/>
              </w:rPr>
              <w:t xml:space="preserve">devices used </w:t>
            </w:r>
            <w:r w:rsidRPr="001C174A">
              <w:rPr>
                <w:rFonts w:ascii="Trebuchet MS"/>
                <w:color w:val="231F20"/>
                <w:sz w:val="18"/>
              </w:rPr>
              <w:t>for</w:t>
            </w:r>
            <w:r w:rsidRPr="001C174A">
              <w:rPr>
                <w:rFonts w:ascii="Trebuchet MS"/>
                <w:color w:val="231F20"/>
                <w:spacing w:val="-2"/>
                <w:sz w:val="18"/>
              </w:rPr>
              <w:t xml:space="preserve"> </w:t>
            </w:r>
            <w:r w:rsidRPr="001C174A">
              <w:rPr>
                <w:rFonts w:ascii="Trebuchet MS"/>
                <w:color w:val="231F20"/>
                <w:spacing w:val="-1"/>
                <w:sz w:val="18"/>
              </w:rPr>
              <w:t>all</w:t>
            </w:r>
            <w:r w:rsidRPr="001C174A">
              <w:rPr>
                <w:rFonts w:ascii="Trebuchet MS"/>
                <w:color w:val="231F20"/>
                <w:spacing w:val="22"/>
                <w:sz w:val="18"/>
              </w:rPr>
              <w:t xml:space="preserve"> </w:t>
            </w:r>
            <w:r w:rsidRPr="001C174A">
              <w:rPr>
                <w:rFonts w:ascii="Trebuchet MS"/>
                <w:color w:val="231F20"/>
                <w:spacing w:val="-1"/>
                <w:sz w:val="18"/>
              </w:rPr>
              <w:t>manipulations</w:t>
            </w:r>
            <w:r w:rsidRPr="001C174A">
              <w:rPr>
                <w:rFonts w:ascii="Trebuchet MS"/>
                <w:color w:val="231F20"/>
                <w:spacing w:val="-2"/>
                <w:sz w:val="18"/>
              </w:rPr>
              <w:t xml:space="preserve"> </w:t>
            </w:r>
            <w:r w:rsidRPr="001C174A">
              <w:rPr>
                <w:rFonts w:ascii="Trebuchet MS"/>
                <w:color w:val="231F20"/>
                <w:sz w:val="18"/>
              </w:rPr>
              <w:t>of</w:t>
            </w:r>
            <w:r w:rsidRPr="001C174A">
              <w:rPr>
                <w:rFonts w:ascii="Trebuchet MS"/>
                <w:color w:val="231F20"/>
                <w:spacing w:val="-1"/>
                <w:sz w:val="18"/>
              </w:rPr>
              <w:t xml:space="preserve"> agents</w:t>
            </w:r>
            <w:r w:rsidRPr="001C174A">
              <w:rPr>
                <w:rFonts w:ascii="Trebuchet MS"/>
                <w:color w:val="231F20"/>
                <w:sz w:val="18"/>
              </w:rPr>
              <w:t xml:space="preserve"> </w:t>
            </w:r>
            <w:r w:rsidRPr="001C174A">
              <w:rPr>
                <w:rFonts w:ascii="Trebuchet MS"/>
                <w:color w:val="231F20"/>
                <w:spacing w:val="-1"/>
                <w:sz w:val="18"/>
              </w:rPr>
              <w:t>that</w:t>
            </w:r>
            <w:r w:rsidRPr="001C174A">
              <w:rPr>
                <w:rFonts w:ascii="Trebuchet MS"/>
                <w:color w:val="231F20"/>
                <w:spacing w:val="22"/>
                <w:sz w:val="18"/>
              </w:rPr>
              <w:t xml:space="preserve"> </w:t>
            </w:r>
            <w:r w:rsidRPr="001C174A">
              <w:rPr>
                <w:rFonts w:ascii="Trebuchet MS"/>
                <w:color w:val="231F20"/>
                <w:spacing w:val="-1"/>
                <w:sz w:val="18"/>
              </w:rPr>
              <w:t>cause</w:t>
            </w:r>
            <w:r w:rsidRPr="001C174A">
              <w:rPr>
                <w:rFonts w:ascii="Trebuchet MS"/>
                <w:color w:val="231F20"/>
                <w:spacing w:val="-4"/>
                <w:sz w:val="18"/>
              </w:rPr>
              <w:t xml:space="preserve"> </w:t>
            </w:r>
            <w:r w:rsidRPr="001C174A">
              <w:rPr>
                <w:rFonts w:ascii="Trebuchet MS"/>
                <w:color w:val="231F20"/>
                <w:sz w:val="18"/>
              </w:rPr>
              <w:t>splashes</w:t>
            </w:r>
            <w:r w:rsidRPr="001C174A">
              <w:rPr>
                <w:rFonts w:ascii="Trebuchet MS"/>
                <w:color w:val="231F20"/>
                <w:spacing w:val="-3"/>
                <w:sz w:val="18"/>
              </w:rPr>
              <w:t xml:space="preserve"> </w:t>
            </w:r>
            <w:r w:rsidRPr="001C174A">
              <w:rPr>
                <w:rFonts w:ascii="Trebuchet MS"/>
                <w:color w:val="231F20"/>
                <w:sz w:val="18"/>
              </w:rPr>
              <w:t>or</w:t>
            </w:r>
            <w:r w:rsidRPr="001C174A">
              <w:rPr>
                <w:rFonts w:ascii="Trebuchet MS"/>
                <w:color w:val="231F20"/>
                <w:spacing w:val="-3"/>
                <w:sz w:val="18"/>
              </w:rPr>
              <w:t xml:space="preserve"> </w:t>
            </w:r>
            <w:r w:rsidRPr="001C174A">
              <w:rPr>
                <w:rFonts w:ascii="Trebuchet MS"/>
                <w:color w:val="231F20"/>
                <w:spacing w:val="-1"/>
                <w:sz w:val="18"/>
              </w:rPr>
              <w:t xml:space="preserve">aerosols </w:t>
            </w:r>
            <w:r w:rsidRPr="001C174A">
              <w:rPr>
                <w:rFonts w:ascii="Trebuchet MS"/>
                <w:color w:val="231F20"/>
                <w:sz w:val="18"/>
              </w:rPr>
              <w:t>of</w:t>
            </w:r>
            <w:r w:rsidRPr="001C174A">
              <w:rPr>
                <w:rFonts w:ascii="Trebuchet MS"/>
                <w:color w:val="231F20"/>
                <w:spacing w:val="23"/>
                <w:w w:val="99"/>
                <w:sz w:val="18"/>
              </w:rPr>
              <w:t xml:space="preserve"> </w:t>
            </w:r>
            <w:r w:rsidRPr="001C174A">
              <w:rPr>
                <w:rFonts w:ascii="Trebuchet MS"/>
                <w:color w:val="231F20"/>
                <w:spacing w:val="-1"/>
                <w:sz w:val="18"/>
              </w:rPr>
              <w:t>infectious</w:t>
            </w:r>
            <w:r w:rsidRPr="001C174A">
              <w:rPr>
                <w:rFonts w:ascii="Trebuchet MS"/>
                <w:color w:val="231F20"/>
                <w:sz w:val="18"/>
              </w:rPr>
              <w:t xml:space="preserve"> </w:t>
            </w:r>
            <w:r w:rsidRPr="001C174A">
              <w:rPr>
                <w:rFonts w:ascii="Trebuchet MS"/>
                <w:color w:val="231F20"/>
                <w:spacing w:val="-1"/>
                <w:sz w:val="18"/>
              </w:rPr>
              <w:t>materials</w:t>
            </w:r>
          </w:p>
          <w:p w14:paraId="3E2169FE" w14:textId="77777777" w:rsidR="00826879" w:rsidRPr="001C174A" w:rsidRDefault="00826879" w:rsidP="000F7C8E">
            <w:pPr>
              <w:pStyle w:val="TableParagraph"/>
              <w:spacing w:before="2" w:line="160" w:lineRule="exact"/>
              <w:rPr>
                <w:sz w:val="16"/>
                <w:szCs w:val="16"/>
              </w:rPr>
            </w:pPr>
          </w:p>
          <w:p w14:paraId="22EBFF88" w14:textId="77777777" w:rsidR="00826879" w:rsidRDefault="00826879" w:rsidP="000F7C8E">
            <w:pPr>
              <w:pStyle w:val="TableParagraph"/>
              <w:spacing w:line="247" w:lineRule="auto"/>
              <w:ind w:left="92" w:right="105"/>
              <w:rPr>
                <w:rFonts w:ascii="Trebuchet MS" w:hAnsi="Trebuchet MS" w:cs="Trebuchet MS"/>
                <w:sz w:val="18"/>
                <w:szCs w:val="18"/>
              </w:rPr>
            </w:pPr>
            <w:r w:rsidRPr="001C174A">
              <w:rPr>
                <w:rFonts w:ascii="Trebuchet MS"/>
                <w:color w:val="231F20"/>
                <w:sz w:val="18"/>
              </w:rPr>
              <w:t>PPE:</w:t>
            </w:r>
            <w:r w:rsidRPr="001C174A">
              <w:rPr>
                <w:rFonts w:ascii="Trebuchet MS"/>
                <w:color w:val="231F20"/>
                <w:spacing w:val="-4"/>
                <w:sz w:val="18"/>
              </w:rPr>
              <w:t xml:space="preserve"> </w:t>
            </w:r>
            <w:r w:rsidRPr="001C174A">
              <w:rPr>
                <w:rFonts w:ascii="Trebuchet MS"/>
                <w:color w:val="231F20"/>
                <w:sz w:val="18"/>
              </w:rPr>
              <w:t>lab</w:t>
            </w:r>
            <w:r w:rsidRPr="001C174A">
              <w:rPr>
                <w:rFonts w:ascii="Trebuchet MS"/>
                <w:color w:val="231F20"/>
                <w:spacing w:val="-3"/>
                <w:sz w:val="18"/>
              </w:rPr>
              <w:t xml:space="preserve"> </w:t>
            </w:r>
            <w:r w:rsidRPr="001C174A">
              <w:rPr>
                <w:rFonts w:ascii="Trebuchet MS"/>
                <w:color w:val="231F20"/>
                <w:spacing w:val="-1"/>
                <w:sz w:val="18"/>
              </w:rPr>
              <w:t>coat,</w:t>
            </w:r>
            <w:r w:rsidRPr="001C174A">
              <w:rPr>
                <w:rFonts w:ascii="Trebuchet MS"/>
                <w:color w:val="231F20"/>
                <w:spacing w:val="-2"/>
                <w:sz w:val="18"/>
              </w:rPr>
              <w:t xml:space="preserve"> </w:t>
            </w:r>
            <w:r w:rsidRPr="001C174A">
              <w:rPr>
                <w:rFonts w:ascii="Trebuchet MS"/>
                <w:color w:val="231F20"/>
                <w:sz w:val="18"/>
              </w:rPr>
              <w:t>gloves,</w:t>
            </w:r>
            <w:r w:rsidRPr="001C174A">
              <w:rPr>
                <w:rFonts w:ascii="Trebuchet MS"/>
                <w:color w:val="231F20"/>
                <w:spacing w:val="-4"/>
                <w:sz w:val="18"/>
              </w:rPr>
              <w:t xml:space="preserve"> </w:t>
            </w:r>
            <w:r w:rsidRPr="001C174A">
              <w:rPr>
                <w:rFonts w:ascii="Trebuchet MS"/>
                <w:color w:val="231F20"/>
                <w:spacing w:val="-1"/>
                <w:sz w:val="18"/>
              </w:rPr>
              <w:t>eye</w:t>
            </w:r>
            <w:r w:rsidRPr="001C174A">
              <w:rPr>
                <w:rFonts w:ascii="Trebuchet MS"/>
                <w:color w:val="231F20"/>
                <w:spacing w:val="21"/>
                <w:sz w:val="18"/>
              </w:rPr>
              <w:t xml:space="preserve"> </w:t>
            </w:r>
            <w:r w:rsidRPr="001C174A">
              <w:rPr>
                <w:rFonts w:ascii="Trebuchet MS"/>
                <w:color w:val="231F20"/>
                <w:spacing w:val="-1"/>
                <w:sz w:val="18"/>
              </w:rPr>
              <w:t>and/or</w:t>
            </w:r>
            <w:r w:rsidRPr="001C174A">
              <w:rPr>
                <w:rFonts w:ascii="Trebuchet MS"/>
                <w:color w:val="231F20"/>
                <w:sz w:val="18"/>
              </w:rPr>
              <w:t xml:space="preserve"> face</w:t>
            </w:r>
            <w:r w:rsidRPr="001C174A">
              <w:rPr>
                <w:rFonts w:ascii="Trebuchet MS"/>
                <w:color w:val="231F20"/>
                <w:spacing w:val="-1"/>
                <w:sz w:val="18"/>
              </w:rPr>
              <w:t xml:space="preserve"> protection</w:t>
            </w:r>
          </w:p>
        </w:tc>
        <w:tc>
          <w:tcPr>
            <w:tcW w:w="2405" w:type="dxa"/>
            <w:tcBorders>
              <w:top w:val="single" w:sz="12" w:space="0" w:color="231F20"/>
              <w:left w:val="single" w:sz="12" w:space="0" w:color="231F20"/>
              <w:bottom w:val="single" w:sz="12" w:space="0" w:color="231F20"/>
              <w:right w:val="single" w:sz="12" w:space="0" w:color="231F20"/>
            </w:tcBorders>
          </w:tcPr>
          <w:p w14:paraId="52B6B81B" w14:textId="77777777" w:rsidR="00826879" w:rsidRDefault="00826879" w:rsidP="000F7C8E">
            <w:pPr>
              <w:pStyle w:val="TableParagraph"/>
              <w:spacing w:before="64" w:line="434" w:lineRule="auto"/>
              <w:ind w:left="93" w:right="750"/>
              <w:rPr>
                <w:rFonts w:ascii="Trebuchet MS" w:hAnsi="Trebuchet MS" w:cs="Trebuchet MS"/>
                <w:sz w:val="18"/>
                <w:szCs w:val="18"/>
              </w:rPr>
            </w:pPr>
            <w:r w:rsidRPr="001C174A">
              <w:rPr>
                <w:rFonts w:ascii="Trebuchet MS"/>
                <w:color w:val="231F20"/>
                <w:sz w:val="18"/>
              </w:rPr>
              <w:t>BSL-1</w:t>
            </w:r>
            <w:r w:rsidRPr="001C174A">
              <w:rPr>
                <w:rFonts w:ascii="Trebuchet MS"/>
                <w:color w:val="231F20"/>
                <w:spacing w:val="-1"/>
                <w:sz w:val="18"/>
              </w:rPr>
              <w:t xml:space="preserve"> plus:</w:t>
            </w:r>
            <w:r w:rsidRPr="001C174A">
              <w:rPr>
                <w:rFonts w:ascii="Trebuchet MS"/>
                <w:color w:val="231F20"/>
                <w:spacing w:val="20"/>
                <w:sz w:val="18"/>
              </w:rPr>
              <w:t xml:space="preserve"> </w:t>
            </w:r>
            <w:r w:rsidRPr="001C174A">
              <w:rPr>
                <w:rFonts w:ascii="Trebuchet MS"/>
                <w:color w:val="231F20"/>
                <w:sz w:val="18"/>
              </w:rPr>
              <w:t>Autoclave</w:t>
            </w:r>
            <w:r w:rsidRPr="001C174A">
              <w:rPr>
                <w:rFonts w:ascii="Trebuchet MS"/>
                <w:color w:val="231F20"/>
                <w:spacing w:val="-1"/>
                <w:sz w:val="18"/>
              </w:rPr>
              <w:t xml:space="preserve"> available</w:t>
            </w:r>
          </w:p>
        </w:tc>
      </w:tr>
      <w:tr w:rsidR="00826879" w:rsidRPr="001C174A" w14:paraId="076AAE40" w14:textId="77777777" w:rsidTr="001C174A">
        <w:trPr>
          <w:trHeight w:hRule="exact" w:val="2620"/>
        </w:trPr>
        <w:tc>
          <w:tcPr>
            <w:tcW w:w="734" w:type="dxa"/>
            <w:tcBorders>
              <w:top w:val="single" w:sz="12" w:space="0" w:color="231F20"/>
              <w:left w:val="single" w:sz="12" w:space="0" w:color="231F20"/>
              <w:bottom w:val="single" w:sz="12" w:space="0" w:color="231F20"/>
              <w:right w:val="single" w:sz="12" w:space="0" w:color="231F20"/>
            </w:tcBorders>
            <w:shd w:val="clear" w:color="auto" w:fill="F0E2D9"/>
          </w:tcPr>
          <w:p w14:paraId="137E04FF" w14:textId="77777777" w:rsidR="00826879" w:rsidRDefault="00826879" w:rsidP="000F7C8E">
            <w:pPr>
              <w:pStyle w:val="TableParagraph"/>
              <w:spacing w:before="68"/>
              <w:ind w:left="309" w:right="309"/>
              <w:jc w:val="center"/>
              <w:rPr>
                <w:rFonts w:ascii="Trebuchet MS" w:hAnsi="Trebuchet MS" w:cs="Trebuchet MS"/>
                <w:sz w:val="16"/>
                <w:szCs w:val="16"/>
              </w:rPr>
            </w:pPr>
            <w:r w:rsidRPr="001C174A">
              <w:rPr>
                <w:rFonts w:ascii="Trebuchet MS"/>
                <w:color w:val="231F20"/>
                <w:sz w:val="16"/>
              </w:rPr>
              <w:t>3</w:t>
            </w:r>
          </w:p>
        </w:tc>
        <w:tc>
          <w:tcPr>
            <w:tcW w:w="2153" w:type="dxa"/>
            <w:tcBorders>
              <w:top w:val="single" w:sz="12" w:space="0" w:color="231F20"/>
              <w:left w:val="single" w:sz="12" w:space="0" w:color="231F20"/>
              <w:bottom w:val="single" w:sz="12" w:space="0" w:color="231F20"/>
              <w:right w:val="single" w:sz="12" w:space="0" w:color="231F20"/>
            </w:tcBorders>
            <w:shd w:val="clear" w:color="auto" w:fill="F0E2D9"/>
          </w:tcPr>
          <w:p w14:paraId="6492539F" w14:textId="77777777" w:rsidR="00826879" w:rsidRDefault="00826879" w:rsidP="000F7C8E">
            <w:pPr>
              <w:pStyle w:val="TableParagraph"/>
              <w:spacing w:before="64" w:line="247" w:lineRule="auto"/>
              <w:ind w:left="93" w:right="152"/>
              <w:rPr>
                <w:rFonts w:ascii="Trebuchet MS" w:hAnsi="Trebuchet MS" w:cs="Trebuchet MS"/>
                <w:sz w:val="18"/>
                <w:szCs w:val="18"/>
              </w:rPr>
            </w:pPr>
            <w:r w:rsidRPr="001C174A">
              <w:rPr>
                <w:rFonts w:ascii="Trebuchet MS"/>
                <w:color w:val="231F20"/>
                <w:spacing w:val="-1"/>
                <w:sz w:val="18"/>
              </w:rPr>
              <w:t xml:space="preserve">Indigenous </w:t>
            </w:r>
            <w:r w:rsidRPr="001C174A">
              <w:rPr>
                <w:rFonts w:ascii="Trebuchet MS"/>
                <w:color w:val="231F20"/>
                <w:sz w:val="18"/>
              </w:rPr>
              <w:t>or</w:t>
            </w:r>
            <w:r w:rsidRPr="001C174A">
              <w:rPr>
                <w:rFonts w:ascii="Trebuchet MS"/>
                <w:color w:val="231F20"/>
                <w:spacing w:val="-1"/>
                <w:sz w:val="18"/>
              </w:rPr>
              <w:t xml:space="preserve"> exotic</w:t>
            </w:r>
            <w:r w:rsidRPr="001C174A">
              <w:rPr>
                <w:rFonts w:ascii="Trebuchet MS"/>
                <w:color w:val="231F20"/>
                <w:spacing w:val="21"/>
                <w:sz w:val="18"/>
              </w:rPr>
              <w:t xml:space="preserve"> </w:t>
            </w:r>
            <w:r w:rsidRPr="001C174A">
              <w:rPr>
                <w:rFonts w:ascii="Trebuchet MS"/>
                <w:color w:val="231F20"/>
                <w:spacing w:val="-1"/>
                <w:sz w:val="18"/>
              </w:rPr>
              <w:t>agents</w:t>
            </w:r>
            <w:r w:rsidRPr="001C174A">
              <w:rPr>
                <w:rFonts w:ascii="Trebuchet MS"/>
                <w:color w:val="231F20"/>
                <w:sz w:val="18"/>
              </w:rPr>
              <w:t xml:space="preserve"> </w:t>
            </w:r>
            <w:r w:rsidRPr="001C174A">
              <w:rPr>
                <w:rFonts w:ascii="Trebuchet MS"/>
                <w:color w:val="231F20"/>
                <w:spacing w:val="-1"/>
                <w:sz w:val="18"/>
              </w:rPr>
              <w:t>with potential</w:t>
            </w:r>
            <w:r w:rsidRPr="001C174A">
              <w:rPr>
                <w:rFonts w:ascii="Trebuchet MS"/>
                <w:color w:val="231F20"/>
                <w:spacing w:val="22"/>
                <w:sz w:val="18"/>
              </w:rPr>
              <w:t xml:space="preserve"> </w:t>
            </w:r>
            <w:r w:rsidRPr="001C174A">
              <w:rPr>
                <w:rFonts w:ascii="Trebuchet MS"/>
                <w:color w:val="231F20"/>
                <w:sz w:val="18"/>
              </w:rPr>
              <w:t>for</w:t>
            </w:r>
            <w:r w:rsidRPr="001C174A">
              <w:rPr>
                <w:rFonts w:ascii="Trebuchet MS"/>
                <w:color w:val="231F20"/>
                <w:spacing w:val="-6"/>
                <w:sz w:val="18"/>
              </w:rPr>
              <w:t xml:space="preserve"> </w:t>
            </w:r>
            <w:r w:rsidRPr="001C174A">
              <w:rPr>
                <w:rFonts w:ascii="Trebuchet MS"/>
                <w:color w:val="231F20"/>
                <w:spacing w:val="-1"/>
                <w:sz w:val="18"/>
              </w:rPr>
              <w:t>aerosol</w:t>
            </w:r>
            <w:r w:rsidRPr="001C174A">
              <w:rPr>
                <w:rFonts w:ascii="Trebuchet MS"/>
                <w:color w:val="231F20"/>
                <w:spacing w:val="-4"/>
                <w:sz w:val="18"/>
              </w:rPr>
              <w:t xml:space="preserve"> </w:t>
            </w:r>
            <w:r w:rsidRPr="001C174A">
              <w:rPr>
                <w:rFonts w:ascii="Trebuchet MS"/>
                <w:color w:val="231F20"/>
                <w:spacing w:val="-1"/>
                <w:sz w:val="18"/>
              </w:rPr>
              <w:t>transmission;</w:t>
            </w:r>
          </w:p>
          <w:p w14:paraId="5C9EE250" w14:textId="77777777" w:rsidR="00826879" w:rsidRDefault="00826879" w:rsidP="000F7C8E">
            <w:pPr>
              <w:pStyle w:val="TableParagraph"/>
              <w:spacing w:line="247" w:lineRule="auto"/>
              <w:ind w:left="93"/>
              <w:rPr>
                <w:rFonts w:ascii="Trebuchet MS" w:hAnsi="Trebuchet MS" w:cs="Trebuchet MS"/>
                <w:sz w:val="18"/>
                <w:szCs w:val="18"/>
              </w:rPr>
            </w:pPr>
            <w:r w:rsidRPr="001C174A">
              <w:rPr>
                <w:rFonts w:ascii="Trebuchet MS"/>
                <w:color w:val="231F20"/>
                <w:spacing w:val="-1"/>
                <w:sz w:val="18"/>
              </w:rPr>
              <w:t>disease</w:t>
            </w:r>
            <w:r w:rsidRPr="001C174A">
              <w:rPr>
                <w:rFonts w:ascii="Trebuchet MS"/>
                <w:color w:val="231F20"/>
                <w:spacing w:val="-2"/>
                <w:sz w:val="18"/>
              </w:rPr>
              <w:t xml:space="preserve"> </w:t>
            </w:r>
            <w:r w:rsidRPr="001C174A">
              <w:rPr>
                <w:rFonts w:ascii="Trebuchet MS"/>
                <w:color w:val="231F20"/>
                <w:spacing w:val="-1"/>
                <w:sz w:val="18"/>
              </w:rPr>
              <w:t>may</w:t>
            </w:r>
            <w:r w:rsidRPr="001C174A">
              <w:rPr>
                <w:rFonts w:ascii="Trebuchet MS"/>
                <w:color w:val="231F20"/>
                <w:spacing w:val="-3"/>
                <w:sz w:val="18"/>
              </w:rPr>
              <w:t xml:space="preserve"> </w:t>
            </w:r>
            <w:r w:rsidRPr="001C174A">
              <w:rPr>
                <w:rFonts w:ascii="Trebuchet MS"/>
                <w:color w:val="231F20"/>
                <w:spacing w:val="-1"/>
                <w:sz w:val="18"/>
              </w:rPr>
              <w:t>have</w:t>
            </w:r>
            <w:r w:rsidRPr="001C174A">
              <w:rPr>
                <w:rFonts w:ascii="Trebuchet MS"/>
                <w:color w:val="231F20"/>
                <w:spacing w:val="-2"/>
                <w:sz w:val="18"/>
              </w:rPr>
              <w:t xml:space="preserve"> </w:t>
            </w:r>
            <w:r w:rsidRPr="001C174A">
              <w:rPr>
                <w:rFonts w:ascii="Trebuchet MS"/>
                <w:color w:val="231F20"/>
                <w:sz w:val="18"/>
              </w:rPr>
              <w:t>serious</w:t>
            </w:r>
            <w:r w:rsidRPr="001C174A">
              <w:rPr>
                <w:rFonts w:ascii="Trebuchet MS"/>
                <w:color w:val="231F20"/>
                <w:spacing w:val="24"/>
                <w:w w:val="99"/>
                <w:sz w:val="18"/>
              </w:rPr>
              <w:t xml:space="preserve"> </w:t>
            </w:r>
            <w:r w:rsidRPr="001C174A">
              <w:rPr>
                <w:rFonts w:ascii="Trebuchet MS"/>
                <w:color w:val="231F20"/>
                <w:sz w:val="18"/>
              </w:rPr>
              <w:t>or</w:t>
            </w:r>
            <w:r w:rsidRPr="001C174A">
              <w:rPr>
                <w:rFonts w:ascii="Trebuchet MS"/>
                <w:color w:val="231F20"/>
                <w:spacing w:val="-1"/>
                <w:sz w:val="18"/>
              </w:rPr>
              <w:t xml:space="preserve"> </w:t>
            </w:r>
            <w:r w:rsidRPr="001C174A">
              <w:rPr>
                <w:rFonts w:ascii="Trebuchet MS"/>
                <w:color w:val="231F20"/>
                <w:sz w:val="18"/>
              </w:rPr>
              <w:t>lethal</w:t>
            </w:r>
            <w:r w:rsidRPr="001C174A">
              <w:rPr>
                <w:rFonts w:ascii="Trebuchet MS"/>
                <w:color w:val="231F20"/>
                <w:spacing w:val="-2"/>
                <w:sz w:val="18"/>
              </w:rPr>
              <w:t xml:space="preserve"> </w:t>
            </w:r>
            <w:r w:rsidRPr="001C174A">
              <w:rPr>
                <w:rFonts w:ascii="Trebuchet MS"/>
                <w:color w:val="231F20"/>
                <w:spacing w:val="-1"/>
                <w:sz w:val="18"/>
              </w:rPr>
              <w:t>consequences</w:t>
            </w:r>
          </w:p>
        </w:tc>
        <w:tc>
          <w:tcPr>
            <w:tcW w:w="2265" w:type="dxa"/>
            <w:tcBorders>
              <w:top w:val="single" w:sz="12" w:space="0" w:color="231F20"/>
              <w:left w:val="single" w:sz="12" w:space="0" w:color="231F20"/>
              <w:bottom w:val="single" w:sz="12" w:space="0" w:color="231F20"/>
              <w:right w:val="single" w:sz="12" w:space="0" w:color="231F20"/>
            </w:tcBorders>
            <w:shd w:val="clear" w:color="auto" w:fill="F0E2D9"/>
          </w:tcPr>
          <w:p w14:paraId="565CF1F3" w14:textId="77777777" w:rsidR="00826879" w:rsidRDefault="00826879" w:rsidP="000F7C8E">
            <w:pPr>
              <w:pStyle w:val="TableParagraph"/>
              <w:spacing w:before="64" w:line="434" w:lineRule="auto"/>
              <w:ind w:left="93"/>
              <w:rPr>
                <w:rFonts w:ascii="Trebuchet MS" w:hAnsi="Trebuchet MS" w:cs="Trebuchet MS"/>
                <w:sz w:val="18"/>
                <w:szCs w:val="18"/>
              </w:rPr>
            </w:pPr>
            <w:r w:rsidRPr="001C174A">
              <w:rPr>
                <w:rFonts w:ascii="Trebuchet MS"/>
                <w:color w:val="231F20"/>
                <w:sz w:val="18"/>
              </w:rPr>
              <w:t>BSL-2</w:t>
            </w:r>
            <w:r w:rsidRPr="001C174A">
              <w:rPr>
                <w:rFonts w:ascii="Trebuchet MS"/>
                <w:color w:val="231F20"/>
                <w:spacing w:val="-1"/>
                <w:sz w:val="18"/>
              </w:rPr>
              <w:t xml:space="preserve"> practice</w:t>
            </w:r>
            <w:r w:rsidRPr="001C174A">
              <w:rPr>
                <w:rFonts w:ascii="Trebuchet MS"/>
                <w:color w:val="231F20"/>
                <w:sz w:val="18"/>
              </w:rPr>
              <w:t xml:space="preserve"> </w:t>
            </w:r>
            <w:r w:rsidRPr="001C174A">
              <w:rPr>
                <w:rFonts w:ascii="Trebuchet MS"/>
                <w:color w:val="231F20"/>
                <w:spacing w:val="-1"/>
                <w:sz w:val="18"/>
              </w:rPr>
              <w:t>plus:</w:t>
            </w:r>
            <w:r w:rsidRPr="001C174A">
              <w:rPr>
                <w:rFonts w:ascii="Trebuchet MS"/>
                <w:color w:val="231F20"/>
                <w:spacing w:val="21"/>
                <w:sz w:val="18"/>
              </w:rPr>
              <w:t xml:space="preserve"> </w:t>
            </w:r>
            <w:r w:rsidRPr="001C174A">
              <w:rPr>
                <w:rFonts w:ascii="Trebuchet MS"/>
                <w:color w:val="231F20"/>
                <w:spacing w:val="-1"/>
                <w:sz w:val="18"/>
              </w:rPr>
              <w:t>Controlled</w:t>
            </w:r>
            <w:r w:rsidRPr="001C174A">
              <w:rPr>
                <w:rFonts w:ascii="Trebuchet MS"/>
                <w:color w:val="231F20"/>
                <w:sz w:val="18"/>
              </w:rPr>
              <w:t xml:space="preserve"> </w:t>
            </w:r>
            <w:r w:rsidRPr="001C174A">
              <w:rPr>
                <w:rFonts w:ascii="Trebuchet MS"/>
                <w:color w:val="231F20"/>
                <w:spacing w:val="-1"/>
                <w:sz w:val="18"/>
              </w:rPr>
              <w:t>access</w:t>
            </w:r>
          </w:p>
          <w:p w14:paraId="46BADDC7" w14:textId="77777777" w:rsidR="00826879" w:rsidRDefault="00826879" w:rsidP="000F7C8E">
            <w:pPr>
              <w:pStyle w:val="TableParagraph"/>
              <w:spacing w:line="247" w:lineRule="auto"/>
              <w:ind w:left="93"/>
              <w:rPr>
                <w:rFonts w:ascii="Trebuchet MS" w:hAnsi="Trebuchet MS" w:cs="Trebuchet MS"/>
                <w:sz w:val="18"/>
                <w:szCs w:val="18"/>
              </w:rPr>
            </w:pPr>
            <w:r w:rsidRPr="001C174A">
              <w:rPr>
                <w:rFonts w:ascii="Trebuchet MS"/>
                <w:color w:val="231F20"/>
                <w:spacing w:val="-1"/>
                <w:sz w:val="18"/>
              </w:rPr>
              <w:t xml:space="preserve">Decontamination </w:t>
            </w:r>
            <w:r w:rsidRPr="001C174A">
              <w:rPr>
                <w:rFonts w:ascii="Trebuchet MS"/>
                <w:color w:val="231F20"/>
                <w:sz w:val="18"/>
              </w:rPr>
              <w:t>of</w:t>
            </w:r>
            <w:r w:rsidRPr="001C174A">
              <w:rPr>
                <w:rFonts w:ascii="Trebuchet MS"/>
                <w:color w:val="231F20"/>
                <w:spacing w:val="-1"/>
                <w:sz w:val="18"/>
              </w:rPr>
              <w:t xml:space="preserve"> all</w:t>
            </w:r>
            <w:r w:rsidRPr="001C174A">
              <w:rPr>
                <w:rFonts w:ascii="Trebuchet MS"/>
                <w:color w:val="231F20"/>
                <w:spacing w:val="21"/>
                <w:sz w:val="18"/>
              </w:rPr>
              <w:t xml:space="preserve"> </w:t>
            </w:r>
            <w:r w:rsidRPr="001C174A">
              <w:rPr>
                <w:rFonts w:ascii="Trebuchet MS"/>
                <w:color w:val="231F20"/>
                <w:spacing w:val="-1"/>
                <w:sz w:val="18"/>
              </w:rPr>
              <w:t>wastes</w:t>
            </w:r>
          </w:p>
          <w:p w14:paraId="09DB07B8" w14:textId="77777777" w:rsidR="00826879" w:rsidRPr="001C174A" w:rsidRDefault="00826879" w:rsidP="000F7C8E">
            <w:pPr>
              <w:pStyle w:val="TableParagraph"/>
              <w:spacing w:before="2" w:line="160" w:lineRule="exact"/>
              <w:rPr>
                <w:sz w:val="16"/>
                <w:szCs w:val="16"/>
              </w:rPr>
            </w:pPr>
          </w:p>
          <w:p w14:paraId="32C3CAF4" w14:textId="77777777" w:rsidR="00826879" w:rsidRDefault="00826879" w:rsidP="000F7C8E">
            <w:pPr>
              <w:pStyle w:val="TableParagraph"/>
              <w:spacing w:line="247" w:lineRule="auto"/>
              <w:ind w:left="93"/>
              <w:rPr>
                <w:rFonts w:ascii="Trebuchet MS" w:hAnsi="Trebuchet MS" w:cs="Trebuchet MS"/>
                <w:sz w:val="18"/>
                <w:szCs w:val="18"/>
              </w:rPr>
            </w:pPr>
            <w:r w:rsidRPr="001C174A">
              <w:rPr>
                <w:rFonts w:ascii="Trebuchet MS"/>
                <w:color w:val="231F20"/>
                <w:spacing w:val="-1"/>
                <w:sz w:val="18"/>
              </w:rPr>
              <w:t xml:space="preserve">Decontamination </w:t>
            </w:r>
            <w:r w:rsidRPr="001C174A">
              <w:rPr>
                <w:rFonts w:ascii="Trebuchet MS"/>
                <w:color w:val="231F20"/>
                <w:sz w:val="18"/>
              </w:rPr>
              <w:t>of</w:t>
            </w:r>
            <w:r w:rsidRPr="001C174A">
              <w:rPr>
                <w:rFonts w:ascii="Trebuchet MS"/>
                <w:color w:val="231F20"/>
                <w:spacing w:val="-1"/>
                <w:sz w:val="18"/>
              </w:rPr>
              <w:t xml:space="preserve"> </w:t>
            </w:r>
            <w:r w:rsidRPr="001C174A">
              <w:rPr>
                <w:rFonts w:ascii="Trebuchet MS"/>
                <w:color w:val="231F20"/>
                <w:sz w:val="18"/>
              </w:rPr>
              <w:t>lab</w:t>
            </w:r>
            <w:r w:rsidRPr="001C174A">
              <w:rPr>
                <w:rFonts w:ascii="Trebuchet MS"/>
                <w:color w:val="231F20"/>
                <w:spacing w:val="22"/>
                <w:sz w:val="18"/>
              </w:rPr>
              <w:t xml:space="preserve"> </w:t>
            </w:r>
            <w:r w:rsidRPr="001C174A">
              <w:rPr>
                <w:rFonts w:ascii="Trebuchet MS"/>
                <w:color w:val="231F20"/>
                <w:spacing w:val="-1"/>
                <w:sz w:val="18"/>
              </w:rPr>
              <w:t>clothing</w:t>
            </w:r>
            <w:r w:rsidRPr="001C174A">
              <w:rPr>
                <w:rFonts w:ascii="Trebuchet MS"/>
                <w:color w:val="231F20"/>
                <w:spacing w:val="-3"/>
                <w:sz w:val="18"/>
              </w:rPr>
              <w:t xml:space="preserve"> </w:t>
            </w:r>
            <w:r w:rsidRPr="001C174A">
              <w:rPr>
                <w:rFonts w:ascii="Trebuchet MS"/>
                <w:color w:val="231F20"/>
                <w:spacing w:val="-1"/>
                <w:sz w:val="18"/>
              </w:rPr>
              <w:t>before</w:t>
            </w:r>
            <w:r w:rsidRPr="001C174A">
              <w:rPr>
                <w:rFonts w:ascii="Trebuchet MS"/>
                <w:color w:val="231F20"/>
                <w:spacing w:val="-3"/>
                <w:sz w:val="18"/>
              </w:rPr>
              <w:t xml:space="preserve"> </w:t>
            </w:r>
            <w:r w:rsidRPr="001C174A">
              <w:rPr>
                <w:rFonts w:ascii="Trebuchet MS"/>
                <w:color w:val="231F20"/>
                <w:sz w:val="18"/>
              </w:rPr>
              <w:t>laundering</w:t>
            </w:r>
          </w:p>
          <w:p w14:paraId="1C4DB375" w14:textId="77777777" w:rsidR="00826879" w:rsidRPr="001C174A" w:rsidRDefault="00826879" w:rsidP="000F7C8E">
            <w:pPr>
              <w:pStyle w:val="TableParagraph"/>
              <w:spacing w:before="2" w:line="160" w:lineRule="exact"/>
              <w:rPr>
                <w:sz w:val="16"/>
                <w:szCs w:val="16"/>
              </w:rPr>
            </w:pPr>
          </w:p>
          <w:p w14:paraId="6BEA478C" w14:textId="77777777" w:rsidR="00826879" w:rsidRDefault="00826879" w:rsidP="000F7C8E">
            <w:pPr>
              <w:pStyle w:val="TableParagraph"/>
              <w:ind w:left="93"/>
              <w:rPr>
                <w:rFonts w:ascii="Trebuchet MS" w:hAnsi="Trebuchet MS" w:cs="Trebuchet MS"/>
                <w:sz w:val="18"/>
                <w:szCs w:val="18"/>
              </w:rPr>
            </w:pPr>
            <w:r w:rsidRPr="001C174A">
              <w:rPr>
                <w:rFonts w:ascii="Trebuchet MS"/>
                <w:color w:val="231F20"/>
                <w:sz w:val="18"/>
              </w:rPr>
              <w:t>Baseline</w:t>
            </w:r>
            <w:r w:rsidRPr="001C174A">
              <w:rPr>
                <w:rFonts w:ascii="Trebuchet MS"/>
                <w:color w:val="231F20"/>
                <w:spacing w:val="-1"/>
                <w:sz w:val="18"/>
              </w:rPr>
              <w:t xml:space="preserve"> </w:t>
            </w:r>
            <w:r w:rsidRPr="001C174A">
              <w:rPr>
                <w:rFonts w:ascii="Trebuchet MS"/>
                <w:color w:val="231F20"/>
                <w:sz w:val="18"/>
              </w:rPr>
              <w:t>serum</w:t>
            </w:r>
          </w:p>
        </w:tc>
        <w:tc>
          <w:tcPr>
            <w:tcW w:w="2476" w:type="dxa"/>
            <w:tcBorders>
              <w:top w:val="single" w:sz="12" w:space="0" w:color="231F20"/>
              <w:left w:val="single" w:sz="12" w:space="0" w:color="231F20"/>
              <w:bottom w:val="single" w:sz="12" w:space="0" w:color="231F20"/>
              <w:right w:val="single" w:sz="12" w:space="0" w:color="231F20"/>
            </w:tcBorders>
            <w:shd w:val="clear" w:color="auto" w:fill="F0E2D9"/>
          </w:tcPr>
          <w:p w14:paraId="15C7C0F8" w14:textId="77777777" w:rsidR="00826879" w:rsidRDefault="00826879" w:rsidP="000F7C8E">
            <w:pPr>
              <w:pStyle w:val="TableParagraph"/>
              <w:spacing w:before="64" w:line="247" w:lineRule="auto"/>
              <w:ind w:left="92" w:right="281"/>
              <w:rPr>
                <w:rFonts w:ascii="Trebuchet MS" w:hAnsi="Trebuchet MS" w:cs="Trebuchet MS"/>
                <w:sz w:val="18"/>
                <w:szCs w:val="18"/>
              </w:rPr>
            </w:pPr>
            <w:r w:rsidRPr="001C174A">
              <w:rPr>
                <w:rFonts w:ascii="Trebuchet MS"/>
                <w:color w:val="231F20"/>
                <w:spacing w:val="-2"/>
                <w:sz w:val="18"/>
              </w:rPr>
              <w:t xml:space="preserve">Primary </w:t>
            </w:r>
            <w:r w:rsidRPr="001C174A">
              <w:rPr>
                <w:rFonts w:ascii="Trebuchet MS"/>
                <w:color w:val="231F20"/>
                <w:spacing w:val="-1"/>
                <w:sz w:val="18"/>
              </w:rPr>
              <w:t>barriers: Class</w:t>
            </w:r>
            <w:r w:rsidRPr="001C174A">
              <w:rPr>
                <w:rFonts w:ascii="Trebuchet MS"/>
                <w:color w:val="231F20"/>
                <w:sz w:val="18"/>
              </w:rPr>
              <w:t xml:space="preserve"> I</w:t>
            </w:r>
            <w:r w:rsidRPr="001C174A">
              <w:rPr>
                <w:rFonts w:ascii="Trebuchet MS"/>
                <w:color w:val="231F20"/>
                <w:spacing w:val="-2"/>
                <w:sz w:val="18"/>
              </w:rPr>
              <w:t xml:space="preserve"> </w:t>
            </w:r>
            <w:r w:rsidRPr="001C174A">
              <w:rPr>
                <w:rFonts w:ascii="Trebuchet MS"/>
                <w:color w:val="231F20"/>
                <w:sz w:val="18"/>
              </w:rPr>
              <w:t>or</w:t>
            </w:r>
            <w:r w:rsidRPr="001C174A">
              <w:rPr>
                <w:rFonts w:ascii="Trebuchet MS"/>
                <w:color w:val="231F20"/>
                <w:spacing w:val="28"/>
                <w:w w:val="99"/>
                <w:sz w:val="18"/>
              </w:rPr>
              <w:t xml:space="preserve"> </w:t>
            </w:r>
            <w:r w:rsidRPr="001C174A">
              <w:rPr>
                <w:rFonts w:ascii="Trebuchet MS"/>
                <w:color w:val="231F20"/>
                <w:spacing w:val="-1"/>
                <w:sz w:val="18"/>
              </w:rPr>
              <w:t>II</w:t>
            </w:r>
            <w:r w:rsidRPr="001C174A">
              <w:rPr>
                <w:rFonts w:ascii="Trebuchet MS"/>
                <w:color w:val="231F20"/>
                <w:spacing w:val="-2"/>
                <w:sz w:val="18"/>
              </w:rPr>
              <w:t xml:space="preserve"> </w:t>
            </w:r>
            <w:r w:rsidRPr="001C174A">
              <w:rPr>
                <w:rFonts w:ascii="Trebuchet MS"/>
                <w:color w:val="231F20"/>
                <w:sz w:val="18"/>
              </w:rPr>
              <w:t>BSCs</w:t>
            </w:r>
            <w:r w:rsidRPr="001C174A">
              <w:rPr>
                <w:rFonts w:ascii="Trebuchet MS"/>
                <w:color w:val="231F20"/>
                <w:spacing w:val="-2"/>
                <w:sz w:val="18"/>
              </w:rPr>
              <w:t xml:space="preserve"> </w:t>
            </w:r>
            <w:r w:rsidRPr="001C174A">
              <w:rPr>
                <w:rFonts w:ascii="Trebuchet MS"/>
                <w:color w:val="231F20"/>
                <w:sz w:val="18"/>
              </w:rPr>
              <w:t>or</w:t>
            </w:r>
            <w:r w:rsidRPr="001C174A">
              <w:rPr>
                <w:rFonts w:ascii="Trebuchet MS"/>
                <w:color w:val="231F20"/>
                <w:spacing w:val="-2"/>
                <w:sz w:val="18"/>
              </w:rPr>
              <w:t xml:space="preserve"> </w:t>
            </w:r>
            <w:r w:rsidRPr="001C174A">
              <w:rPr>
                <w:rFonts w:ascii="Trebuchet MS"/>
                <w:color w:val="231F20"/>
                <w:sz w:val="18"/>
              </w:rPr>
              <w:t>other</w:t>
            </w:r>
            <w:r w:rsidRPr="001C174A">
              <w:rPr>
                <w:rFonts w:ascii="Trebuchet MS"/>
                <w:color w:val="231F20"/>
                <w:spacing w:val="-2"/>
                <w:sz w:val="18"/>
              </w:rPr>
              <w:t xml:space="preserve"> </w:t>
            </w:r>
            <w:r w:rsidRPr="001C174A">
              <w:rPr>
                <w:rFonts w:ascii="Trebuchet MS"/>
                <w:color w:val="231F20"/>
                <w:spacing w:val="-1"/>
                <w:sz w:val="18"/>
              </w:rPr>
              <w:t>physical</w:t>
            </w:r>
            <w:r w:rsidRPr="001C174A">
              <w:rPr>
                <w:rFonts w:ascii="Trebuchet MS"/>
                <w:color w:val="231F20"/>
                <w:spacing w:val="21"/>
                <w:sz w:val="18"/>
              </w:rPr>
              <w:t xml:space="preserve"> </w:t>
            </w:r>
            <w:r w:rsidRPr="001C174A">
              <w:rPr>
                <w:rFonts w:ascii="Trebuchet MS"/>
                <w:color w:val="231F20"/>
                <w:spacing w:val="-1"/>
                <w:sz w:val="18"/>
              </w:rPr>
              <w:t>containment devices</w:t>
            </w:r>
            <w:r w:rsidRPr="001C174A">
              <w:rPr>
                <w:rFonts w:ascii="Trebuchet MS"/>
                <w:color w:val="231F20"/>
                <w:sz w:val="18"/>
              </w:rPr>
              <w:t xml:space="preserve"> </w:t>
            </w:r>
            <w:r w:rsidRPr="001C174A">
              <w:rPr>
                <w:rFonts w:ascii="Trebuchet MS"/>
                <w:color w:val="231F20"/>
                <w:spacing w:val="-1"/>
                <w:sz w:val="18"/>
              </w:rPr>
              <w:t>used</w:t>
            </w:r>
          </w:p>
          <w:p w14:paraId="2B42AE5B" w14:textId="77777777" w:rsidR="00826879" w:rsidRDefault="00826879" w:rsidP="000F7C8E">
            <w:pPr>
              <w:pStyle w:val="TableParagraph"/>
              <w:spacing w:line="247" w:lineRule="auto"/>
              <w:ind w:left="92" w:right="105"/>
              <w:rPr>
                <w:rFonts w:ascii="Trebuchet MS" w:hAnsi="Trebuchet MS" w:cs="Trebuchet MS"/>
                <w:sz w:val="18"/>
                <w:szCs w:val="18"/>
              </w:rPr>
            </w:pPr>
            <w:r w:rsidRPr="001C174A">
              <w:rPr>
                <w:rFonts w:ascii="Trebuchet MS"/>
                <w:color w:val="231F20"/>
                <w:sz w:val="18"/>
              </w:rPr>
              <w:t>for</w:t>
            </w:r>
            <w:r w:rsidRPr="001C174A">
              <w:rPr>
                <w:rFonts w:ascii="Trebuchet MS"/>
                <w:color w:val="231F20"/>
                <w:spacing w:val="-2"/>
                <w:sz w:val="18"/>
              </w:rPr>
              <w:t xml:space="preserve"> </w:t>
            </w:r>
            <w:r w:rsidRPr="001C174A">
              <w:rPr>
                <w:rFonts w:ascii="Trebuchet MS"/>
                <w:color w:val="231F20"/>
                <w:spacing w:val="-1"/>
                <w:sz w:val="18"/>
              </w:rPr>
              <w:t xml:space="preserve">all </w:t>
            </w:r>
            <w:r w:rsidRPr="001C174A">
              <w:rPr>
                <w:rFonts w:ascii="Trebuchet MS"/>
                <w:color w:val="231F20"/>
                <w:sz w:val="18"/>
              </w:rPr>
              <w:t>open</w:t>
            </w:r>
            <w:r w:rsidRPr="001C174A">
              <w:rPr>
                <w:rFonts w:ascii="Trebuchet MS"/>
                <w:color w:val="231F20"/>
                <w:spacing w:val="-2"/>
                <w:sz w:val="18"/>
              </w:rPr>
              <w:t xml:space="preserve"> </w:t>
            </w:r>
            <w:r w:rsidRPr="001C174A">
              <w:rPr>
                <w:rFonts w:ascii="Trebuchet MS"/>
                <w:color w:val="231F20"/>
                <w:spacing w:val="-1"/>
                <w:sz w:val="18"/>
              </w:rPr>
              <w:t>manipulations</w:t>
            </w:r>
            <w:r w:rsidRPr="001C174A">
              <w:rPr>
                <w:rFonts w:ascii="Trebuchet MS"/>
                <w:color w:val="231F20"/>
                <w:spacing w:val="-2"/>
                <w:sz w:val="18"/>
              </w:rPr>
              <w:t xml:space="preserve"> </w:t>
            </w:r>
            <w:r w:rsidRPr="001C174A">
              <w:rPr>
                <w:rFonts w:ascii="Trebuchet MS"/>
                <w:color w:val="231F20"/>
                <w:sz w:val="18"/>
              </w:rPr>
              <w:t>of</w:t>
            </w:r>
            <w:r w:rsidRPr="001C174A">
              <w:rPr>
                <w:rFonts w:ascii="Trebuchet MS"/>
                <w:color w:val="231F20"/>
                <w:spacing w:val="23"/>
                <w:w w:val="99"/>
                <w:sz w:val="18"/>
              </w:rPr>
              <w:t xml:space="preserve"> </w:t>
            </w:r>
            <w:r w:rsidRPr="001C174A">
              <w:rPr>
                <w:rFonts w:ascii="Trebuchet MS"/>
                <w:color w:val="231F20"/>
                <w:spacing w:val="-1"/>
                <w:sz w:val="18"/>
              </w:rPr>
              <w:t>agents</w:t>
            </w:r>
          </w:p>
          <w:p w14:paraId="38279EBE" w14:textId="77777777" w:rsidR="00826879" w:rsidRPr="001C174A" w:rsidRDefault="00826879" w:rsidP="000F7C8E">
            <w:pPr>
              <w:pStyle w:val="TableParagraph"/>
              <w:spacing w:before="2" w:line="160" w:lineRule="exact"/>
              <w:rPr>
                <w:sz w:val="16"/>
                <w:szCs w:val="16"/>
              </w:rPr>
            </w:pPr>
          </w:p>
          <w:p w14:paraId="6301B603" w14:textId="77777777" w:rsidR="00826879" w:rsidRDefault="00826879" w:rsidP="001C174A">
            <w:pPr>
              <w:pStyle w:val="TableParagraph"/>
              <w:spacing w:line="247" w:lineRule="auto"/>
              <w:ind w:left="92" w:right="151"/>
              <w:jc w:val="both"/>
              <w:rPr>
                <w:rFonts w:ascii="Trebuchet MS" w:hAnsi="Trebuchet MS" w:cs="Trebuchet MS"/>
                <w:sz w:val="18"/>
                <w:szCs w:val="18"/>
              </w:rPr>
            </w:pPr>
            <w:r w:rsidRPr="001C174A">
              <w:rPr>
                <w:rFonts w:ascii="Trebuchet MS"/>
                <w:color w:val="231F20"/>
                <w:sz w:val="18"/>
              </w:rPr>
              <w:t>PPE:</w:t>
            </w:r>
            <w:r w:rsidRPr="001C174A">
              <w:rPr>
                <w:rFonts w:ascii="Trebuchet MS"/>
                <w:color w:val="231F20"/>
                <w:spacing w:val="-2"/>
                <w:sz w:val="18"/>
              </w:rPr>
              <w:t xml:space="preserve"> </w:t>
            </w:r>
            <w:r w:rsidRPr="001C174A">
              <w:rPr>
                <w:rFonts w:ascii="Trebuchet MS"/>
                <w:color w:val="231F20"/>
                <w:spacing w:val="-1"/>
                <w:sz w:val="18"/>
              </w:rPr>
              <w:t>protective</w:t>
            </w:r>
            <w:r w:rsidRPr="001C174A">
              <w:rPr>
                <w:rFonts w:ascii="Trebuchet MS"/>
                <w:color w:val="231F20"/>
                <w:spacing w:val="-2"/>
                <w:sz w:val="18"/>
              </w:rPr>
              <w:t xml:space="preserve"> </w:t>
            </w:r>
            <w:r w:rsidRPr="001C174A">
              <w:rPr>
                <w:rFonts w:ascii="Trebuchet MS"/>
                <w:color w:val="231F20"/>
                <w:sz w:val="18"/>
              </w:rPr>
              <w:t>lab</w:t>
            </w:r>
            <w:r w:rsidRPr="001C174A">
              <w:rPr>
                <w:rFonts w:ascii="Trebuchet MS"/>
                <w:color w:val="231F20"/>
                <w:spacing w:val="-2"/>
                <w:sz w:val="18"/>
              </w:rPr>
              <w:t xml:space="preserve"> </w:t>
            </w:r>
            <w:r w:rsidRPr="001C174A">
              <w:rPr>
                <w:rFonts w:ascii="Trebuchet MS"/>
                <w:color w:val="231F20"/>
                <w:spacing w:val="-1"/>
                <w:sz w:val="18"/>
              </w:rPr>
              <w:t>clothing,</w:t>
            </w:r>
            <w:r w:rsidR="001C174A" w:rsidRPr="001C174A">
              <w:rPr>
                <w:rFonts w:ascii="Trebuchet MS"/>
                <w:color w:val="231F20"/>
                <w:spacing w:val="-1"/>
                <w:sz w:val="18"/>
              </w:rPr>
              <w:t xml:space="preserve"> </w:t>
            </w:r>
            <w:r w:rsidRPr="001C174A">
              <w:rPr>
                <w:rFonts w:ascii="Trebuchet MS"/>
                <w:color w:val="231F20"/>
                <w:sz w:val="18"/>
              </w:rPr>
              <w:t>gloves,</w:t>
            </w:r>
            <w:r w:rsidR="001C174A" w:rsidRPr="001C174A">
              <w:rPr>
                <w:rFonts w:ascii="Trebuchet MS"/>
                <w:color w:val="231F20"/>
                <w:spacing w:val="-5"/>
                <w:sz w:val="18"/>
              </w:rPr>
              <w:t xml:space="preserve"> </w:t>
            </w:r>
            <w:r w:rsidRPr="001C174A">
              <w:rPr>
                <w:rFonts w:ascii="Trebuchet MS"/>
                <w:color w:val="231F20"/>
                <w:sz w:val="18"/>
              </w:rPr>
              <w:t>respirator</w:t>
            </w:r>
            <w:r w:rsidRPr="001C174A">
              <w:rPr>
                <w:rFonts w:ascii="Trebuchet MS"/>
                <w:color w:val="231F20"/>
                <w:spacing w:val="-23"/>
                <w:sz w:val="18"/>
              </w:rPr>
              <w:t>y</w:t>
            </w:r>
            <w:r w:rsidRPr="001C174A">
              <w:rPr>
                <w:rFonts w:ascii="Trebuchet MS"/>
                <w:color w:val="231F20"/>
                <w:sz w:val="18"/>
              </w:rPr>
              <w:t>,</w:t>
            </w:r>
            <w:r w:rsidRPr="001C174A">
              <w:rPr>
                <w:rFonts w:ascii="Trebuchet MS"/>
                <w:color w:val="231F20"/>
                <w:spacing w:val="-5"/>
                <w:sz w:val="18"/>
              </w:rPr>
              <w:t xml:space="preserve"> </w:t>
            </w:r>
            <w:r w:rsidRPr="001C174A">
              <w:rPr>
                <w:rFonts w:ascii="Trebuchet MS"/>
                <w:color w:val="231F20"/>
                <w:spacing w:val="-1"/>
                <w:sz w:val="18"/>
              </w:rPr>
              <w:t>ey</w:t>
            </w:r>
            <w:r w:rsidRPr="001C174A">
              <w:rPr>
                <w:rFonts w:ascii="Trebuchet MS"/>
                <w:color w:val="231F20"/>
                <w:sz w:val="18"/>
              </w:rPr>
              <w:t>e</w:t>
            </w:r>
            <w:r w:rsidRPr="001C174A">
              <w:rPr>
                <w:rFonts w:ascii="Trebuchet MS"/>
                <w:color w:val="231F20"/>
                <w:spacing w:val="-4"/>
                <w:sz w:val="18"/>
              </w:rPr>
              <w:t xml:space="preserve"> </w:t>
            </w:r>
            <w:r w:rsidRPr="001C174A">
              <w:rPr>
                <w:rFonts w:ascii="Trebuchet MS"/>
                <w:color w:val="231F20"/>
                <w:spacing w:val="-1"/>
                <w:sz w:val="18"/>
              </w:rPr>
              <w:t xml:space="preserve">and/ </w:t>
            </w:r>
            <w:r w:rsidRPr="001C174A">
              <w:rPr>
                <w:rFonts w:ascii="Trebuchet MS"/>
                <w:color w:val="231F20"/>
                <w:sz w:val="18"/>
              </w:rPr>
              <w:t>or</w:t>
            </w:r>
            <w:r w:rsidRPr="001C174A">
              <w:rPr>
                <w:rFonts w:ascii="Trebuchet MS"/>
                <w:color w:val="231F20"/>
                <w:spacing w:val="-1"/>
                <w:sz w:val="18"/>
              </w:rPr>
              <w:t xml:space="preserve"> </w:t>
            </w:r>
            <w:r w:rsidRPr="001C174A">
              <w:rPr>
                <w:rFonts w:ascii="Trebuchet MS"/>
                <w:color w:val="231F20"/>
                <w:sz w:val="18"/>
              </w:rPr>
              <w:t>face</w:t>
            </w:r>
            <w:r w:rsidRPr="001C174A">
              <w:rPr>
                <w:rFonts w:ascii="Trebuchet MS"/>
                <w:color w:val="231F20"/>
                <w:spacing w:val="-2"/>
                <w:sz w:val="18"/>
              </w:rPr>
              <w:t xml:space="preserve"> </w:t>
            </w:r>
            <w:r w:rsidRPr="001C174A">
              <w:rPr>
                <w:rFonts w:ascii="Trebuchet MS"/>
                <w:color w:val="231F20"/>
                <w:spacing w:val="-1"/>
                <w:sz w:val="18"/>
              </w:rPr>
              <w:t>protection</w:t>
            </w:r>
          </w:p>
        </w:tc>
        <w:tc>
          <w:tcPr>
            <w:tcW w:w="2405" w:type="dxa"/>
            <w:tcBorders>
              <w:top w:val="single" w:sz="12" w:space="0" w:color="231F20"/>
              <w:left w:val="single" w:sz="12" w:space="0" w:color="231F20"/>
              <w:bottom w:val="single" w:sz="12" w:space="0" w:color="231F20"/>
              <w:right w:val="single" w:sz="12" w:space="0" w:color="231F20"/>
            </w:tcBorders>
            <w:shd w:val="clear" w:color="auto" w:fill="F0E2D9"/>
          </w:tcPr>
          <w:p w14:paraId="53B08CDF" w14:textId="77777777" w:rsidR="00826879" w:rsidRDefault="00826879" w:rsidP="000F7C8E">
            <w:pPr>
              <w:pStyle w:val="TableParagraph"/>
              <w:spacing w:before="64"/>
              <w:ind w:left="93"/>
              <w:rPr>
                <w:rFonts w:ascii="Trebuchet MS" w:hAnsi="Trebuchet MS" w:cs="Trebuchet MS"/>
                <w:sz w:val="18"/>
                <w:szCs w:val="18"/>
              </w:rPr>
            </w:pPr>
            <w:r w:rsidRPr="001C174A">
              <w:rPr>
                <w:rFonts w:ascii="Trebuchet MS"/>
                <w:color w:val="231F20"/>
                <w:sz w:val="18"/>
              </w:rPr>
              <w:t>BSL-2</w:t>
            </w:r>
            <w:r w:rsidRPr="001C174A">
              <w:rPr>
                <w:rFonts w:ascii="Trebuchet MS"/>
                <w:color w:val="231F20"/>
                <w:spacing w:val="-1"/>
                <w:sz w:val="18"/>
              </w:rPr>
              <w:t xml:space="preserve"> plus:</w:t>
            </w:r>
          </w:p>
          <w:p w14:paraId="3719238D" w14:textId="77777777" w:rsidR="00826879" w:rsidRPr="001C174A" w:rsidRDefault="00826879" w:rsidP="000F7C8E">
            <w:pPr>
              <w:pStyle w:val="TableParagraph"/>
              <w:spacing w:before="9" w:line="160" w:lineRule="exact"/>
              <w:rPr>
                <w:sz w:val="16"/>
                <w:szCs w:val="16"/>
              </w:rPr>
            </w:pPr>
          </w:p>
          <w:p w14:paraId="5A759836" w14:textId="77777777" w:rsidR="00826879" w:rsidRDefault="00826879" w:rsidP="000F7C8E">
            <w:pPr>
              <w:pStyle w:val="TableParagraph"/>
              <w:spacing w:line="247" w:lineRule="auto"/>
              <w:ind w:left="93"/>
              <w:rPr>
                <w:rFonts w:ascii="Trebuchet MS" w:hAnsi="Trebuchet MS" w:cs="Trebuchet MS"/>
                <w:sz w:val="18"/>
                <w:szCs w:val="18"/>
              </w:rPr>
            </w:pPr>
            <w:r w:rsidRPr="001C174A">
              <w:rPr>
                <w:rFonts w:ascii="Trebuchet MS"/>
                <w:color w:val="231F20"/>
                <w:spacing w:val="-2"/>
                <w:sz w:val="18"/>
              </w:rPr>
              <w:t>Physical</w:t>
            </w:r>
            <w:r w:rsidRPr="001C174A">
              <w:rPr>
                <w:rFonts w:ascii="Trebuchet MS"/>
                <w:color w:val="231F20"/>
                <w:spacing w:val="-3"/>
                <w:sz w:val="18"/>
              </w:rPr>
              <w:t xml:space="preserve"> </w:t>
            </w:r>
            <w:r w:rsidRPr="001C174A">
              <w:rPr>
                <w:rFonts w:ascii="Trebuchet MS"/>
                <w:color w:val="231F20"/>
                <w:sz w:val="18"/>
              </w:rPr>
              <w:t>separation</w:t>
            </w:r>
            <w:r w:rsidRPr="001C174A">
              <w:rPr>
                <w:rFonts w:ascii="Trebuchet MS"/>
                <w:color w:val="231F20"/>
                <w:spacing w:val="-3"/>
                <w:sz w:val="18"/>
              </w:rPr>
              <w:t xml:space="preserve"> </w:t>
            </w:r>
            <w:r w:rsidRPr="001C174A">
              <w:rPr>
                <w:rFonts w:ascii="Trebuchet MS"/>
                <w:color w:val="231F20"/>
                <w:sz w:val="18"/>
              </w:rPr>
              <w:t>from</w:t>
            </w:r>
            <w:r w:rsidRPr="001C174A">
              <w:rPr>
                <w:rFonts w:ascii="Trebuchet MS"/>
                <w:color w:val="231F20"/>
                <w:spacing w:val="22"/>
                <w:w w:val="99"/>
                <w:sz w:val="18"/>
              </w:rPr>
              <w:t xml:space="preserve"> </w:t>
            </w:r>
            <w:r w:rsidRPr="001C174A">
              <w:rPr>
                <w:rFonts w:ascii="Trebuchet MS"/>
                <w:color w:val="231F20"/>
                <w:spacing w:val="-1"/>
                <w:sz w:val="18"/>
              </w:rPr>
              <w:t>access</w:t>
            </w:r>
            <w:r w:rsidRPr="001C174A">
              <w:rPr>
                <w:rFonts w:ascii="Trebuchet MS"/>
                <w:color w:val="231F20"/>
                <w:spacing w:val="-8"/>
                <w:sz w:val="18"/>
              </w:rPr>
              <w:t xml:space="preserve"> </w:t>
            </w:r>
            <w:r w:rsidRPr="001C174A">
              <w:rPr>
                <w:rFonts w:ascii="Trebuchet MS"/>
                <w:color w:val="231F20"/>
                <w:spacing w:val="-1"/>
                <w:sz w:val="18"/>
              </w:rPr>
              <w:t>corridors</w:t>
            </w:r>
          </w:p>
          <w:p w14:paraId="6C5D2E19" w14:textId="77777777" w:rsidR="00826879" w:rsidRPr="001C174A" w:rsidRDefault="00826879" w:rsidP="000F7C8E">
            <w:pPr>
              <w:pStyle w:val="TableParagraph"/>
              <w:spacing w:before="2" w:line="160" w:lineRule="exact"/>
              <w:rPr>
                <w:sz w:val="16"/>
                <w:szCs w:val="16"/>
              </w:rPr>
            </w:pPr>
          </w:p>
          <w:p w14:paraId="4DBE7728" w14:textId="77777777" w:rsidR="00826879" w:rsidRDefault="00826879" w:rsidP="000F7C8E">
            <w:pPr>
              <w:pStyle w:val="TableParagraph"/>
              <w:spacing w:line="247" w:lineRule="auto"/>
              <w:ind w:left="93"/>
              <w:rPr>
                <w:rFonts w:ascii="Trebuchet MS" w:hAnsi="Trebuchet MS" w:cs="Trebuchet MS"/>
                <w:sz w:val="18"/>
                <w:szCs w:val="18"/>
              </w:rPr>
            </w:pPr>
            <w:r w:rsidRPr="001C174A">
              <w:rPr>
                <w:rFonts w:ascii="Trebuchet MS"/>
                <w:color w:val="231F20"/>
                <w:sz w:val="18"/>
              </w:rPr>
              <w:t>Self-closing,</w:t>
            </w:r>
            <w:r w:rsidRPr="001C174A">
              <w:rPr>
                <w:rFonts w:ascii="Trebuchet MS"/>
                <w:color w:val="231F20"/>
                <w:spacing w:val="-3"/>
                <w:sz w:val="18"/>
              </w:rPr>
              <w:t xml:space="preserve"> </w:t>
            </w:r>
            <w:r w:rsidRPr="001C174A">
              <w:rPr>
                <w:rFonts w:ascii="Trebuchet MS"/>
                <w:color w:val="231F20"/>
                <w:spacing w:val="-1"/>
                <w:sz w:val="18"/>
              </w:rPr>
              <w:t>double</w:t>
            </w:r>
            <w:r w:rsidRPr="001C174A">
              <w:rPr>
                <w:rFonts w:ascii="Trebuchet MS"/>
                <w:color w:val="231F20"/>
                <w:spacing w:val="-2"/>
                <w:sz w:val="18"/>
              </w:rPr>
              <w:t xml:space="preserve"> </w:t>
            </w:r>
            <w:r w:rsidRPr="001C174A">
              <w:rPr>
                <w:rFonts w:ascii="Trebuchet MS"/>
                <w:color w:val="231F20"/>
                <w:spacing w:val="-1"/>
                <w:sz w:val="18"/>
              </w:rPr>
              <w:t>door</w:t>
            </w:r>
            <w:r w:rsidRPr="001C174A">
              <w:rPr>
                <w:rFonts w:ascii="Trebuchet MS"/>
                <w:color w:val="231F20"/>
                <w:spacing w:val="21"/>
                <w:w w:val="99"/>
                <w:sz w:val="18"/>
              </w:rPr>
              <w:t xml:space="preserve"> </w:t>
            </w:r>
            <w:r w:rsidRPr="001C174A">
              <w:rPr>
                <w:rFonts w:ascii="Trebuchet MS"/>
                <w:color w:val="231F20"/>
                <w:spacing w:val="-1"/>
                <w:sz w:val="18"/>
              </w:rPr>
              <w:t>access</w:t>
            </w:r>
          </w:p>
          <w:p w14:paraId="1EEE1FF6" w14:textId="77777777" w:rsidR="00826879" w:rsidRPr="001C174A" w:rsidRDefault="00826879" w:rsidP="000F7C8E">
            <w:pPr>
              <w:pStyle w:val="TableParagraph"/>
              <w:spacing w:before="2" w:line="160" w:lineRule="exact"/>
              <w:rPr>
                <w:sz w:val="16"/>
                <w:szCs w:val="16"/>
              </w:rPr>
            </w:pPr>
          </w:p>
          <w:p w14:paraId="304CDF75" w14:textId="77777777" w:rsidR="00826879" w:rsidRDefault="00826879" w:rsidP="000F7C8E">
            <w:pPr>
              <w:pStyle w:val="TableParagraph"/>
              <w:ind w:left="93"/>
              <w:rPr>
                <w:rFonts w:ascii="Trebuchet MS" w:hAnsi="Trebuchet MS" w:cs="Trebuchet MS"/>
                <w:sz w:val="18"/>
                <w:szCs w:val="18"/>
              </w:rPr>
            </w:pPr>
            <w:r w:rsidRPr="001C174A">
              <w:rPr>
                <w:rFonts w:ascii="Trebuchet MS"/>
                <w:color w:val="231F20"/>
                <w:sz w:val="18"/>
              </w:rPr>
              <w:t>Exhaust</w:t>
            </w:r>
            <w:r w:rsidRPr="001C174A">
              <w:rPr>
                <w:rFonts w:ascii="Trebuchet MS"/>
                <w:color w:val="231F20"/>
                <w:spacing w:val="-1"/>
                <w:sz w:val="18"/>
              </w:rPr>
              <w:t xml:space="preserve"> air</w:t>
            </w:r>
            <w:r w:rsidRPr="001C174A">
              <w:rPr>
                <w:rFonts w:ascii="Trebuchet MS"/>
                <w:color w:val="231F20"/>
                <w:sz w:val="18"/>
              </w:rPr>
              <w:t xml:space="preserve"> </w:t>
            </w:r>
            <w:r w:rsidRPr="001C174A">
              <w:rPr>
                <w:rFonts w:ascii="Trebuchet MS"/>
                <w:color w:val="231F20"/>
                <w:spacing w:val="-1"/>
                <w:sz w:val="18"/>
              </w:rPr>
              <w:t>not</w:t>
            </w:r>
            <w:r w:rsidRPr="001C174A">
              <w:rPr>
                <w:rFonts w:ascii="Trebuchet MS"/>
                <w:color w:val="231F20"/>
                <w:sz w:val="18"/>
              </w:rPr>
              <w:t xml:space="preserve"> recirculated</w:t>
            </w:r>
          </w:p>
          <w:p w14:paraId="10256319" w14:textId="77777777" w:rsidR="00826879" w:rsidRPr="001C174A" w:rsidRDefault="00826879" w:rsidP="000F7C8E">
            <w:pPr>
              <w:pStyle w:val="TableParagraph"/>
              <w:spacing w:before="9" w:line="160" w:lineRule="exact"/>
              <w:rPr>
                <w:sz w:val="16"/>
                <w:szCs w:val="16"/>
              </w:rPr>
            </w:pPr>
          </w:p>
          <w:p w14:paraId="05577686" w14:textId="77777777" w:rsidR="00826879" w:rsidRDefault="00826879" w:rsidP="000F7C8E">
            <w:pPr>
              <w:pStyle w:val="TableParagraph"/>
              <w:spacing w:line="247" w:lineRule="auto"/>
              <w:ind w:left="93"/>
              <w:rPr>
                <w:rFonts w:ascii="Trebuchet MS" w:hAnsi="Trebuchet MS" w:cs="Trebuchet MS"/>
                <w:sz w:val="18"/>
                <w:szCs w:val="18"/>
              </w:rPr>
            </w:pPr>
            <w:r w:rsidRPr="001C174A">
              <w:rPr>
                <w:rFonts w:ascii="Trebuchet MS"/>
                <w:color w:val="231F20"/>
                <w:sz w:val="18"/>
              </w:rPr>
              <w:t>Directional</w:t>
            </w:r>
            <w:r w:rsidRPr="001C174A">
              <w:rPr>
                <w:rFonts w:ascii="Trebuchet MS"/>
                <w:color w:val="231F20"/>
                <w:spacing w:val="-9"/>
                <w:sz w:val="18"/>
              </w:rPr>
              <w:t xml:space="preserve"> </w:t>
            </w:r>
            <w:r w:rsidRPr="001C174A">
              <w:rPr>
                <w:rFonts w:ascii="Trebuchet MS"/>
                <w:color w:val="231F20"/>
                <w:sz w:val="18"/>
              </w:rPr>
              <w:t>airflow</w:t>
            </w:r>
            <w:r w:rsidRPr="001C174A">
              <w:rPr>
                <w:rFonts w:ascii="Trebuchet MS"/>
                <w:color w:val="231F20"/>
                <w:spacing w:val="-8"/>
                <w:sz w:val="18"/>
              </w:rPr>
              <w:t xml:space="preserve"> </w:t>
            </w:r>
            <w:r w:rsidRPr="001C174A">
              <w:rPr>
                <w:rFonts w:ascii="Trebuchet MS"/>
                <w:color w:val="231F20"/>
                <w:sz w:val="18"/>
              </w:rPr>
              <w:t>into laboratory</w:t>
            </w:r>
          </w:p>
        </w:tc>
      </w:tr>
      <w:tr w:rsidR="00826879" w:rsidRPr="001C174A" w14:paraId="7767F5BE" w14:textId="77777777" w:rsidTr="00826879">
        <w:trPr>
          <w:trHeight w:hRule="exact" w:val="1612"/>
        </w:trPr>
        <w:tc>
          <w:tcPr>
            <w:tcW w:w="734" w:type="dxa"/>
            <w:tcBorders>
              <w:top w:val="single" w:sz="12" w:space="0" w:color="231F20"/>
              <w:left w:val="single" w:sz="12" w:space="0" w:color="231F20"/>
              <w:bottom w:val="single" w:sz="12" w:space="0" w:color="231F20"/>
              <w:right w:val="single" w:sz="12" w:space="0" w:color="231F20"/>
            </w:tcBorders>
          </w:tcPr>
          <w:p w14:paraId="22AB903D" w14:textId="77777777" w:rsidR="00826879" w:rsidRDefault="00826879" w:rsidP="000F7C8E">
            <w:pPr>
              <w:pStyle w:val="TableParagraph"/>
              <w:spacing w:before="68"/>
              <w:ind w:left="309" w:right="309"/>
              <w:jc w:val="center"/>
              <w:rPr>
                <w:rFonts w:ascii="Trebuchet MS" w:hAnsi="Trebuchet MS" w:cs="Trebuchet MS"/>
                <w:sz w:val="16"/>
                <w:szCs w:val="16"/>
              </w:rPr>
            </w:pPr>
            <w:r w:rsidRPr="001C174A">
              <w:rPr>
                <w:rFonts w:ascii="Trebuchet MS"/>
                <w:color w:val="231F20"/>
                <w:sz w:val="16"/>
              </w:rPr>
              <w:t>4</w:t>
            </w:r>
          </w:p>
        </w:tc>
        <w:tc>
          <w:tcPr>
            <w:tcW w:w="2153" w:type="dxa"/>
            <w:tcBorders>
              <w:top w:val="single" w:sz="12" w:space="0" w:color="231F20"/>
              <w:left w:val="single" w:sz="12" w:space="0" w:color="231F20"/>
              <w:bottom w:val="single" w:sz="12" w:space="0" w:color="231F20"/>
              <w:right w:val="single" w:sz="12" w:space="0" w:color="231F20"/>
            </w:tcBorders>
          </w:tcPr>
          <w:p w14:paraId="2AC93679" w14:textId="77777777" w:rsidR="00826879" w:rsidRDefault="00826879" w:rsidP="001C174A">
            <w:pPr>
              <w:pStyle w:val="TableParagraph"/>
              <w:spacing w:before="64" w:line="247" w:lineRule="auto"/>
              <w:ind w:left="93" w:right="97"/>
              <w:rPr>
                <w:rFonts w:ascii="Trebuchet MS" w:hAnsi="Trebuchet MS" w:cs="Trebuchet MS"/>
                <w:sz w:val="18"/>
                <w:szCs w:val="18"/>
              </w:rPr>
            </w:pPr>
            <w:r w:rsidRPr="001C174A">
              <w:rPr>
                <w:rFonts w:ascii="Trebuchet MS"/>
                <w:color w:val="231F20"/>
                <w:spacing w:val="-1"/>
                <w:sz w:val="18"/>
              </w:rPr>
              <w:t>Materials</w:t>
            </w:r>
            <w:r w:rsidRPr="001C174A">
              <w:rPr>
                <w:rFonts w:ascii="Trebuchet MS"/>
                <w:color w:val="231F20"/>
                <w:spacing w:val="1"/>
                <w:sz w:val="18"/>
              </w:rPr>
              <w:t xml:space="preserve"> </w:t>
            </w:r>
            <w:r w:rsidRPr="001C174A">
              <w:rPr>
                <w:rFonts w:ascii="Trebuchet MS"/>
                <w:color w:val="231F20"/>
                <w:sz w:val="18"/>
              </w:rPr>
              <w:t>requiring</w:t>
            </w:r>
            <w:r w:rsidRPr="001C174A">
              <w:rPr>
                <w:rFonts w:ascii="Trebuchet MS"/>
                <w:color w:val="231F20"/>
                <w:spacing w:val="-2"/>
                <w:sz w:val="18"/>
              </w:rPr>
              <w:t xml:space="preserve"> </w:t>
            </w:r>
            <w:r w:rsidRPr="001C174A">
              <w:rPr>
                <w:rFonts w:ascii="Trebuchet MS"/>
                <w:color w:val="231F20"/>
                <w:sz w:val="18"/>
              </w:rPr>
              <w:t>BSL-4</w:t>
            </w:r>
            <w:r w:rsidRPr="001C174A">
              <w:rPr>
                <w:rFonts w:ascii="Trebuchet MS"/>
                <w:color w:val="231F20"/>
                <w:spacing w:val="22"/>
                <w:sz w:val="18"/>
              </w:rPr>
              <w:t xml:space="preserve"> </w:t>
            </w:r>
            <w:r w:rsidRPr="001C174A">
              <w:rPr>
                <w:rFonts w:ascii="Trebuchet MS"/>
                <w:color w:val="231F20"/>
                <w:sz w:val="18"/>
              </w:rPr>
              <w:t>facilities</w:t>
            </w:r>
            <w:r w:rsidRPr="001C174A">
              <w:rPr>
                <w:rFonts w:ascii="Trebuchet MS"/>
                <w:color w:val="231F20"/>
                <w:spacing w:val="-2"/>
                <w:sz w:val="18"/>
              </w:rPr>
              <w:t xml:space="preserve"> </w:t>
            </w:r>
            <w:r w:rsidRPr="001C174A">
              <w:rPr>
                <w:rFonts w:ascii="Trebuchet MS"/>
                <w:color w:val="231F20"/>
                <w:spacing w:val="-1"/>
                <w:sz w:val="18"/>
              </w:rPr>
              <w:t>and</w:t>
            </w:r>
            <w:r w:rsidRPr="001C174A">
              <w:rPr>
                <w:rFonts w:ascii="Trebuchet MS"/>
                <w:color w:val="231F20"/>
                <w:sz w:val="18"/>
              </w:rPr>
              <w:t xml:space="preserve"> </w:t>
            </w:r>
            <w:r w:rsidRPr="001C174A">
              <w:rPr>
                <w:rFonts w:ascii="Trebuchet MS"/>
                <w:color w:val="231F20"/>
                <w:spacing w:val="-1"/>
                <w:sz w:val="18"/>
              </w:rPr>
              <w:t>practices</w:t>
            </w:r>
            <w:r w:rsidRPr="001C174A">
              <w:rPr>
                <w:rFonts w:ascii="Trebuchet MS"/>
                <w:color w:val="231F20"/>
                <w:spacing w:val="21"/>
                <w:sz w:val="18"/>
              </w:rPr>
              <w:t xml:space="preserve"> </w:t>
            </w:r>
            <w:r w:rsidRPr="001C174A">
              <w:rPr>
                <w:rFonts w:ascii="Trebuchet MS"/>
                <w:color w:val="231F20"/>
                <w:spacing w:val="-1"/>
                <w:sz w:val="18"/>
              </w:rPr>
              <w:t>are</w:t>
            </w:r>
            <w:r w:rsidRPr="001C174A">
              <w:rPr>
                <w:rFonts w:ascii="Trebuchet MS"/>
                <w:color w:val="231F20"/>
                <w:sz w:val="18"/>
              </w:rPr>
              <w:t xml:space="preserve"> </w:t>
            </w:r>
            <w:r w:rsidRPr="001C174A">
              <w:rPr>
                <w:rFonts w:ascii="Trebuchet MS"/>
                <w:color w:val="231F20"/>
                <w:spacing w:val="-1"/>
                <w:sz w:val="18"/>
              </w:rPr>
              <w:t>not</w:t>
            </w:r>
            <w:r w:rsidRPr="001C174A">
              <w:rPr>
                <w:rFonts w:ascii="Trebuchet MS"/>
                <w:color w:val="231F20"/>
                <w:sz w:val="18"/>
              </w:rPr>
              <w:t xml:space="preserve"> </w:t>
            </w:r>
            <w:r w:rsidRPr="001C174A">
              <w:rPr>
                <w:rFonts w:ascii="Trebuchet MS"/>
                <w:color w:val="231F20"/>
                <w:spacing w:val="-1"/>
                <w:sz w:val="18"/>
              </w:rPr>
              <w:t>used</w:t>
            </w:r>
            <w:r w:rsidRPr="001C174A">
              <w:rPr>
                <w:rFonts w:ascii="Trebuchet MS"/>
                <w:color w:val="231F20"/>
                <w:sz w:val="18"/>
              </w:rPr>
              <w:t xml:space="preserve"> </w:t>
            </w:r>
            <w:r w:rsidRPr="001C174A">
              <w:rPr>
                <w:rFonts w:ascii="Trebuchet MS"/>
                <w:color w:val="231F20"/>
                <w:spacing w:val="-1"/>
                <w:sz w:val="18"/>
              </w:rPr>
              <w:t>at</w:t>
            </w:r>
            <w:r w:rsidRPr="001C174A">
              <w:rPr>
                <w:rFonts w:ascii="Trebuchet MS"/>
                <w:color w:val="231F20"/>
                <w:sz w:val="18"/>
              </w:rPr>
              <w:t xml:space="preserve"> </w:t>
            </w:r>
            <w:r w:rsidR="001C174A" w:rsidRPr="001C174A">
              <w:rPr>
                <w:rFonts w:ascii="Trebuchet MS"/>
                <w:color w:val="231F20"/>
                <w:spacing w:val="-1"/>
                <w:sz w:val="18"/>
              </w:rPr>
              <w:t>MTSU</w:t>
            </w:r>
          </w:p>
        </w:tc>
        <w:tc>
          <w:tcPr>
            <w:tcW w:w="2265" w:type="dxa"/>
            <w:tcBorders>
              <w:top w:val="single" w:sz="12" w:space="0" w:color="231F20"/>
              <w:left w:val="single" w:sz="12" w:space="0" w:color="231F20"/>
              <w:bottom w:val="single" w:sz="12" w:space="0" w:color="231F20"/>
              <w:right w:val="single" w:sz="12" w:space="0" w:color="231F20"/>
            </w:tcBorders>
          </w:tcPr>
          <w:p w14:paraId="043B9049" w14:textId="77777777" w:rsidR="00826879" w:rsidRDefault="00826879" w:rsidP="001C174A">
            <w:pPr>
              <w:pStyle w:val="TableParagraph"/>
              <w:spacing w:before="64" w:line="247" w:lineRule="auto"/>
              <w:ind w:left="93" w:right="124"/>
              <w:rPr>
                <w:rFonts w:ascii="Trebuchet MS" w:hAnsi="Trebuchet MS" w:cs="Trebuchet MS"/>
                <w:sz w:val="18"/>
                <w:szCs w:val="18"/>
              </w:rPr>
            </w:pPr>
            <w:r w:rsidRPr="001C174A">
              <w:rPr>
                <w:rFonts w:ascii="Trebuchet MS"/>
                <w:color w:val="231F20"/>
                <w:spacing w:val="-1"/>
                <w:sz w:val="18"/>
              </w:rPr>
              <w:t>Materials</w:t>
            </w:r>
            <w:r w:rsidRPr="001C174A">
              <w:rPr>
                <w:rFonts w:ascii="Trebuchet MS"/>
                <w:color w:val="231F20"/>
                <w:spacing w:val="1"/>
                <w:sz w:val="18"/>
              </w:rPr>
              <w:t xml:space="preserve"> </w:t>
            </w:r>
            <w:r w:rsidRPr="001C174A">
              <w:rPr>
                <w:rFonts w:ascii="Trebuchet MS"/>
                <w:color w:val="231F20"/>
                <w:sz w:val="18"/>
              </w:rPr>
              <w:t>requiring</w:t>
            </w:r>
            <w:r w:rsidRPr="001C174A">
              <w:rPr>
                <w:rFonts w:ascii="Trebuchet MS"/>
                <w:color w:val="231F20"/>
                <w:spacing w:val="-2"/>
                <w:sz w:val="18"/>
              </w:rPr>
              <w:t xml:space="preserve"> </w:t>
            </w:r>
            <w:r w:rsidRPr="001C174A">
              <w:rPr>
                <w:rFonts w:ascii="Trebuchet MS"/>
                <w:color w:val="231F20"/>
                <w:sz w:val="18"/>
              </w:rPr>
              <w:t>BSL-4</w:t>
            </w:r>
            <w:r w:rsidRPr="001C174A">
              <w:rPr>
                <w:rFonts w:ascii="Trebuchet MS"/>
                <w:color w:val="231F20"/>
                <w:spacing w:val="22"/>
                <w:sz w:val="18"/>
              </w:rPr>
              <w:t xml:space="preserve"> </w:t>
            </w:r>
            <w:r w:rsidRPr="001C174A">
              <w:rPr>
                <w:rFonts w:ascii="Trebuchet MS"/>
                <w:color w:val="231F20"/>
                <w:sz w:val="18"/>
              </w:rPr>
              <w:t>facilities</w:t>
            </w:r>
            <w:r w:rsidRPr="001C174A">
              <w:rPr>
                <w:rFonts w:ascii="Trebuchet MS"/>
                <w:color w:val="231F20"/>
                <w:spacing w:val="-2"/>
                <w:sz w:val="18"/>
              </w:rPr>
              <w:t xml:space="preserve"> </w:t>
            </w:r>
            <w:r w:rsidRPr="001C174A">
              <w:rPr>
                <w:rFonts w:ascii="Trebuchet MS"/>
                <w:color w:val="231F20"/>
                <w:spacing w:val="-1"/>
                <w:sz w:val="18"/>
              </w:rPr>
              <w:t>and</w:t>
            </w:r>
            <w:r w:rsidRPr="001C174A">
              <w:rPr>
                <w:rFonts w:ascii="Trebuchet MS"/>
                <w:color w:val="231F20"/>
                <w:sz w:val="18"/>
              </w:rPr>
              <w:t xml:space="preserve"> </w:t>
            </w:r>
            <w:r w:rsidRPr="001C174A">
              <w:rPr>
                <w:rFonts w:ascii="Trebuchet MS"/>
                <w:color w:val="231F20"/>
                <w:spacing w:val="-1"/>
                <w:sz w:val="18"/>
              </w:rPr>
              <w:t>practices</w:t>
            </w:r>
            <w:r w:rsidRPr="001C174A">
              <w:rPr>
                <w:rFonts w:ascii="Trebuchet MS"/>
                <w:color w:val="231F20"/>
                <w:spacing w:val="21"/>
                <w:sz w:val="18"/>
              </w:rPr>
              <w:t xml:space="preserve"> </w:t>
            </w:r>
            <w:r w:rsidRPr="001C174A">
              <w:rPr>
                <w:rFonts w:ascii="Trebuchet MS"/>
                <w:color w:val="231F20"/>
                <w:spacing w:val="-1"/>
                <w:sz w:val="18"/>
              </w:rPr>
              <w:t>are</w:t>
            </w:r>
            <w:r w:rsidRPr="001C174A">
              <w:rPr>
                <w:rFonts w:ascii="Trebuchet MS"/>
                <w:color w:val="231F20"/>
                <w:sz w:val="18"/>
              </w:rPr>
              <w:t xml:space="preserve"> </w:t>
            </w:r>
            <w:r w:rsidRPr="001C174A">
              <w:rPr>
                <w:rFonts w:ascii="Trebuchet MS"/>
                <w:color w:val="231F20"/>
                <w:spacing w:val="-1"/>
                <w:sz w:val="18"/>
              </w:rPr>
              <w:t>not</w:t>
            </w:r>
            <w:r w:rsidRPr="001C174A">
              <w:rPr>
                <w:rFonts w:ascii="Trebuchet MS"/>
                <w:color w:val="231F20"/>
                <w:sz w:val="18"/>
              </w:rPr>
              <w:t xml:space="preserve"> </w:t>
            </w:r>
            <w:r w:rsidRPr="001C174A">
              <w:rPr>
                <w:rFonts w:ascii="Trebuchet MS"/>
                <w:color w:val="231F20"/>
                <w:spacing w:val="-1"/>
                <w:sz w:val="18"/>
              </w:rPr>
              <w:t>used</w:t>
            </w:r>
            <w:r w:rsidRPr="001C174A">
              <w:rPr>
                <w:rFonts w:ascii="Trebuchet MS"/>
                <w:color w:val="231F20"/>
                <w:sz w:val="18"/>
              </w:rPr>
              <w:t xml:space="preserve"> </w:t>
            </w:r>
            <w:r w:rsidRPr="001C174A">
              <w:rPr>
                <w:rFonts w:ascii="Trebuchet MS"/>
                <w:color w:val="231F20"/>
                <w:spacing w:val="-1"/>
                <w:sz w:val="18"/>
              </w:rPr>
              <w:t>at</w:t>
            </w:r>
            <w:r w:rsidRPr="001C174A">
              <w:rPr>
                <w:rFonts w:ascii="Trebuchet MS"/>
                <w:color w:val="231F20"/>
                <w:sz w:val="18"/>
              </w:rPr>
              <w:t xml:space="preserve"> </w:t>
            </w:r>
            <w:r w:rsidR="001C174A" w:rsidRPr="001C174A">
              <w:rPr>
                <w:rFonts w:ascii="Trebuchet MS"/>
                <w:color w:val="231F20"/>
                <w:spacing w:val="-1"/>
                <w:sz w:val="18"/>
              </w:rPr>
              <w:t>MTSU</w:t>
            </w:r>
          </w:p>
        </w:tc>
        <w:tc>
          <w:tcPr>
            <w:tcW w:w="2476" w:type="dxa"/>
            <w:tcBorders>
              <w:top w:val="single" w:sz="12" w:space="0" w:color="231F20"/>
              <w:left w:val="single" w:sz="12" w:space="0" w:color="231F20"/>
              <w:bottom w:val="single" w:sz="12" w:space="0" w:color="231F20"/>
              <w:right w:val="single" w:sz="12" w:space="0" w:color="231F20"/>
            </w:tcBorders>
          </w:tcPr>
          <w:p w14:paraId="7C1AE934" w14:textId="77777777" w:rsidR="00826879" w:rsidRDefault="00826879" w:rsidP="000F7C8E">
            <w:pPr>
              <w:pStyle w:val="TableParagraph"/>
              <w:spacing w:before="64" w:line="247" w:lineRule="auto"/>
              <w:ind w:left="92" w:right="493"/>
              <w:rPr>
                <w:rFonts w:ascii="Trebuchet MS" w:hAnsi="Trebuchet MS" w:cs="Trebuchet MS"/>
                <w:sz w:val="18"/>
                <w:szCs w:val="18"/>
              </w:rPr>
            </w:pPr>
            <w:r w:rsidRPr="001C174A">
              <w:rPr>
                <w:rFonts w:ascii="Trebuchet MS"/>
                <w:color w:val="231F20"/>
                <w:spacing w:val="-1"/>
                <w:sz w:val="18"/>
              </w:rPr>
              <w:t>Materials</w:t>
            </w:r>
            <w:r w:rsidRPr="001C174A">
              <w:rPr>
                <w:rFonts w:ascii="Trebuchet MS"/>
                <w:color w:val="231F20"/>
                <w:spacing w:val="1"/>
                <w:sz w:val="18"/>
              </w:rPr>
              <w:t xml:space="preserve"> </w:t>
            </w:r>
            <w:r w:rsidRPr="001C174A">
              <w:rPr>
                <w:rFonts w:ascii="Trebuchet MS"/>
                <w:color w:val="231F20"/>
                <w:sz w:val="18"/>
              </w:rPr>
              <w:t>requiring</w:t>
            </w:r>
            <w:r w:rsidRPr="001C174A">
              <w:rPr>
                <w:rFonts w:ascii="Trebuchet MS"/>
                <w:color w:val="231F20"/>
                <w:spacing w:val="-2"/>
                <w:sz w:val="18"/>
              </w:rPr>
              <w:t xml:space="preserve"> </w:t>
            </w:r>
            <w:r w:rsidRPr="001C174A">
              <w:rPr>
                <w:rFonts w:ascii="Trebuchet MS"/>
                <w:color w:val="231F20"/>
                <w:sz w:val="18"/>
              </w:rPr>
              <w:t>BSL-</w:t>
            </w:r>
            <w:r w:rsidRPr="001C174A">
              <w:rPr>
                <w:rFonts w:ascii="Trebuchet MS"/>
                <w:color w:val="231F20"/>
                <w:spacing w:val="22"/>
                <w:sz w:val="18"/>
              </w:rPr>
              <w:t xml:space="preserve"> </w:t>
            </w:r>
            <w:r w:rsidRPr="001C174A">
              <w:rPr>
                <w:rFonts w:ascii="Trebuchet MS"/>
                <w:color w:val="231F20"/>
                <w:sz w:val="18"/>
              </w:rPr>
              <w:t>4</w:t>
            </w:r>
            <w:r w:rsidRPr="001C174A">
              <w:rPr>
                <w:rFonts w:ascii="Trebuchet MS"/>
                <w:color w:val="231F20"/>
                <w:spacing w:val="-1"/>
                <w:sz w:val="18"/>
              </w:rPr>
              <w:t xml:space="preserve"> </w:t>
            </w:r>
            <w:r w:rsidRPr="001C174A">
              <w:rPr>
                <w:rFonts w:ascii="Trebuchet MS"/>
                <w:color w:val="231F20"/>
                <w:sz w:val="18"/>
              </w:rPr>
              <w:t>facilities</w:t>
            </w:r>
            <w:r w:rsidRPr="001C174A">
              <w:rPr>
                <w:rFonts w:ascii="Trebuchet MS"/>
                <w:color w:val="231F20"/>
                <w:spacing w:val="-2"/>
                <w:sz w:val="18"/>
              </w:rPr>
              <w:t xml:space="preserve"> </w:t>
            </w:r>
            <w:r w:rsidRPr="001C174A">
              <w:rPr>
                <w:rFonts w:ascii="Trebuchet MS"/>
                <w:color w:val="231F20"/>
                <w:spacing w:val="-1"/>
                <w:sz w:val="18"/>
              </w:rPr>
              <w:t>and</w:t>
            </w:r>
            <w:r w:rsidRPr="001C174A">
              <w:rPr>
                <w:rFonts w:ascii="Trebuchet MS"/>
                <w:color w:val="231F20"/>
                <w:sz w:val="18"/>
              </w:rPr>
              <w:t xml:space="preserve"> </w:t>
            </w:r>
            <w:r w:rsidRPr="001C174A">
              <w:rPr>
                <w:rFonts w:ascii="Trebuchet MS"/>
                <w:color w:val="231F20"/>
                <w:spacing w:val="-1"/>
                <w:sz w:val="18"/>
              </w:rPr>
              <w:t>practices</w:t>
            </w:r>
          </w:p>
          <w:p w14:paraId="2F7161EF" w14:textId="77777777" w:rsidR="00826879" w:rsidRDefault="00826879" w:rsidP="001C174A">
            <w:pPr>
              <w:pStyle w:val="TableParagraph"/>
              <w:spacing w:line="247" w:lineRule="auto"/>
              <w:ind w:left="92" w:right="105"/>
              <w:rPr>
                <w:rFonts w:ascii="Trebuchet MS" w:hAnsi="Trebuchet MS" w:cs="Trebuchet MS"/>
                <w:sz w:val="18"/>
                <w:szCs w:val="18"/>
              </w:rPr>
            </w:pPr>
            <w:r w:rsidRPr="001C174A">
              <w:rPr>
                <w:rFonts w:ascii="Trebuchet MS"/>
                <w:color w:val="231F20"/>
                <w:spacing w:val="-1"/>
                <w:sz w:val="18"/>
              </w:rPr>
              <w:t>are</w:t>
            </w:r>
            <w:r w:rsidRPr="001C174A">
              <w:rPr>
                <w:rFonts w:ascii="Trebuchet MS"/>
                <w:color w:val="231F20"/>
                <w:sz w:val="18"/>
              </w:rPr>
              <w:t xml:space="preserve"> </w:t>
            </w:r>
            <w:r w:rsidRPr="001C174A">
              <w:rPr>
                <w:rFonts w:ascii="Trebuchet MS"/>
                <w:color w:val="231F20"/>
                <w:spacing w:val="-1"/>
                <w:sz w:val="18"/>
              </w:rPr>
              <w:t>not</w:t>
            </w:r>
            <w:r w:rsidRPr="001C174A">
              <w:rPr>
                <w:rFonts w:ascii="Trebuchet MS"/>
                <w:color w:val="231F20"/>
                <w:sz w:val="18"/>
              </w:rPr>
              <w:t xml:space="preserve"> </w:t>
            </w:r>
            <w:r w:rsidRPr="001C174A">
              <w:rPr>
                <w:rFonts w:ascii="Trebuchet MS"/>
                <w:color w:val="231F20"/>
                <w:spacing w:val="-1"/>
                <w:sz w:val="18"/>
              </w:rPr>
              <w:t>used</w:t>
            </w:r>
            <w:r w:rsidRPr="001C174A">
              <w:rPr>
                <w:rFonts w:ascii="Trebuchet MS"/>
                <w:color w:val="231F20"/>
                <w:sz w:val="18"/>
              </w:rPr>
              <w:t xml:space="preserve"> </w:t>
            </w:r>
            <w:r w:rsidRPr="001C174A">
              <w:rPr>
                <w:rFonts w:ascii="Trebuchet MS"/>
                <w:color w:val="231F20"/>
                <w:spacing w:val="-1"/>
                <w:sz w:val="18"/>
              </w:rPr>
              <w:t>at</w:t>
            </w:r>
            <w:r w:rsidRPr="001C174A">
              <w:rPr>
                <w:rFonts w:ascii="Trebuchet MS"/>
                <w:color w:val="231F20"/>
                <w:sz w:val="18"/>
              </w:rPr>
              <w:t xml:space="preserve"> </w:t>
            </w:r>
            <w:r w:rsidR="001C174A" w:rsidRPr="001C174A">
              <w:rPr>
                <w:rFonts w:ascii="Trebuchet MS"/>
                <w:color w:val="231F20"/>
                <w:spacing w:val="-1"/>
                <w:sz w:val="18"/>
              </w:rPr>
              <w:t>MTSU</w:t>
            </w:r>
          </w:p>
        </w:tc>
        <w:tc>
          <w:tcPr>
            <w:tcW w:w="2405" w:type="dxa"/>
            <w:tcBorders>
              <w:top w:val="single" w:sz="12" w:space="0" w:color="231F20"/>
              <w:left w:val="single" w:sz="12" w:space="0" w:color="231F20"/>
              <w:bottom w:val="single" w:sz="12" w:space="0" w:color="231F20"/>
              <w:right w:val="single" w:sz="12" w:space="0" w:color="231F20"/>
            </w:tcBorders>
          </w:tcPr>
          <w:p w14:paraId="2BC6D2D6" w14:textId="77777777" w:rsidR="00826879" w:rsidRDefault="00826879" w:rsidP="000F7C8E">
            <w:pPr>
              <w:pStyle w:val="TableParagraph"/>
              <w:spacing w:before="64" w:line="247" w:lineRule="auto"/>
              <w:ind w:left="93" w:right="419"/>
              <w:rPr>
                <w:rFonts w:ascii="Trebuchet MS" w:hAnsi="Trebuchet MS" w:cs="Trebuchet MS"/>
                <w:sz w:val="18"/>
                <w:szCs w:val="18"/>
              </w:rPr>
            </w:pPr>
            <w:r w:rsidRPr="001C174A">
              <w:rPr>
                <w:rFonts w:ascii="Trebuchet MS"/>
                <w:color w:val="231F20"/>
                <w:spacing w:val="-1"/>
                <w:sz w:val="18"/>
              </w:rPr>
              <w:t>Materials</w:t>
            </w:r>
            <w:r w:rsidRPr="001C174A">
              <w:rPr>
                <w:rFonts w:ascii="Trebuchet MS"/>
                <w:color w:val="231F20"/>
                <w:spacing w:val="1"/>
                <w:sz w:val="18"/>
              </w:rPr>
              <w:t xml:space="preserve"> </w:t>
            </w:r>
            <w:r w:rsidRPr="001C174A">
              <w:rPr>
                <w:rFonts w:ascii="Trebuchet MS"/>
                <w:color w:val="231F20"/>
                <w:sz w:val="18"/>
              </w:rPr>
              <w:t>requiring</w:t>
            </w:r>
            <w:r w:rsidRPr="001C174A">
              <w:rPr>
                <w:rFonts w:ascii="Trebuchet MS"/>
                <w:color w:val="231F20"/>
                <w:spacing w:val="-2"/>
                <w:sz w:val="18"/>
              </w:rPr>
              <w:t xml:space="preserve"> </w:t>
            </w:r>
            <w:r w:rsidRPr="001C174A">
              <w:rPr>
                <w:rFonts w:ascii="Trebuchet MS"/>
                <w:color w:val="231F20"/>
                <w:sz w:val="18"/>
              </w:rPr>
              <w:t>BSL-</w:t>
            </w:r>
            <w:r w:rsidRPr="001C174A">
              <w:rPr>
                <w:rFonts w:ascii="Trebuchet MS"/>
                <w:color w:val="231F20"/>
                <w:spacing w:val="22"/>
                <w:sz w:val="18"/>
              </w:rPr>
              <w:t xml:space="preserve"> </w:t>
            </w:r>
            <w:r w:rsidRPr="001C174A">
              <w:rPr>
                <w:rFonts w:ascii="Trebuchet MS"/>
                <w:color w:val="231F20"/>
                <w:sz w:val="18"/>
              </w:rPr>
              <w:t>4</w:t>
            </w:r>
            <w:r w:rsidRPr="001C174A">
              <w:rPr>
                <w:rFonts w:ascii="Trebuchet MS"/>
                <w:color w:val="231F20"/>
                <w:spacing w:val="-1"/>
                <w:sz w:val="18"/>
              </w:rPr>
              <w:t xml:space="preserve"> </w:t>
            </w:r>
            <w:r w:rsidRPr="001C174A">
              <w:rPr>
                <w:rFonts w:ascii="Trebuchet MS"/>
                <w:color w:val="231F20"/>
                <w:sz w:val="18"/>
              </w:rPr>
              <w:t>facilities</w:t>
            </w:r>
            <w:r w:rsidRPr="001C174A">
              <w:rPr>
                <w:rFonts w:ascii="Trebuchet MS"/>
                <w:color w:val="231F20"/>
                <w:spacing w:val="-2"/>
                <w:sz w:val="18"/>
              </w:rPr>
              <w:t xml:space="preserve"> </w:t>
            </w:r>
            <w:r w:rsidRPr="001C174A">
              <w:rPr>
                <w:rFonts w:ascii="Trebuchet MS"/>
                <w:color w:val="231F20"/>
                <w:spacing w:val="-1"/>
                <w:sz w:val="18"/>
              </w:rPr>
              <w:t>and</w:t>
            </w:r>
            <w:r w:rsidRPr="001C174A">
              <w:rPr>
                <w:rFonts w:ascii="Trebuchet MS"/>
                <w:color w:val="231F20"/>
                <w:sz w:val="18"/>
              </w:rPr>
              <w:t xml:space="preserve"> </w:t>
            </w:r>
            <w:r w:rsidRPr="001C174A">
              <w:rPr>
                <w:rFonts w:ascii="Trebuchet MS"/>
                <w:color w:val="231F20"/>
                <w:spacing w:val="-1"/>
                <w:sz w:val="18"/>
              </w:rPr>
              <w:t>practices</w:t>
            </w:r>
          </w:p>
          <w:p w14:paraId="05931A63" w14:textId="77777777" w:rsidR="00826879" w:rsidRDefault="00826879" w:rsidP="001C174A">
            <w:pPr>
              <w:pStyle w:val="TableParagraph"/>
              <w:spacing w:line="247" w:lineRule="auto"/>
              <w:ind w:left="93"/>
              <w:rPr>
                <w:rFonts w:ascii="Trebuchet MS" w:hAnsi="Trebuchet MS" w:cs="Trebuchet MS"/>
                <w:sz w:val="18"/>
                <w:szCs w:val="18"/>
              </w:rPr>
            </w:pPr>
            <w:r w:rsidRPr="001C174A">
              <w:rPr>
                <w:rFonts w:ascii="Trebuchet MS"/>
                <w:color w:val="231F20"/>
                <w:spacing w:val="-1"/>
                <w:sz w:val="18"/>
              </w:rPr>
              <w:t>are</w:t>
            </w:r>
            <w:r w:rsidRPr="001C174A">
              <w:rPr>
                <w:rFonts w:ascii="Trebuchet MS"/>
                <w:color w:val="231F20"/>
                <w:sz w:val="18"/>
              </w:rPr>
              <w:t xml:space="preserve"> </w:t>
            </w:r>
            <w:r w:rsidRPr="001C174A">
              <w:rPr>
                <w:rFonts w:ascii="Trebuchet MS"/>
                <w:color w:val="231F20"/>
                <w:spacing w:val="-1"/>
                <w:sz w:val="18"/>
              </w:rPr>
              <w:t>not</w:t>
            </w:r>
            <w:r w:rsidRPr="001C174A">
              <w:rPr>
                <w:rFonts w:ascii="Trebuchet MS"/>
                <w:color w:val="231F20"/>
                <w:sz w:val="18"/>
              </w:rPr>
              <w:t xml:space="preserve"> </w:t>
            </w:r>
            <w:r w:rsidRPr="001C174A">
              <w:rPr>
                <w:rFonts w:ascii="Trebuchet MS"/>
                <w:color w:val="231F20"/>
                <w:spacing w:val="-1"/>
                <w:sz w:val="18"/>
              </w:rPr>
              <w:t>used</w:t>
            </w:r>
            <w:r w:rsidRPr="001C174A">
              <w:rPr>
                <w:rFonts w:ascii="Trebuchet MS"/>
                <w:color w:val="231F20"/>
                <w:sz w:val="18"/>
              </w:rPr>
              <w:t xml:space="preserve"> </w:t>
            </w:r>
            <w:r w:rsidRPr="001C174A">
              <w:rPr>
                <w:rFonts w:ascii="Trebuchet MS"/>
                <w:color w:val="231F20"/>
                <w:spacing w:val="-1"/>
                <w:sz w:val="18"/>
              </w:rPr>
              <w:t>at</w:t>
            </w:r>
            <w:r w:rsidRPr="001C174A">
              <w:rPr>
                <w:rFonts w:ascii="Trebuchet MS"/>
                <w:color w:val="231F20"/>
                <w:sz w:val="18"/>
              </w:rPr>
              <w:t xml:space="preserve"> </w:t>
            </w:r>
            <w:r w:rsidR="001C174A" w:rsidRPr="001C174A">
              <w:rPr>
                <w:rFonts w:ascii="Trebuchet MS"/>
                <w:color w:val="231F20"/>
                <w:spacing w:val="-1"/>
                <w:sz w:val="18"/>
              </w:rPr>
              <w:t>MTSU</w:t>
            </w:r>
          </w:p>
        </w:tc>
      </w:tr>
    </w:tbl>
    <w:p w14:paraId="6A4B798D" w14:textId="77777777" w:rsidR="00826879" w:rsidRDefault="00826879">
      <w:pPr>
        <w:pStyle w:val="BodyText"/>
        <w:tabs>
          <w:tab w:val="left" w:pos="459"/>
        </w:tabs>
        <w:kinsoku w:val="0"/>
        <w:overflowPunct w:val="0"/>
        <w:spacing w:before="49" w:line="238" w:lineRule="auto"/>
        <w:ind w:left="459" w:right="159" w:hanging="360"/>
        <w:jc w:val="both"/>
      </w:pPr>
    </w:p>
    <w:p w14:paraId="6C82F5E7" w14:textId="77777777" w:rsidR="00826879" w:rsidRPr="00826879" w:rsidRDefault="00826879" w:rsidP="00826879">
      <w:pPr>
        <w:pStyle w:val="BodyText"/>
        <w:tabs>
          <w:tab w:val="left" w:pos="459"/>
        </w:tabs>
        <w:kinsoku w:val="0"/>
        <w:overflowPunct w:val="0"/>
        <w:spacing w:before="49" w:line="238" w:lineRule="auto"/>
        <w:ind w:left="459" w:right="159" w:hanging="360"/>
        <w:jc w:val="both"/>
        <w:rPr>
          <w:sz w:val="16"/>
        </w:rPr>
      </w:pPr>
      <w:hyperlink r:id="rId25">
        <w:r w:rsidRPr="00826879">
          <w:rPr>
            <w:rStyle w:val="Hyperlink"/>
            <w:rFonts w:cs="Arial"/>
            <w:sz w:val="16"/>
          </w:rPr>
          <w:t>Reference: BMBL</w:t>
        </w:r>
      </w:hyperlink>
      <w:r w:rsidRPr="00826879">
        <w:rPr>
          <w:sz w:val="16"/>
        </w:rPr>
        <w:t>, 5th Edition and NIH Guidelines</w:t>
      </w:r>
    </w:p>
    <w:p w14:paraId="77209D65" w14:textId="77777777" w:rsidR="00826879" w:rsidRPr="00826879" w:rsidRDefault="00826879" w:rsidP="00826879">
      <w:pPr>
        <w:pStyle w:val="BodyText"/>
        <w:tabs>
          <w:tab w:val="left" w:pos="459"/>
        </w:tabs>
        <w:kinsoku w:val="0"/>
        <w:overflowPunct w:val="0"/>
        <w:spacing w:before="49" w:line="238" w:lineRule="auto"/>
        <w:ind w:left="459" w:right="159" w:hanging="360"/>
        <w:jc w:val="both"/>
        <w:rPr>
          <w:sz w:val="16"/>
        </w:rPr>
      </w:pPr>
      <w:r w:rsidRPr="00826879">
        <w:rPr>
          <w:sz w:val="16"/>
        </w:rPr>
        <w:t>*Animal biosafety levels describe similar levels for containment facilities and practices necessary when vertebrate animals are infected with human pathogens (ABSL-2, ABSL-3, ABSL-4).</w:t>
      </w:r>
    </w:p>
    <w:p w14:paraId="39431CE9" w14:textId="77777777" w:rsidR="00826879" w:rsidRPr="00826879" w:rsidRDefault="00826879" w:rsidP="00826879">
      <w:pPr>
        <w:pStyle w:val="BodyText"/>
        <w:tabs>
          <w:tab w:val="left" w:pos="459"/>
        </w:tabs>
        <w:kinsoku w:val="0"/>
        <w:overflowPunct w:val="0"/>
        <w:spacing w:before="49" w:line="238" w:lineRule="auto"/>
        <w:ind w:left="459" w:right="159" w:hanging="360"/>
        <w:jc w:val="both"/>
        <w:rPr>
          <w:sz w:val="16"/>
        </w:rPr>
      </w:pPr>
      <w:r w:rsidRPr="00826879">
        <w:rPr>
          <w:sz w:val="16"/>
        </w:rPr>
        <w:t>Plant biosafety levels describe similar levels for greenhouse containment facilities and practices necessary for recombinant plants and plants infected with plant pathogens or plant pests (BL1-P, BL2-P, BL3-P, BL4-P).</w:t>
      </w:r>
    </w:p>
    <w:p w14:paraId="5EB8DBCD" w14:textId="77777777" w:rsidR="00826879" w:rsidRPr="00826879" w:rsidRDefault="00826879" w:rsidP="00826879">
      <w:pPr>
        <w:pStyle w:val="BodyText"/>
        <w:tabs>
          <w:tab w:val="left" w:pos="459"/>
        </w:tabs>
        <w:kinsoku w:val="0"/>
        <w:overflowPunct w:val="0"/>
        <w:spacing w:before="49" w:line="238" w:lineRule="auto"/>
        <w:ind w:left="459" w:right="159" w:hanging="360"/>
        <w:jc w:val="both"/>
        <w:rPr>
          <w:sz w:val="16"/>
        </w:rPr>
      </w:pPr>
      <w:r w:rsidRPr="00826879">
        <w:rPr>
          <w:sz w:val="16"/>
        </w:rPr>
        <w:t>Most laboratories on campus qualify as BSL-1 or BSL-2. Four ABSL-3/BSL-3 facilities serve the ISU research community.</w:t>
      </w:r>
    </w:p>
    <w:p w14:paraId="74D53A69" w14:textId="77777777" w:rsidR="00826879" w:rsidRPr="00826879" w:rsidRDefault="00826879">
      <w:pPr>
        <w:pStyle w:val="BodyText"/>
        <w:tabs>
          <w:tab w:val="left" w:pos="459"/>
        </w:tabs>
        <w:kinsoku w:val="0"/>
        <w:overflowPunct w:val="0"/>
        <w:spacing w:before="49" w:line="238" w:lineRule="auto"/>
        <w:ind w:left="459" w:right="159" w:hanging="360"/>
        <w:jc w:val="both"/>
        <w:rPr>
          <w:sz w:val="16"/>
        </w:rPr>
      </w:pPr>
    </w:p>
    <w:p w14:paraId="332EC069" w14:textId="77777777" w:rsidR="00826879" w:rsidRPr="00826879" w:rsidRDefault="00826879">
      <w:pPr>
        <w:pStyle w:val="BodyText"/>
        <w:tabs>
          <w:tab w:val="left" w:pos="459"/>
        </w:tabs>
        <w:kinsoku w:val="0"/>
        <w:overflowPunct w:val="0"/>
        <w:spacing w:before="49" w:line="238" w:lineRule="auto"/>
        <w:ind w:left="459" w:right="159" w:hanging="360"/>
        <w:jc w:val="both"/>
        <w:rPr>
          <w:sz w:val="16"/>
        </w:rPr>
      </w:pPr>
    </w:p>
    <w:p w14:paraId="23985623" w14:textId="77777777" w:rsidR="00826879" w:rsidRDefault="00826879" w:rsidP="00BE748A">
      <w:pPr>
        <w:pStyle w:val="BodyText"/>
        <w:tabs>
          <w:tab w:val="left" w:pos="99"/>
        </w:tabs>
        <w:kinsoku w:val="0"/>
        <w:overflowPunct w:val="0"/>
        <w:spacing w:before="49" w:line="238" w:lineRule="auto"/>
        <w:ind w:left="90" w:right="159"/>
        <w:jc w:val="both"/>
      </w:pPr>
      <w:r>
        <w:lastRenderedPageBreak/>
        <w:t>The following lists summarize the minimum criteria for laboratorie</w:t>
      </w:r>
      <w:r w:rsidR="00BE748A">
        <w:t xml:space="preserve">s operating at Biosafety Levels </w:t>
      </w:r>
      <w:r>
        <w:t>1-3. These criteria are detailed in the current edition of the Biosafety in Microbiological and Biomedical Laboratories (BMBL), a joint publication of the CDC and NIH.</w:t>
      </w:r>
    </w:p>
    <w:p w14:paraId="262D35F6" w14:textId="77777777" w:rsidR="00BE748A" w:rsidRDefault="00BE748A" w:rsidP="00826879">
      <w:pPr>
        <w:pStyle w:val="BodyText"/>
        <w:tabs>
          <w:tab w:val="left" w:pos="459"/>
        </w:tabs>
        <w:kinsoku w:val="0"/>
        <w:overflowPunct w:val="0"/>
        <w:spacing w:before="49" w:line="238" w:lineRule="auto"/>
        <w:ind w:left="459" w:right="159" w:hanging="360"/>
        <w:jc w:val="both"/>
      </w:pPr>
    </w:p>
    <w:p w14:paraId="2F7BEF84" w14:textId="77777777" w:rsidR="00826879" w:rsidRDefault="00826879" w:rsidP="00826879">
      <w:pPr>
        <w:pStyle w:val="BodyText"/>
        <w:tabs>
          <w:tab w:val="left" w:pos="459"/>
        </w:tabs>
        <w:kinsoku w:val="0"/>
        <w:overflowPunct w:val="0"/>
        <w:spacing w:before="49" w:line="238" w:lineRule="auto"/>
        <w:ind w:left="459" w:right="159" w:hanging="360"/>
        <w:jc w:val="both"/>
      </w:pPr>
      <w:r>
        <w:t>Biosafety Level 1 (BSL–1) Minimum Criteria</w:t>
      </w:r>
    </w:p>
    <w:p w14:paraId="40A069EE" w14:textId="77777777" w:rsidR="00826879" w:rsidRDefault="00826879" w:rsidP="00B61F7D">
      <w:pPr>
        <w:pStyle w:val="BodyText"/>
        <w:numPr>
          <w:ilvl w:val="0"/>
          <w:numId w:val="18"/>
        </w:numPr>
        <w:tabs>
          <w:tab w:val="left" w:pos="459"/>
        </w:tabs>
        <w:kinsoku w:val="0"/>
        <w:overflowPunct w:val="0"/>
        <w:spacing w:before="49" w:line="238" w:lineRule="auto"/>
        <w:ind w:right="159"/>
        <w:jc w:val="both"/>
      </w:pPr>
      <w:r>
        <w:t>Personnel are trained in analytical methods, standard operating procedures (SOPs), spill response, potential hazards, and applicable safety training.</w:t>
      </w:r>
    </w:p>
    <w:p w14:paraId="650C942B" w14:textId="77777777" w:rsidR="00826879" w:rsidRDefault="00826879" w:rsidP="00B61F7D">
      <w:pPr>
        <w:pStyle w:val="BodyText"/>
        <w:numPr>
          <w:ilvl w:val="0"/>
          <w:numId w:val="18"/>
        </w:numPr>
        <w:tabs>
          <w:tab w:val="left" w:pos="459"/>
        </w:tabs>
        <w:kinsoku w:val="0"/>
        <w:overflowPunct w:val="0"/>
        <w:spacing w:before="49" w:line="238" w:lineRule="auto"/>
        <w:ind w:right="159"/>
        <w:jc w:val="both"/>
      </w:pPr>
      <w:r>
        <w:t>Access to the laboratory is limited or restricted at the discretion of the laboratory director when work with cultures or specimens is in progress.</w:t>
      </w:r>
    </w:p>
    <w:p w14:paraId="2E9D251E" w14:textId="77777777" w:rsidR="00826879" w:rsidRDefault="00826879" w:rsidP="00B61F7D">
      <w:pPr>
        <w:pStyle w:val="BodyText"/>
        <w:numPr>
          <w:ilvl w:val="0"/>
          <w:numId w:val="18"/>
        </w:numPr>
        <w:tabs>
          <w:tab w:val="left" w:pos="459"/>
        </w:tabs>
        <w:kinsoku w:val="0"/>
        <w:overflowPunct w:val="0"/>
        <w:spacing w:before="49" w:line="238" w:lineRule="auto"/>
        <w:ind w:right="159"/>
        <w:jc w:val="both"/>
      </w:pPr>
      <w:r>
        <w:t>Laboratory walls, floors and cei</w:t>
      </w:r>
      <w:r w:rsidR="00BE748A">
        <w:t xml:space="preserve">lings are designed to be easily </w:t>
      </w:r>
      <w:r>
        <w:t>cleaned.</w:t>
      </w:r>
    </w:p>
    <w:p w14:paraId="5DA5AE2A" w14:textId="77777777" w:rsidR="00826879" w:rsidRDefault="00826879" w:rsidP="00B61F7D">
      <w:pPr>
        <w:pStyle w:val="BodyText"/>
        <w:numPr>
          <w:ilvl w:val="0"/>
          <w:numId w:val="18"/>
        </w:numPr>
        <w:tabs>
          <w:tab w:val="left" w:pos="459"/>
        </w:tabs>
        <w:kinsoku w:val="0"/>
        <w:overflowPunct w:val="0"/>
        <w:spacing w:before="49" w:line="238" w:lineRule="auto"/>
        <w:ind w:right="159"/>
        <w:jc w:val="both"/>
      </w:pPr>
      <w:r>
        <w:t>Bench tops are impervious to water and resistant to heat, acids</w:t>
      </w:r>
      <w:r w:rsidR="00BE748A">
        <w:t xml:space="preserve">, </w:t>
      </w:r>
      <w:r>
        <w:t>bases, and solvents.</w:t>
      </w:r>
    </w:p>
    <w:p w14:paraId="381758ED" w14:textId="77777777" w:rsidR="00826879" w:rsidRDefault="00826879" w:rsidP="00B61F7D">
      <w:pPr>
        <w:pStyle w:val="BodyText"/>
        <w:numPr>
          <w:ilvl w:val="0"/>
          <w:numId w:val="18"/>
        </w:numPr>
        <w:tabs>
          <w:tab w:val="left" w:pos="459"/>
        </w:tabs>
        <w:kinsoku w:val="0"/>
        <w:overflowPunct w:val="0"/>
        <w:spacing w:before="49" w:line="238" w:lineRule="auto"/>
        <w:ind w:right="159"/>
        <w:jc w:val="both"/>
      </w:pPr>
      <w:r>
        <w:t>Laboratory furniture is appropriate for use and easily accessible for cleaning.</w:t>
      </w:r>
    </w:p>
    <w:p w14:paraId="72BB4380" w14:textId="77777777" w:rsidR="00826879" w:rsidRDefault="00826879" w:rsidP="00B61F7D">
      <w:pPr>
        <w:pStyle w:val="BodyText"/>
        <w:numPr>
          <w:ilvl w:val="0"/>
          <w:numId w:val="18"/>
        </w:numPr>
        <w:tabs>
          <w:tab w:val="left" w:pos="459"/>
        </w:tabs>
        <w:kinsoku w:val="0"/>
        <w:overflowPunct w:val="0"/>
        <w:spacing w:before="49" w:line="238" w:lineRule="auto"/>
        <w:ind w:right="159"/>
        <w:jc w:val="both"/>
      </w:pPr>
      <w:r>
        <w:t>Laboratory windows are fitted with insect screens.</w:t>
      </w:r>
    </w:p>
    <w:p w14:paraId="151989AD" w14:textId="77777777" w:rsidR="00826879" w:rsidRDefault="00826879" w:rsidP="00B61F7D">
      <w:pPr>
        <w:pStyle w:val="BodyText"/>
        <w:numPr>
          <w:ilvl w:val="0"/>
          <w:numId w:val="18"/>
        </w:numPr>
        <w:tabs>
          <w:tab w:val="left" w:pos="459"/>
        </w:tabs>
        <w:kinsoku w:val="0"/>
        <w:overflowPunct w:val="0"/>
        <w:spacing w:before="49" w:line="238" w:lineRule="auto"/>
        <w:ind w:right="159"/>
        <w:jc w:val="both"/>
      </w:pPr>
      <w:r>
        <w:t xml:space="preserve">Laboratory is outfitted with a </w:t>
      </w:r>
      <w:r w:rsidR="00BE748A">
        <w:t xml:space="preserve">hand-washing sink with soap and </w:t>
      </w:r>
      <w:r>
        <w:t>towels.</w:t>
      </w:r>
    </w:p>
    <w:p w14:paraId="0FC37536" w14:textId="77777777" w:rsidR="00826879" w:rsidRDefault="00826879" w:rsidP="00B61F7D">
      <w:pPr>
        <w:pStyle w:val="BodyText"/>
        <w:numPr>
          <w:ilvl w:val="0"/>
          <w:numId w:val="18"/>
        </w:numPr>
        <w:tabs>
          <w:tab w:val="left" w:pos="459"/>
        </w:tabs>
        <w:kinsoku w:val="0"/>
        <w:overflowPunct w:val="0"/>
        <w:spacing w:before="49" w:line="238" w:lineRule="auto"/>
        <w:ind w:right="159"/>
        <w:jc w:val="both"/>
      </w:pPr>
      <w:r>
        <w:t>Appropriate PPE is used in the laboratory (for example lab coats, safety glasses/goggles, closed-toe shoes and gloves).</w:t>
      </w:r>
    </w:p>
    <w:p w14:paraId="58745768" w14:textId="77777777" w:rsidR="00826879" w:rsidRDefault="00826879" w:rsidP="00B61F7D">
      <w:pPr>
        <w:pStyle w:val="BodyText"/>
        <w:numPr>
          <w:ilvl w:val="0"/>
          <w:numId w:val="18"/>
        </w:numPr>
        <w:tabs>
          <w:tab w:val="left" w:pos="459"/>
        </w:tabs>
        <w:kinsoku w:val="0"/>
        <w:overflowPunct w:val="0"/>
        <w:spacing w:before="49" w:line="238" w:lineRule="auto"/>
        <w:ind w:right="159"/>
        <w:jc w:val="both"/>
      </w:pPr>
      <w:r>
        <w:t>Personnel wash their hands after they handle viable material, after removing gloves or before leaving the room.</w:t>
      </w:r>
    </w:p>
    <w:p w14:paraId="024A12DE" w14:textId="77777777" w:rsidR="00826879" w:rsidRDefault="00826879" w:rsidP="00B61F7D">
      <w:pPr>
        <w:pStyle w:val="BodyText"/>
        <w:numPr>
          <w:ilvl w:val="0"/>
          <w:numId w:val="18"/>
        </w:numPr>
        <w:tabs>
          <w:tab w:val="left" w:pos="459"/>
        </w:tabs>
        <w:kinsoku w:val="0"/>
        <w:overflowPunct w:val="0"/>
        <w:spacing w:before="49" w:line="238" w:lineRule="auto"/>
        <w:ind w:right="159"/>
        <w:jc w:val="both"/>
      </w:pPr>
      <w:r>
        <w:t>Eating, drinking, smoking, applying cosmetics, handling contact lenses, and storing food for human consumption are prohibited in the laboratory.</w:t>
      </w:r>
    </w:p>
    <w:p w14:paraId="6EC27935" w14:textId="77777777" w:rsidR="00826879" w:rsidRDefault="00826879" w:rsidP="00B61F7D">
      <w:pPr>
        <w:pStyle w:val="BodyText"/>
        <w:numPr>
          <w:ilvl w:val="0"/>
          <w:numId w:val="18"/>
        </w:numPr>
        <w:tabs>
          <w:tab w:val="left" w:pos="459"/>
        </w:tabs>
        <w:kinsoku w:val="0"/>
        <w:overflowPunct w:val="0"/>
        <w:spacing w:before="49" w:line="238" w:lineRule="auto"/>
        <w:ind w:right="159"/>
        <w:jc w:val="both"/>
      </w:pPr>
      <w:r>
        <w:t xml:space="preserve">Mouth pipetting is prohibited. </w:t>
      </w:r>
      <w:r w:rsidR="00BE748A">
        <w:t xml:space="preserve">Mechanical devices are used for </w:t>
      </w:r>
      <w:r>
        <w:t>pipetting.</w:t>
      </w:r>
    </w:p>
    <w:p w14:paraId="35B0C6B1" w14:textId="77777777" w:rsidR="00826879" w:rsidRDefault="00826879" w:rsidP="00B61F7D">
      <w:pPr>
        <w:pStyle w:val="BodyText"/>
        <w:numPr>
          <w:ilvl w:val="0"/>
          <w:numId w:val="18"/>
        </w:numPr>
        <w:tabs>
          <w:tab w:val="left" w:pos="459"/>
        </w:tabs>
        <w:kinsoku w:val="0"/>
        <w:overflowPunct w:val="0"/>
        <w:spacing w:before="49" w:line="238" w:lineRule="auto"/>
        <w:ind w:right="159"/>
        <w:jc w:val="both"/>
      </w:pPr>
      <w:r>
        <w:t>Policy is in place for safe handling of sharps.</w:t>
      </w:r>
    </w:p>
    <w:p w14:paraId="59C33603" w14:textId="77777777" w:rsidR="00826879" w:rsidRDefault="00826879" w:rsidP="00B61F7D">
      <w:pPr>
        <w:pStyle w:val="BodyText"/>
        <w:numPr>
          <w:ilvl w:val="0"/>
          <w:numId w:val="18"/>
        </w:numPr>
        <w:tabs>
          <w:tab w:val="left" w:pos="459"/>
        </w:tabs>
        <w:kinsoku w:val="0"/>
        <w:overflowPunct w:val="0"/>
        <w:spacing w:before="49" w:line="238" w:lineRule="auto"/>
        <w:ind w:right="159"/>
        <w:jc w:val="both"/>
      </w:pPr>
      <w:r>
        <w:t>Procedures are in place to minimize splashes and the creation of aerosols.</w:t>
      </w:r>
    </w:p>
    <w:p w14:paraId="30FBF665" w14:textId="77777777" w:rsidR="00826879" w:rsidRDefault="00826879" w:rsidP="00B61F7D">
      <w:pPr>
        <w:pStyle w:val="BodyText"/>
        <w:numPr>
          <w:ilvl w:val="0"/>
          <w:numId w:val="18"/>
        </w:numPr>
        <w:tabs>
          <w:tab w:val="left" w:pos="459"/>
        </w:tabs>
        <w:kinsoku w:val="0"/>
        <w:overflowPunct w:val="0"/>
        <w:spacing w:before="49" w:line="238" w:lineRule="auto"/>
        <w:ind w:right="159"/>
        <w:jc w:val="both"/>
      </w:pPr>
      <w:r>
        <w:t>Work surfaces are decontaminated with an appropriate disinfectant at least once a day and after a spill of viable material.</w:t>
      </w:r>
    </w:p>
    <w:p w14:paraId="4D284A58" w14:textId="77777777" w:rsidR="00826879" w:rsidRDefault="00826879" w:rsidP="00B61F7D">
      <w:pPr>
        <w:pStyle w:val="BodyText"/>
        <w:numPr>
          <w:ilvl w:val="0"/>
          <w:numId w:val="18"/>
        </w:numPr>
        <w:tabs>
          <w:tab w:val="left" w:pos="459"/>
        </w:tabs>
        <w:kinsoku w:val="0"/>
        <w:overflowPunct w:val="0"/>
        <w:spacing w:before="49" w:line="238" w:lineRule="auto"/>
        <w:ind w:right="159"/>
        <w:jc w:val="both"/>
      </w:pPr>
      <w:r>
        <w:t>Cultures, stocks, and regulated wa</w:t>
      </w:r>
      <w:r w:rsidR="00BE748A">
        <w:t xml:space="preserve">ste are decontaminated by </w:t>
      </w:r>
      <w:r>
        <w:t>an effective method before disposal.</w:t>
      </w:r>
    </w:p>
    <w:p w14:paraId="1DB90104" w14:textId="77777777" w:rsidR="00826879" w:rsidRDefault="00826879" w:rsidP="00B61F7D">
      <w:pPr>
        <w:pStyle w:val="BodyText"/>
        <w:numPr>
          <w:ilvl w:val="0"/>
          <w:numId w:val="18"/>
        </w:numPr>
        <w:tabs>
          <w:tab w:val="left" w:pos="459"/>
        </w:tabs>
        <w:kinsoku w:val="0"/>
        <w:overflowPunct w:val="0"/>
        <w:spacing w:before="49" w:line="238" w:lineRule="auto"/>
        <w:ind w:right="159"/>
        <w:jc w:val="both"/>
      </w:pPr>
      <w:r>
        <w:t>Proper</w:t>
      </w:r>
      <w:r w:rsidR="00BE748A">
        <w:t xml:space="preserve"> biological</w:t>
      </w:r>
      <w:r w:rsidR="00B61F7D">
        <w:t xml:space="preserve"> waste</w:t>
      </w:r>
      <w:r>
        <w:t xml:space="preserve"> </w:t>
      </w:r>
      <w:r w:rsidR="00B61F7D">
        <w:t>labeling is in place for off</w:t>
      </w:r>
      <w:r w:rsidR="00BE748A">
        <w:t xml:space="preserve">-site </w:t>
      </w:r>
      <w:r>
        <w:t>decontamination.</w:t>
      </w:r>
    </w:p>
    <w:p w14:paraId="5D68B145" w14:textId="77777777" w:rsidR="00826879" w:rsidRDefault="00826879" w:rsidP="00B61F7D">
      <w:pPr>
        <w:pStyle w:val="BodyText"/>
        <w:numPr>
          <w:ilvl w:val="0"/>
          <w:numId w:val="18"/>
        </w:numPr>
        <w:tabs>
          <w:tab w:val="left" w:pos="459"/>
        </w:tabs>
        <w:kinsoku w:val="0"/>
        <w:overflowPunct w:val="0"/>
        <w:spacing w:before="49" w:line="238" w:lineRule="auto"/>
        <w:ind w:right="159"/>
        <w:jc w:val="both"/>
      </w:pPr>
      <w:r>
        <w:t>Appropriate biohazard containers are used for containment of biohazardous waste.</w:t>
      </w:r>
    </w:p>
    <w:p w14:paraId="14659476" w14:textId="77777777" w:rsidR="00826879" w:rsidRDefault="00826879" w:rsidP="00B61F7D">
      <w:pPr>
        <w:pStyle w:val="BodyText"/>
        <w:numPr>
          <w:ilvl w:val="0"/>
          <w:numId w:val="18"/>
        </w:numPr>
        <w:tabs>
          <w:tab w:val="left" w:pos="459"/>
        </w:tabs>
        <w:kinsoku w:val="0"/>
        <w:overflowPunct w:val="0"/>
        <w:spacing w:before="49" w:line="238" w:lineRule="auto"/>
        <w:ind w:right="159"/>
        <w:jc w:val="both"/>
      </w:pPr>
      <w:r>
        <w:t>Laboratory has a rodent and pest control program in place.</w:t>
      </w:r>
    </w:p>
    <w:p w14:paraId="17FD3807" w14:textId="77777777" w:rsidR="00826879" w:rsidRDefault="00826879" w:rsidP="00B61F7D">
      <w:pPr>
        <w:pStyle w:val="BodyText"/>
        <w:numPr>
          <w:ilvl w:val="0"/>
          <w:numId w:val="18"/>
        </w:numPr>
        <w:tabs>
          <w:tab w:val="left" w:pos="459"/>
        </w:tabs>
        <w:kinsoku w:val="0"/>
        <w:overflowPunct w:val="0"/>
        <w:spacing w:before="49" w:line="238" w:lineRule="auto"/>
        <w:ind w:right="159"/>
        <w:jc w:val="both"/>
      </w:pPr>
      <w:r>
        <w:t>A biohazard sign indicating the required biosafety level, required PPE, exit procedures, required immunizations, and the PI’s name and phone number is posted at the laboratory entrance during work with human pathogens.</w:t>
      </w:r>
    </w:p>
    <w:p w14:paraId="685B311E" w14:textId="77777777" w:rsidR="00BE748A" w:rsidRDefault="00BE748A" w:rsidP="00826879">
      <w:pPr>
        <w:pStyle w:val="BodyText"/>
        <w:tabs>
          <w:tab w:val="left" w:pos="459"/>
        </w:tabs>
        <w:kinsoku w:val="0"/>
        <w:overflowPunct w:val="0"/>
        <w:spacing w:before="49" w:line="238" w:lineRule="auto"/>
        <w:ind w:left="459" w:right="159" w:hanging="360"/>
        <w:jc w:val="both"/>
      </w:pPr>
    </w:p>
    <w:p w14:paraId="0D783E2B" w14:textId="77777777" w:rsidR="00826879" w:rsidRDefault="00826879" w:rsidP="00826879">
      <w:pPr>
        <w:pStyle w:val="BodyText"/>
        <w:tabs>
          <w:tab w:val="left" w:pos="459"/>
        </w:tabs>
        <w:kinsoku w:val="0"/>
        <w:overflowPunct w:val="0"/>
        <w:spacing w:before="49" w:line="238" w:lineRule="auto"/>
        <w:ind w:left="459" w:right="159" w:hanging="360"/>
        <w:jc w:val="both"/>
      </w:pPr>
      <w:r>
        <w:t>Biosafety Level 2 (BSL–2) Minimum Criteria</w:t>
      </w:r>
    </w:p>
    <w:p w14:paraId="58F5AB2C" w14:textId="77777777" w:rsidR="00826879" w:rsidRDefault="00826879" w:rsidP="00B61F7D">
      <w:pPr>
        <w:pStyle w:val="BodyText"/>
        <w:numPr>
          <w:ilvl w:val="0"/>
          <w:numId w:val="17"/>
        </w:numPr>
        <w:tabs>
          <w:tab w:val="left" w:pos="459"/>
        </w:tabs>
        <w:kinsoku w:val="0"/>
        <w:overflowPunct w:val="0"/>
        <w:spacing w:before="49" w:line="238" w:lineRule="auto"/>
        <w:ind w:right="159"/>
        <w:jc w:val="both"/>
      </w:pPr>
      <w:r>
        <w:t>BSL-1 minimum criteria are followed.</w:t>
      </w:r>
    </w:p>
    <w:p w14:paraId="63B48F9F" w14:textId="77777777" w:rsidR="00826879" w:rsidRDefault="00826879" w:rsidP="00B61F7D">
      <w:pPr>
        <w:pStyle w:val="BodyText"/>
        <w:numPr>
          <w:ilvl w:val="0"/>
          <w:numId w:val="17"/>
        </w:numPr>
        <w:tabs>
          <w:tab w:val="left" w:pos="459"/>
        </w:tabs>
        <w:kinsoku w:val="0"/>
        <w:overflowPunct w:val="0"/>
        <w:spacing w:before="49" w:line="238" w:lineRule="auto"/>
        <w:ind w:right="159"/>
        <w:jc w:val="both"/>
      </w:pPr>
      <w:r>
        <w:t>An autoclave is available for decontaminating laboratory wastes.</w:t>
      </w:r>
    </w:p>
    <w:p w14:paraId="20F6C265" w14:textId="77777777" w:rsidR="00826879" w:rsidRDefault="00826879" w:rsidP="00B61F7D">
      <w:pPr>
        <w:pStyle w:val="BodyText"/>
        <w:numPr>
          <w:ilvl w:val="0"/>
          <w:numId w:val="17"/>
        </w:numPr>
        <w:tabs>
          <w:tab w:val="left" w:pos="459"/>
        </w:tabs>
        <w:kinsoku w:val="0"/>
        <w:overflowPunct w:val="0"/>
        <w:spacing w:before="49" w:line="238" w:lineRule="auto"/>
        <w:ind w:right="159"/>
        <w:jc w:val="both"/>
      </w:pPr>
      <w:r>
        <w:t>Personnel have been assess</w:t>
      </w:r>
      <w:r w:rsidR="00BE748A">
        <w:t xml:space="preserve">ed to determine if experimental </w:t>
      </w:r>
      <w:r>
        <w:t>work poses any special risks to the individual.</w:t>
      </w:r>
    </w:p>
    <w:p w14:paraId="358C6B4B" w14:textId="77777777" w:rsidR="00826879" w:rsidRDefault="00826879" w:rsidP="00B61F7D">
      <w:pPr>
        <w:pStyle w:val="BodyText"/>
        <w:numPr>
          <w:ilvl w:val="0"/>
          <w:numId w:val="17"/>
        </w:numPr>
        <w:tabs>
          <w:tab w:val="left" w:pos="459"/>
        </w:tabs>
        <w:kinsoku w:val="0"/>
        <w:overflowPunct w:val="0"/>
        <w:spacing w:before="49" w:line="238" w:lineRule="auto"/>
        <w:ind w:right="159"/>
        <w:jc w:val="both"/>
      </w:pPr>
      <w:r>
        <w:t>Personnel have been trained in the specific hazards associated with pathogenic agents and Recombinant or Synthetic Nucleic Acid Molecules in accordance with SOPs and protocols. Training will be documented and available for inspection.</w:t>
      </w:r>
    </w:p>
    <w:p w14:paraId="66FCE47A" w14:textId="77777777" w:rsidR="00826879" w:rsidRDefault="00B61F7D" w:rsidP="00B61F7D">
      <w:pPr>
        <w:pStyle w:val="BodyText"/>
        <w:numPr>
          <w:ilvl w:val="0"/>
          <w:numId w:val="17"/>
        </w:numPr>
        <w:tabs>
          <w:tab w:val="left" w:pos="459"/>
        </w:tabs>
        <w:kinsoku w:val="0"/>
        <w:overflowPunct w:val="0"/>
        <w:spacing w:before="49" w:line="238" w:lineRule="auto"/>
        <w:ind w:right="159"/>
        <w:jc w:val="both"/>
      </w:pPr>
      <w:r>
        <w:tab/>
        <w:t xml:space="preserve">At </w:t>
      </w:r>
      <w:r w:rsidR="00BE748A">
        <w:t xml:space="preserve">risk </w:t>
      </w:r>
      <w:r w:rsidR="00826879">
        <w:t>laboratory</w:t>
      </w:r>
      <w:r>
        <w:t xml:space="preserve"> </w:t>
      </w:r>
      <w:r w:rsidR="00826879">
        <w:t>pers</w:t>
      </w:r>
      <w:r w:rsidR="00BE748A">
        <w:t xml:space="preserve">onnel have received appropriate </w:t>
      </w:r>
      <w:r w:rsidR="00826879">
        <w:t>immunizations if available.</w:t>
      </w:r>
    </w:p>
    <w:p w14:paraId="0ED5FA0F" w14:textId="77777777" w:rsidR="00826879" w:rsidRDefault="00826879" w:rsidP="00B61F7D">
      <w:pPr>
        <w:pStyle w:val="BodyText"/>
        <w:numPr>
          <w:ilvl w:val="0"/>
          <w:numId w:val="17"/>
        </w:numPr>
        <w:tabs>
          <w:tab w:val="left" w:pos="459"/>
        </w:tabs>
        <w:kinsoku w:val="0"/>
        <w:overflowPunct w:val="0"/>
        <w:spacing w:before="49" w:line="238" w:lineRule="auto"/>
        <w:ind w:right="159"/>
        <w:jc w:val="both"/>
      </w:pPr>
      <w:r>
        <w:t>Laboratory personnel have submitted a baseline serum sample when appropriate.</w:t>
      </w:r>
    </w:p>
    <w:p w14:paraId="41E6CDD7" w14:textId="77777777" w:rsidR="00826879" w:rsidRDefault="00826879" w:rsidP="00B61F7D">
      <w:pPr>
        <w:pStyle w:val="BodyText"/>
        <w:numPr>
          <w:ilvl w:val="0"/>
          <w:numId w:val="17"/>
        </w:numPr>
        <w:tabs>
          <w:tab w:val="left" w:pos="459"/>
        </w:tabs>
        <w:kinsoku w:val="0"/>
        <w:overflowPunct w:val="0"/>
        <w:spacing w:before="49" w:line="238" w:lineRule="auto"/>
        <w:ind w:right="159"/>
        <w:jc w:val="both"/>
      </w:pPr>
      <w:r>
        <w:t>A biosafety manual and SOPs are written to incorporate specific biosafety precautions appropriate to the laboratory.</w:t>
      </w:r>
    </w:p>
    <w:p w14:paraId="4E739A61" w14:textId="77777777" w:rsidR="00826879" w:rsidRDefault="00826879" w:rsidP="00B61F7D">
      <w:pPr>
        <w:pStyle w:val="BodyText"/>
        <w:numPr>
          <w:ilvl w:val="0"/>
          <w:numId w:val="17"/>
        </w:numPr>
        <w:tabs>
          <w:tab w:val="left" w:pos="459"/>
        </w:tabs>
        <w:kinsoku w:val="0"/>
        <w:overflowPunct w:val="0"/>
        <w:spacing w:before="49" w:line="238" w:lineRule="auto"/>
        <w:ind w:right="159"/>
        <w:jc w:val="both"/>
      </w:pPr>
      <w:r>
        <w:t xml:space="preserve">Procedures for handling a spill or accident, including required follow-up and </w:t>
      </w:r>
      <w:r>
        <w:lastRenderedPageBreak/>
        <w:t>documentation, are in place and available to lab personnel.</w:t>
      </w:r>
    </w:p>
    <w:p w14:paraId="43F65CF2" w14:textId="77777777" w:rsidR="00826879" w:rsidRDefault="00826879" w:rsidP="00B61F7D">
      <w:pPr>
        <w:pStyle w:val="BodyText"/>
        <w:numPr>
          <w:ilvl w:val="0"/>
          <w:numId w:val="17"/>
        </w:numPr>
        <w:tabs>
          <w:tab w:val="left" w:pos="459"/>
        </w:tabs>
        <w:kinsoku w:val="0"/>
        <w:overflowPunct w:val="0"/>
        <w:spacing w:before="49" w:line="238" w:lineRule="auto"/>
        <w:ind w:right="159"/>
        <w:jc w:val="both"/>
      </w:pPr>
      <w:r>
        <w:t>Only animals or plants associated with current studies are present in the laboratory.</w:t>
      </w:r>
    </w:p>
    <w:p w14:paraId="5D58845B" w14:textId="77777777" w:rsidR="00826879" w:rsidRDefault="00826879" w:rsidP="00B61F7D">
      <w:pPr>
        <w:pStyle w:val="BodyText"/>
        <w:numPr>
          <w:ilvl w:val="0"/>
          <w:numId w:val="17"/>
        </w:numPr>
        <w:tabs>
          <w:tab w:val="left" w:pos="459"/>
        </w:tabs>
        <w:kinsoku w:val="0"/>
        <w:overflowPunct w:val="0"/>
        <w:spacing w:before="49" w:line="238" w:lineRule="auto"/>
        <w:ind w:right="159"/>
        <w:jc w:val="both"/>
      </w:pPr>
      <w:r>
        <w:t xml:space="preserve">Currently certified biosafety cabinets located away from traffic and drafts, are used for procedures with a </w:t>
      </w:r>
      <w:r w:rsidR="00BE748A">
        <w:t>potential</w:t>
      </w:r>
      <w:r>
        <w:t xml:space="preserve"> for creating infectious aerosols or splashes and for handl</w:t>
      </w:r>
      <w:r w:rsidR="00BE748A">
        <w:t>ing large volumes of pathogenic</w:t>
      </w:r>
      <w:r>
        <w:t xml:space="preserve"> materials.</w:t>
      </w:r>
    </w:p>
    <w:p w14:paraId="27DA8C19" w14:textId="77777777" w:rsidR="00826879" w:rsidRDefault="00826879" w:rsidP="00B61F7D">
      <w:pPr>
        <w:pStyle w:val="BodyText"/>
        <w:numPr>
          <w:ilvl w:val="0"/>
          <w:numId w:val="17"/>
        </w:numPr>
        <w:tabs>
          <w:tab w:val="left" w:pos="459"/>
        </w:tabs>
        <w:kinsoku w:val="0"/>
        <w:overflowPunct w:val="0"/>
        <w:spacing w:before="49" w:line="238" w:lineRule="auto"/>
        <w:ind w:right="159"/>
        <w:jc w:val="both"/>
      </w:pPr>
      <w:r>
        <w:t>Centrifuges having sealed rotor</w:t>
      </w:r>
      <w:r w:rsidR="00BE748A">
        <w:t xml:space="preserve"> heads or centrifuge safety cups </w:t>
      </w:r>
      <w:r>
        <w:t>are used.</w:t>
      </w:r>
    </w:p>
    <w:p w14:paraId="063D6A49" w14:textId="77777777" w:rsidR="00826879" w:rsidRDefault="00826879" w:rsidP="00B61F7D">
      <w:pPr>
        <w:pStyle w:val="BodyText"/>
        <w:numPr>
          <w:ilvl w:val="0"/>
          <w:numId w:val="17"/>
        </w:numPr>
        <w:tabs>
          <w:tab w:val="left" w:pos="459"/>
        </w:tabs>
        <w:kinsoku w:val="0"/>
        <w:overflowPunct w:val="0"/>
        <w:spacing w:before="49" w:line="238" w:lineRule="auto"/>
        <w:ind w:right="159"/>
        <w:jc w:val="both"/>
      </w:pPr>
      <w:r>
        <w:t>Personnel wear safety glasses, goggles, or a face shield during operations posing potential for splashes or aerosols.</w:t>
      </w:r>
    </w:p>
    <w:p w14:paraId="7D2325C4" w14:textId="77777777" w:rsidR="00826879" w:rsidRDefault="00826879" w:rsidP="00B61F7D">
      <w:pPr>
        <w:pStyle w:val="BodyText"/>
        <w:numPr>
          <w:ilvl w:val="0"/>
          <w:numId w:val="17"/>
        </w:numPr>
        <w:tabs>
          <w:tab w:val="left" w:pos="459"/>
        </w:tabs>
        <w:kinsoku w:val="0"/>
        <w:overflowPunct w:val="0"/>
        <w:spacing w:before="49" w:line="238" w:lineRule="auto"/>
        <w:ind w:right="159"/>
        <w:jc w:val="both"/>
      </w:pPr>
      <w:r>
        <w:t>Protective clothing (such as lab coats) is kept inside the laboratory.</w:t>
      </w:r>
    </w:p>
    <w:p w14:paraId="486CD9B2" w14:textId="77777777" w:rsidR="00826879" w:rsidRDefault="00826879" w:rsidP="00B61F7D">
      <w:pPr>
        <w:pStyle w:val="BodyText"/>
        <w:numPr>
          <w:ilvl w:val="0"/>
          <w:numId w:val="17"/>
        </w:numPr>
        <w:tabs>
          <w:tab w:val="left" w:pos="459"/>
        </w:tabs>
        <w:kinsoku w:val="0"/>
        <w:overflowPunct w:val="0"/>
        <w:spacing w:before="49" w:line="238" w:lineRule="auto"/>
        <w:ind w:right="159"/>
        <w:jc w:val="both"/>
      </w:pPr>
      <w:r>
        <w:t>Appropriate gloves are worn when handling hazardous materials.</w:t>
      </w:r>
    </w:p>
    <w:p w14:paraId="12E8677F" w14:textId="77777777" w:rsidR="00826879" w:rsidRDefault="00826879" w:rsidP="00B61F7D">
      <w:pPr>
        <w:pStyle w:val="BodyText"/>
        <w:numPr>
          <w:ilvl w:val="0"/>
          <w:numId w:val="17"/>
        </w:numPr>
        <w:tabs>
          <w:tab w:val="left" w:pos="459"/>
        </w:tabs>
        <w:kinsoku w:val="0"/>
        <w:overflowPunct w:val="0"/>
        <w:spacing w:before="49" w:line="238" w:lineRule="auto"/>
        <w:ind w:right="159"/>
        <w:jc w:val="both"/>
      </w:pPr>
      <w:r>
        <w:t>Doors are self-closing and lockable.</w:t>
      </w:r>
    </w:p>
    <w:p w14:paraId="78D720D7" w14:textId="77777777" w:rsidR="00826879" w:rsidRDefault="00826879" w:rsidP="00B61F7D">
      <w:pPr>
        <w:pStyle w:val="BodyText"/>
        <w:numPr>
          <w:ilvl w:val="0"/>
          <w:numId w:val="17"/>
        </w:numPr>
        <w:tabs>
          <w:tab w:val="left" w:pos="459"/>
        </w:tabs>
        <w:kinsoku w:val="0"/>
        <w:overflowPunct w:val="0"/>
        <w:spacing w:before="49" w:line="238" w:lineRule="auto"/>
        <w:ind w:right="159"/>
        <w:jc w:val="both"/>
      </w:pPr>
      <w:r>
        <w:t>An eyewash station is located within the laboratory.</w:t>
      </w:r>
    </w:p>
    <w:p w14:paraId="7013D0AA" w14:textId="77777777" w:rsidR="00826879" w:rsidRDefault="00826879" w:rsidP="00B61F7D">
      <w:pPr>
        <w:pStyle w:val="BodyText"/>
        <w:numPr>
          <w:ilvl w:val="0"/>
          <w:numId w:val="17"/>
        </w:numPr>
        <w:tabs>
          <w:tab w:val="left" w:pos="459"/>
        </w:tabs>
        <w:kinsoku w:val="0"/>
        <w:overflowPunct w:val="0"/>
        <w:spacing w:before="49" w:line="238" w:lineRule="auto"/>
        <w:ind w:right="159"/>
        <w:jc w:val="both"/>
      </w:pPr>
      <w:r>
        <w:t>Illumination is adequate for all activities, avoiding reflections and glare that could affect vision.</w:t>
      </w:r>
    </w:p>
    <w:p w14:paraId="4338EDA3" w14:textId="77777777" w:rsidR="00826879" w:rsidRDefault="00826879" w:rsidP="00B61F7D">
      <w:pPr>
        <w:pStyle w:val="BodyText"/>
        <w:numPr>
          <w:ilvl w:val="0"/>
          <w:numId w:val="17"/>
        </w:numPr>
        <w:tabs>
          <w:tab w:val="left" w:pos="459"/>
        </w:tabs>
        <w:kinsoku w:val="0"/>
        <w:overflowPunct w:val="0"/>
        <w:spacing w:before="49" w:line="238" w:lineRule="auto"/>
        <w:ind w:right="159"/>
        <w:jc w:val="both"/>
      </w:pPr>
      <w:r>
        <w:t>Vacuum lines are protected with liquid disinfectant traps.</w:t>
      </w:r>
    </w:p>
    <w:p w14:paraId="7A0164FF" w14:textId="77777777" w:rsidR="00826879" w:rsidRDefault="00826879" w:rsidP="00B61F7D">
      <w:pPr>
        <w:pStyle w:val="BodyText"/>
        <w:numPr>
          <w:ilvl w:val="0"/>
          <w:numId w:val="17"/>
        </w:numPr>
        <w:tabs>
          <w:tab w:val="left" w:pos="459"/>
        </w:tabs>
        <w:kinsoku w:val="0"/>
        <w:overflowPunct w:val="0"/>
        <w:spacing w:before="49" w:line="238" w:lineRule="auto"/>
        <w:ind w:right="159"/>
        <w:jc w:val="both"/>
      </w:pPr>
      <w:r>
        <w:t>Potentially infectious materials must be placed in a durable, leak- proof container during collection, handling, storage and transport.</w:t>
      </w:r>
    </w:p>
    <w:p w14:paraId="228C8239" w14:textId="77777777" w:rsidR="00BE748A" w:rsidRDefault="00BE748A" w:rsidP="00826879">
      <w:pPr>
        <w:pStyle w:val="BodyText"/>
        <w:tabs>
          <w:tab w:val="left" w:pos="459"/>
        </w:tabs>
        <w:kinsoku w:val="0"/>
        <w:overflowPunct w:val="0"/>
        <w:spacing w:before="49" w:line="238" w:lineRule="auto"/>
        <w:ind w:left="459" w:right="159" w:hanging="360"/>
        <w:jc w:val="both"/>
      </w:pPr>
    </w:p>
    <w:p w14:paraId="036C9AA7" w14:textId="77777777" w:rsidR="00826879" w:rsidRDefault="00826879" w:rsidP="00826879">
      <w:pPr>
        <w:pStyle w:val="BodyText"/>
        <w:tabs>
          <w:tab w:val="left" w:pos="459"/>
        </w:tabs>
        <w:kinsoku w:val="0"/>
        <w:overflowPunct w:val="0"/>
        <w:spacing w:before="49" w:line="238" w:lineRule="auto"/>
        <w:ind w:left="459" w:right="159" w:hanging="360"/>
        <w:jc w:val="both"/>
      </w:pPr>
      <w:r>
        <w:t>Biosafety Level 3 (BSL–3) Minimum Criteria</w:t>
      </w:r>
    </w:p>
    <w:p w14:paraId="7875B941" w14:textId="77777777" w:rsidR="00826879" w:rsidRDefault="00826879" w:rsidP="00B61F7D">
      <w:pPr>
        <w:pStyle w:val="BodyText"/>
        <w:numPr>
          <w:ilvl w:val="0"/>
          <w:numId w:val="16"/>
        </w:numPr>
        <w:tabs>
          <w:tab w:val="left" w:pos="459"/>
        </w:tabs>
        <w:kinsoku w:val="0"/>
        <w:overflowPunct w:val="0"/>
        <w:spacing w:before="49" w:line="238" w:lineRule="auto"/>
        <w:ind w:right="159"/>
        <w:jc w:val="both"/>
      </w:pPr>
      <w:r>
        <w:t>BSL-2 minimum criteria are followed.</w:t>
      </w:r>
    </w:p>
    <w:p w14:paraId="5750E27B" w14:textId="77777777" w:rsidR="00826879" w:rsidRDefault="00826879" w:rsidP="00B61F7D">
      <w:pPr>
        <w:pStyle w:val="BodyText"/>
        <w:numPr>
          <w:ilvl w:val="0"/>
          <w:numId w:val="16"/>
        </w:numPr>
        <w:tabs>
          <w:tab w:val="left" w:pos="459"/>
        </w:tabs>
        <w:kinsoku w:val="0"/>
        <w:overflowPunct w:val="0"/>
        <w:spacing w:before="49" w:line="238" w:lineRule="auto"/>
        <w:ind w:right="159"/>
        <w:jc w:val="both"/>
      </w:pPr>
      <w:r>
        <w:t>Laboratory is accessed by a dou</w:t>
      </w:r>
      <w:r w:rsidR="00BE748A">
        <w:t xml:space="preserve">ble door access zone with self- </w:t>
      </w:r>
      <w:r>
        <w:t>closing doors and sealed penetrations.</w:t>
      </w:r>
    </w:p>
    <w:p w14:paraId="550D69DD" w14:textId="77777777" w:rsidR="00826879" w:rsidRDefault="00826879" w:rsidP="00B61F7D">
      <w:pPr>
        <w:pStyle w:val="BodyText"/>
        <w:numPr>
          <w:ilvl w:val="0"/>
          <w:numId w:val="16"/>
        </w:numPr>
        <w:tabs>
          <w:tab w:val="left" w:pos="459"/>
        </w:tabs>
        <w:kinsoku w:val="0"/>
        <w:overflowPunct w:val="0"/>
        <w:spacing w:before="49" w:line="238" w:lineRule="auto"/>
        <w:ind w:right="159"/>
        <w:jc w:val="both"/>
      </w:pPr>
      <w:r>
        <w:t>Laboratory doors remain closed at all times.</w:t>
      </w:r>
    </w:p>
    <w:p w14:paraId="7EA333AD" w14:textId="77777777" w:rsidR="00826879" w:rsidRDefault="00826879" w:rsidP="00B61F7D">
      <w:pPr>
        <w:pStyle w:val="BodyText"/>
        <w:numPr>
          <w:ilvl w:val="0"/>
          <w:numId w:val="16"/>
        </w:numPr>
        <w:tabs>
          <w:tab w:val="left" w:pos="459"/>
        </w:tabs>
        <w:kinsoku w:val="0"/>
        <w:overflowPunct w:val="0"/>
        <w:spacing w:before="49" w:line="238" w:lineRule="auto"/>
        <w:ind w:right="159"/>
        <w:jc w:val="both"/>
      </w:pPr>
      <w:r>
        <w:t>Every consideration has been given to the physical construction of the BSL-3 laboratory (for example sealed penetrations, smooth walls, sealed joints and coved bases).</w:t>
      </w:r>
    </w:p>
    <w:p w14:paraId="56025F5E" w14:textId="77777777" w:rsidR="00826879" w:rsidRDefault="00826879" w:rsidP="00B61F7D">
      <w:pPr>
        <w:pStyle w:val="BodyText"/>
        <w:numPr>
          <w:ilvl w:val="0"/>
          <w:numId w:val="16"/>
        </w:numPr>
        <w:tabs>
          <w:tab w:val="left" w:pos="459"/>
        </w:tabs>
        <w:kinsoku w:val="0"/>
        <w:overflowPunct w:val="0"/>
        <w:spacing w:before="49" w:line="238" w:lineRule="auto"/>
        <w:ind w:right="159"/>
        <w:jc w:val="both"/>
      </w:pPr>
      <w:r>
        <w:t>Depending on the biohazardous materials used or special handling conditions, HEPA (High Efficiency Particulate Air) filtration may be required for air exiting the room to the outdoors.</w:t>
      </w:r>
    </w:p>
    <w:p w14:paraId="34118C2A" w14:textId="77777777" w:rsidR="00826879" w:rsidRDefault="00826879" w:rsidP="00B61F7D">
      <w:pPr>
        <w:pStyle w:val="BodyText"/>
        <w:numPr>
          <w:ilvl w:val="0"/>
          <w:numId w:val="16"/>
        </w:numPr>
        <w:tabs>
          <w:tab w:val="left" w:pos="459"/>
        </w:tabs>
        <w:kinsoku w:val="0"/>
        <w:overflowPunct w:val="0"/>
        <w:spacing w:before="49" w:line="238" w:lineRule="auto"/>
        <w:ind w:right="159"/>
        <w:jc w:val="both"/>
      </w:pPr>
      <w:r>
        <w:t>Directional airflow, flowing f</w:t>
      </w:r>
      <w:r w:rsidR="00BE748A">
        <w:t xml:space="preserve">rom clean areas to contaminated </w:t>
      </w:r>
      <w:r>
        <w:t>areas, is provided.</w:t>
      </w:r>
    </w:p>
    <w:p w14:paraId="203AFA21" w14:textId="77777777" w:rsidR="00826879" w:rsidRDefault="00826879" w:rsidP="00B61F7D">
      <w:pPr>
        <w:pStyle w:val="BodyText"/>
        <w:numPr>
          <w:ilvl w:val="0"/>
          <w:numId w:val="16"/>
        </w:numPr>
        <w:tabs>
          <w:tab w:val="left" w:pos="459"/>
        </w:tabs>
        <w:kinsoku w:val="0"/>
        <w:overflowPunct w:val="0"/>
        <w:spacing w:before="49" w:line="238" w:lineRule="auto"/>
        <w:ind w:right="159"/>
        <w:jc w:val="both"/>
      </w:pPr>
      <w:r>
        <w:t xml:space="preserve">All </w:t>
      </w:r>
      <w:r w:rsidR="00BE748A">
        <w:t xml:space="preserve">experimental manipulations are done inside a </w:t>
      </w:r>
      <w:r>
        <w:t>certified biosafety cabinet (primary containment).</w:t>
      </w:r>
    </w:p>
    <w:p w14:paraId="119A99C9" w14:textId="77777777" w:rsidR="00826879" w:rsidRDefault="00826879" w:rsidP="00B61F7D">
      <w:pPr>
        <w:pStyle w:val="BodyText"/>
        <w:numPr>
          <w:ilvl w:val="0"/>
          <w:numId w:val="16"/>
        </w:numPr>
        <w:tabs>
          <w:tab w:val="left" w:pos="459"/>
        </w:tabs>
        <w:kinsoku w:val="0"/>
        <w:overflowPunct w:val="0"/>
        <w:spacing w:before="49" w:line="238" w:lineRule="auto"/>
        <w:ind w:right="159"/>
        <w:jc w:val="both"/>
      </w:pPr>
      <w:r>
        <w:t>Every consideration is given to alternative forms</w:t>
      </w:r>
      <w:r w:rsidR="00BE748A">
        <w:t xml:space="preserve"> of needles or </w:t>
      </w:r>
      <w:r>
        <w:t>glassware to prevent sharps injuries.</w:t>
      </w:r>
    </w:p>
    <w:p w14:paraId="730A66AB" w14:textId="77777777" w:rsidR="00826879" w:rsidRDefault="00826879" w:rsidP="00B61F7D">
      <w:pPr>
        <w:pStyle w:val="BodyText"/>
        <w:numPr>
          <w:ilvl w:val="0"/>
          <w:numId w:val="16"/>
        </w:numPr>
        <w:tabs>
          <w:tab w:val="left" w:pos="459"/>
        </w:tabs>
        <w:kinsoku w:val="0"/>
        <w:overflowPunct w:val="0"/>
        <w:spacing w:before="49" w:line="238" w:lineRule="auto"/>
        <w:ind w:right="159"/>
        <w:jc w:val="both"/>
      </w:pPr>
      <w:r>
        <w:t xml:space="preserve">Equipment exposed to BSL-3 </w:t>
      </w:r>
      <w:r w:rsidR="00BE748A">
        <w:t xml:space="preserve">agents is decontaminated before </w:t>
      </w:r>
      <w:r>
        <w:t>any repair, service or disposal.</w:t>
      </w:r>
    </w:p>
    <w:p w14:paraId="7111A63A" w14:textId="77777777" w:rsidR="00826879" w:rsidRDefault="00826879" w:rsidP="00B61F7D">
      <w:pPr>
        <w:pStyle w:val="BodyText"/>
        <w:numPr>
          <w:ilvl w:val="0"/>
          <w:numId w:val="16"/>
        </w:numPr>
        <w:tabs>
          <w:tab w:val="left" w:pos="459"/>
        </w:tabs>
        <w:kinsoku w:val="0"/>
        <w:overflowPunct w:val="0"/>
        <w:spacing w:before="49" w:line="238" w:lineRule="auto"/>
        <w:ind w:right="159"/>
        <w:jc w:val="both"/>
      </w:pPr>
      <w:r>
        <w:t>Protective clothing consists of so</w:t>
      </w:r>
      <w:r w:rsidR="00BE748A">
        <w:t xml:space="preserve">lid-front gowns, scrub suits or </w:t>
      </w:r>
      <w:r>
        <w:t>coveralls.</w:t>
      </w:r>
    </w:p>
    <w:p w14:paraId="4D2305DE" w14:textId="77777777" w:rsidR="00826879" w:rsidRDefault="00BE748A" w:rsidP="00B61F7D">
      <w:pPr>
        <w:pStyle w:val="BodyText"/>
        <w:numPr>
          <w:ilvl w:val="0"/>
          <w:numId w:val="16"/>
        </w:numPr>
        <w:tabs>
          <w:tab w:val="left" w:pos="459"/>
        </w:tabs>
        <w:kinsoku w:val="0"/>
        <w:overflowPunct w:val="0"/>
        <w:spacing w:before="49" w:line="238" w:lineRule="auto"/>
        <w:ind w:right="159"/>
        <w:jc w:val="both"/>
      </w:pPr>
      <w:r>
        <w:t xml:space="preserve">Respiratory and face </w:t>
      </w:r>
      <w:r w:rsidR="00826879">
        <w:t>protection</w:t>
      </w:r>
      <w:r>
        <w:t xml:space="preserve"> is </w:t>
      </w:r>
      <w:r w:rsidR="00826879">
        <w:t>used</w:t>
      </w:r>
      <w:r>
        <w:t xml:space="preserve"> when in</w:t>
      </w:r>
      <w:r w:rsidR="00826879">
        <w:t xml:space="preserve"> rooms containing infected animals.</w:t>
      </w:r>
    </w:p>
    <w:p w14:paraId="53A4E6CB" w14:textId="77777777" w:rsidR="00826879" w:rsidRDefault="00826879" w:rsidP="00B61F7D">
      <w:pPr>
        <w:pStyle w:val="BodyText"/>
        <w:numPr>
          <w:ilvl w:val="0"/>
          <w:numId w:val="16"/>
        </w:numPr>
        <w:tabs>
          <w:tab w:val="left" w:pos="459"/>
        </w:tabs>
        <w:kinsoku w:val="0"/>
        <w:overflowPunct w:val="0"/>
        <w:spacing w:before="49" w:line="238" w:lineRule="auto"/>
        <w:ind w:right="159"/>
        <w:jc w:val="both"/>
      </w:pPr>
      <w:r>
        <w:t>A hands-free sink with soap and t</w:t>
      </w:r>
      <w:r w:rsidR="00BE748A">
        <w:t xml:space="preserve">owels is available for use near </w:t>
      </w:r>
      <w:r>
        <w:t>the exit door.</w:t>
      </w:r>
    </w:p>
    <w:p w14:paraId="7836EF15" w14:textId="77777777" w:rsidR="00826879" w:rsidRDefault="00826879" w:rsidP="00B61F7D">
      <w:pPr>
        <w:pStyle w:val="BodyText"/>
        <w:numPr>
          <w:ilvl w:val="0"/>
          <w:numId w:val="16"/>
        </w:numPr>
        <w:tabs>
          <w:tab w:val="left" w:pos="459"/>
        </w:tabs>
        <w:kinsoku w:val="0"/>
        <w:overflowPunct w:val="0"/>
        <w:spacing w:before="49" w:line="238" w:lineRule="auto"/>
        <w:ind w:right="159"/>
        <w:jc w:val="both"/>
      </w:pPr>
      <w:r>
        <w:t>If present, all windows are closed and sealed.</w:t>
      </w:r>
    </w:p>
    <w:p w14:paraId="6E7EE3B3" w14:textId="77777777" w:rsidR="00826879" w:rsidRDefault="00826879" w:rsidP="00B61F7D">
      <w:pPr>
        <w:pStyle w:val="BodyText"/>
        <w:numPr>
          <w:ilvl w:val="0"/>
          <w:numId w:val="16"/>
        </w:numPr>
        <w:tabs>
          <w:tab w:val="left" w:pos="459"/>
        </w:tabs>
        <w:kinsoku w:val="0"/>
        <w:overflowPunct w:val="0"/>
        <w:spacing w:before="49" w:line="238" w:lineRule="auto"/>
        <w:ind w:right="159"/>
        <w:jc w:val="both"/>
      </w:pPr>
      <w:r>
        <w:t>All cultures, stocks, biological waste, gloves, gowns and other contaminated articles are decontaminated in the laboratory.</w:t>
      </w:r>
    </w:p>
    <w:p w14:paraId="14F23999" w14:textId="77777777" w:rsidR="00826879" w:rsidRDefault="00826879" w:rsidP="00B61F7D">
      <w:pPr>
        <w:pStyle w:val="BodyText"/>
        <w:numPr>
          <w:ilvl w:val="0"/>
          <w:numId w:val="16"/>
        </w:numPr>
        <w:tabs>
          <w:tab w:val="left" w:pos="459"/>
        </w:tabs>
        <w:kinsoku w:val="0"/>
        <w:overflowPunct w:val="0"/>
        <w:spacing w:before="49" w:line="238" w:lineRule="auto"/>
        <w:ind w:right="159"/>
        <w:jc w:val="both"/>
      </w:pPr>
      <w:r>
        <w:t>Vacuum lines are protected wit</w:t>
      </w:r>
      <w:r w:rsidR="00BE748A">
        <w:t xml:space="preserve">h liquid disinfectant traps and </w:t>
      </w:r>
      <w:r>
        <w:t>HEPA filters.</w:t>
      </w:r>
    </w:p>
    <w:p w14:paraId="2B9867E4" w14:textId="77777777" w:rsidR="00826879" w:rsidRDefault="00BE748A" w:rsidP="00B61F7D">
      <w:pPr>
        <w:pStyle w:val="BodyText"/>
        <w:numPr>
          <w:ilvl w:val="0"/>
          <w:numId w:val="16"/>
        </w:numPr>
        <w:tabs>
          <w:tab w:val="left" w:pos="459"/>
        </w:tabs>
        <w:kinsoku w:val="0"/>
        <w:overflowPunct w:val="0"/>
        <w:spacing w:before="49" w:line="238" w:lineRule="auto"/>
        <w:ind w:right="159"/>
        <w:jc w:val="both"/>
      </w:pPr>
      <w:r>
        <w:t>All procedures for the</w:t>
      </w:r>
      <w:r w:rsidR="00826879">
        <w:t xml:space="preserve"> facili</w:t>
      </w:r>
      <w:r>
        <w:t xml:space="preserve">ty design and  operation  are </w:t>
      </w:r>
      <w:r w:rsidR="00826879">
        <w:t>documented.</w:t>
      </w:r>
    </w:p>
    <w:p w14:paraId="10D67058" w14:textId="77777777" w:rsidR="00826879" w:rsidRDefault="00826879" w:rsidP="00B61F7D">
      <w:pPr>
        <w:pStyle w:val="BodyText"/>
        <w:numPr>
          <w:ilvl w:val="0"/>
          <w:numId w:val="16"/>
        </w:numPr>
        <w:tabs>
          <w:tab w:val="left" w:pos="459"/>
        </w:tabs>
        <w:kinsoku w:val="0"/>
        <w:overflowPunct w:val="0"/>
        <w:spacing w:before="49" w:line="238" w:lineRule="auto"/>
        <w:ind w:right="159"/>
        <w:jc w:val="both"/>
      </w:pPr>
      <w:r>
        <w:t>Documentation exists providing evidence that the design and construction have met specific operational parameters before use.</w:t>
      </w:r>
    </w:p>
    <w:p w14:paraId="0DA0A3A2" w14:textId="77777777" w:rsidR="00826879" w:rsidRDefault="00826879" w:rsidP="00B61F7D">
      <w:pPr>
        <w:pStyle w:val="BodyText"/>
        <w:numPr>
          <w:ilvl w:val="0"/>
          <w:numId w:val="16"/>
        </w:numPr>
        <w:tabs>
          <w:tab w:val="left" w:pos="459"/>
        </w:tabs>
        <w:kinsoku w:val="0"/>
        <w:overflowPunct w:val="0"/>
        <w:spacing w:before="49" w:line="238" w:lineRule="auto"/>
        <w:ind w:right="159"/>
        <w:jc w:val="both"/>
      </w:pPr>
      <w:r>
        <w:t>The BSL-3 laboratory is assessed at least annually to document that the operational parameters are still within specifications.</w:t>
      </w:r>
    </w:p>
    <w:p w14:paraId="66B23226" w14:textId="77777777" w:rsidR="00826879" w:rsidRDefault="00826879" w:rsidP="00B61F7D">
      <w:pPr>
        <w:pStyle w:val="BodyText"/>
        <w:numPr>
          <w:ilvl w:val="0"/>
          <w:numId w:val="16"/>
        </w:numPr>
        <w:tabs>
          <w:tab w:val="left" w:pos="459"/>
        </w:tabs>
        <w:kinsoku w:val="0"/>
        <w:overflowPunct w:val="0"/>
        <w:spacing w:before="49" w:line="238" w:lineRule="auto"/>
        <w:ind w:right="159"/>
        <w:jc w:val="both"/>
      </w:pPr>
      <w:r>
        <w:lastRenderedPageBreak/>
        <w:t>HEPA filters or equipment containing HEPA filters, including cage racks, must be certified annually.</w:t>
      </w:r>
    </w:p>
    <w:p w14:paraId="5D3AD3C3" w14:textId="77777777" w:rsidR="00BE748A" w:rsidRDefault="00BE748A" w:rsidP="00826879">
      <w:pPr>
        <w:pStyle w:val="BodyText"/>
        <w:tabs>
          <w:tab w:val="left" w:pos="459"/>
        </w:tabs>
        <w:kinsoku w:val="0"/>
        <w:overflowPunct w:val="0"/>
        <w:spacing w:before="49" w:line="238" w:lineRule="auto"/>
        <w:ind w:left="459" w:right="159" w:hanging="360"/>
        <w:jc w:val="both"/>
      </w:pPr>
    </w:p>
    <w:p w14:paraId="34DAD8A0" w14:textId="77777777" w:rsidR="00826879" w:rsidRDefault="00826879" w:rsidP="00826879">
      <w:pPr>
        <w:pStyle w:val="BodyText"/>
        <w:tabs>
          <w:tab w:val="left" w:pos="459"/>
        </w:tabs>
        <w:kinsoku w:val="0"/>
        <w:overflowPunct w:val="0"/>
        <w:spacing w:before="49" w:line="238" w:lineRule="auto"/>
        <w:ind w:left="459" w:right="159" w:hanging="360"/>
        <w:jc w:val="both"/>
      </w:pPr>
      <w:r>
        <w:t>Biosafety Level 4 (BSL–4)</w:t>
      </w:r>
    </w:p>
    <w:p w14:paraId="4AB54479" w14:textId="77777777" w:rsidR="00826879" w:rsidRDefault="00826879" w:rsidP="00826879">
      <w:pPr>
        <w:pStyle w:val="BodyText"/>
        <w:tabs>
          <w:tab w:val="left" w:pos="459"/>
        </w:tabs>
        <w:kinsoku w:val="0"/>
        <w:overflowPunct w:val="0"/>
        <w:spacing w:before="49" w:line="238" w:lineRule="auto"/>
        <w:ind w:left="459" w:right="159" w:hanging="360"/>
        <w:jc w:val="both"/>
      </w:pPr>
      <w:r>
        <w:t>Use of materials requiring BSL-4 facilities and practices must be conducted within a certified BSL4 facility.</w:t>
      </w:r>
    </w:p>
    <w:p w14:paraId="2710A156" w14:textId="77777777" w:rsidR="00826879" w:rsidRDefault="00826879" w:rsidP="00826879">
      <w:pPr>
        <w:pStyle w:val="BodyText"/>
        <w:tabs>
          <w:tab w:val="left" w:pos="459"/>
        </w:tabs>
        <w:kinsoku w:val="0"/>
        <w:overflowPunct w:val="0"/>
        <w:spacing w:before="49" w:line="238" w:lineRule="auto"/>
        <w:ind w:left="459" w:right="159" w:hanging="360"/>
        <w:jc w:val="both"/>
      </w:pPr>
      <w:r>
        <w:t>Additional Resources</w:t>
      </w:r>
    </w:p>
    <w:p w14:paraId="440A2FBE" w14:textId="77777777" w:rsidR="00826879" w:rsidRDefault="00826879" w:rsidP="00BE748A">
      <w:pPr>
        <w:pStyle w:val="BodyText"/>
        <w:tabs>
          <w:tab w:val="left" w:pos="459"/>
        </w:tabs>
        <w:kinsoku w:val="0"/>
        <w:overflowPunct w:val="0"/>
        <w:spacing w:before="49" w:line="238" w:lineRule="auto"/>
        <w:ind w:left="0" w:right="159"/>
        <w:jc w:val="both"/>
      </w:pPr>
      <w:r>
        <w:t>U.S.</w:t>
      </w:r>
      <w:r>
        <w:tab/>
        <w:t>Department of Agriculture (USDA) Regulations for Animals and Animal Products (9 CFR 001-199)</w:t>
      </w:r>
    </w:p>
    <w:p w14:paraId="55D65B26" w14:textId="77777777" w:rsidR="00826879" w:rsidRDefault="00826879" w:rsidP="00B61F7D">
      <w:pPr>
        <w:pStyle w:val="BodyText"/>
        <w:numPr>
          <w:ilvl w:val="0"/>
          <w:numId w:val="15"/>
        </w:numPr>
        <w:tabs>
          <w:tab w:val="left" w:pos="459"/>
        </w:tabs>
        <w:kinsoku w:val="0"/>
        <w:overflowPunct w:val="0"/>
        <w:spacing w:before="49" w:line="238" w:lineRule="auto"/>
        <w:ind w:right="159"/>
        <w:jc w:val="both"/>
      </w:pPr>
      <w:r>
        <w:t>Import/transport permits are issued by the Animal and Plant Health Inspection Service (APHIS) Veterinary Services (VS) branch</w:t>
      </w:r>
    </w:p>
    <w:p w14:paraId="1B739374" w14:textId="77777777" w:rsidR="00826879" w:rsidRDefault="00826879" w:rsidP="00B61F7D">
      <w:pPr>
        <w:pStyle w:val="BodyText"/>
        <w:numPr>
          <w:ilvl w:val="0"/>
          <w:numId w:val="15"/>
        </w:numPr>
        <w:tabs>
          <w:tab w:val="left" w:pos="459"/>
        </w:tabs>
        <w:kinsoku w:val="0"/>
        <w:overflowPunct w:val="0"/>
        <w:spacing w:before="49" w:line="238" w:lineRule="auto"/>
        <w:ind w:right="159"/>
        <w:jc w:val="both"/>
      </w:pPr>
      <w:r>
        <w:t>Quick reference and applications for import and interstate transport permits are available at the USDA Import-Export Directory for USDA-APHIS Veterinary Services</w:t>
      </w:r>
    </w:p>
    <w:p w14:paraId="3BEC8A07" w14:textId="77777777" w:rsidR="00826879" w:rsidRDefault="00826879" w:rsidP="00B61F7D">
      <w:pPr>
        <w:pStyle w:val="BodyText"/>
        <w:numPr>
          <w:ilvl w:val="0"/>
          <w:numId w:val="15"/>
        </w:numPr>
        <w:tabs>
          <w:tab w:val="left" w:pos="459"/>
        </w:tabs>
        <w:kinsoku w:val="0"/>
        <w:overflowPunct w:val="0"/>
        <w:spacing w:before="49" w:line="238" w:lineRule="auto"/>
        <w:ind w:right="159"/>
        <w:jc w:val="both"/>
      </w:pPr>
      <w:r>
        <w:t>USDA Agricultural Bioterrorism Protection Act of 2002: Possession,</w:t>
      </w:r>
    </w:p>
    <w:p w14:paraId="7C7813EB" w14:textId="77777777" w:rsidR="00826879" w:rsidRDefault="00826879" w:rsidP="00B61F7D">
      <w:pPr>
        <w:pStyle w:val="BodyText"/>
        <w:numPr>
          <w:ilvl w:val="0"/>
          <w:numId w:val="15"/>
        </w:numPr>
        <w:tabs>
          <w:tab w:val="left" w:pos="459"/>
        </w:tabs>
        <w:kinsoku w:val="0"/>
        <w:overflowPunct w:val="0"/>
        <w:spacing w:before="49" w:line="238" w:lineRule="auto"/>
        <w:ind w:right="159"/>
        <w:jc w:val="both"/>
      </w:pPr>
      <w:r>
        <w:t>Use and Transfer of Biological Agents and Toxin</w:t>
      </w:r>
      <w:r w:rsidR="00BE748A">
        <w:t>s (9 CFR 121)</w:t>
      </w:r>
    </w:p>
    <w:p w14:paraId="25A1155C" w14:textId="77777777" w:rsidR="00826879" w:rsidRDefault="00826879" w:rsidP="00B61F7D">
      <w:pPr>
        <w:pStyle w:val="BodyText"/>
        <w:numPr>
          <w:ilvl w:val="0"/>
          <w:numId w:val="15"/>
        </w:numPr>
        <w:tabs>
          <w:tab w:val="left" w:pos="459"/>
        </w:tabs>
        <w:kinsoku w:val="0"/>
        <w:overflowPunct w:val="0"/>
        <w:spacing w:before="49" w:line="238" w:lineRule="auto"/>
        <w:ind w:right="159"/>
        <w:jc w:val="both"/>
      </w:pPr>
      <w:r>
        <w:t>Registration program for possession and transfer of pathogens or biological toxins defined as USDA VS Select Agents</w:t>
      </w:r>
    </w:p>
    <w:p w14:paraId="2FBD2EFC" w14:textId="77777777" w:rsidR="00826879" w:rsidRDefault="00826879" w:rsidP="00B61F7D">
      <w:pPr>
        <w:pStyle w:val="BodyText"/>
        <w:numPr>
          <w:ilvl w:val="0"/>
          <w:numId w:val="15"/>
        </w:numPr>
        <w:tabs>
          <w:tab w:val="left" w:pos="459"/>
        </w:tabs>
        <w:kinsoku w:val="0"/>
        <w:overflowPunct w:val="0"/>
        <w:spacing w:before="49" w:line="238" w:lineRule="auto"/>
        <w:ind w:right="159"/>
        <w:jc w:val="both"/>
      </w:pPr>
      <w:r>
        <w:t>Biosafety in Microbiological and</w:t>
      </w:r>
      <w:r w:rsidR="00BE748A">
        <w:t xml:space="preserve"> Biomedical Laboratories (BMBL)</w:t>
      </w:r>
    </w:p>
    <w:p w14:paraId="07C034BE" w14:textId="77777777" w:rsidR="00826879" w:rsidRDefault="00826879" w:rsidP="00B61F7D">
      <w:pPr>
        <w:pStyle w:val="BodyText"/>
        <w:numPr>
          <w:ilvl w:val="0"/>
          <w:numId w:val="15"/>
        </w:numPr>
        <w:tabs>
          <w:tab w:val="left" w:pos="459"/>
        </w:tabs>
        <w:kinsoku w:val="0"/>
        <w:overflowPunct w:val="0"/>
        <w:spacing w:before="49" w:line="238" w:lineRule="auto"/>
        <w:ind w:right="159"/>
        <w:jc w:val="both"/>
      </w:pPr>
      <w:r>
        <w:t>Guidelines for human pathogen use published by the Centers for Disease Control and Prevention (CDC) and the National Institutes of Health (NIH). Fifth edition</w:t>
      </w:r>
    </w:p>
    <w:p w14:paraId="73B42387" w14:textId="77777777" w:rsidR="00826879" w:rsidRDefault="00826879" w:rsidP="00B61F7D">
      <w:pPr>
        <w:pStyle w:val="BodyText"/>
        <w:numPr>
          <w:ilvl w:val="0"/>
          <w:numId w:val="15"/>
        </w:numPr>
        <w:tabs>
          <w:tab w:val="left" w:pos="459"/>
        </w:tabs>
        <w:kinsoku w:val="0"/>
        <w:overflowPunct w:val="0"/>
        <w:spacing w:before="49" w:line="238" w:lineRule="auto"/>
        <w:ind w:right="159"/>
        <w:jc w:val="both"/>
      </w:pPr>
      <w:r>
        <w:t>U.S.</w:t>
      </w:r>
      <w:r>
        <w:tab/>
        <w:t>Public Health Service (USPHS) Foreign Quarantine (42 CFR 71) and Etiologic Agents, Hosts, and Vectors (Part 71.54) Regulations</w:t>
      </w:r>
    </w:p>
    <w:p w14:paraId="60C3EF52" w14:textId="77777777" w:rsidR="00826879" w:rsidRDefault="00826879" w:rsidP="00B61F7D">
      <w:pPr>
        <w:pStyle w:val="BodyText"/>
        <w:numPr>
          <w:ilvl w:val="0"/>
          <w:numId w:val="15"/>
        </w:numPr>
        <w:tabs>
          <w:tab w:val="left" w:pos="459"/>
        </w:tabs>
        <w:kinsoku w:val="0"/>
        <w:overflowPunct w:val="0"/>
        <w:spacing w:before="49" w:line="238" w:lineRule="auto"/>
        <w:ind w:right="159"/>
        <w:jc w:val="both"/>
      </w:pPr>
      <w:r>
        <w:t>CDC Importation Permits for Etiologic Agents</w:t>
      </w:r>
    </w:p>
    <w:p w14:paraId="57C1119A" w14:textId="77777777" w:rsidR="00826879" w:rsidRDefault="00826879" w:rsidP="00B61F7D">
      <w:pPr>
        <w:pStyle w:val="BodyText"/>
        <w:numPr>
          <w:ilvl w:val="0"/>
          <w:numId w:val="15"/>
        </w:numPr>
        <w:tabs>
          <w:tab w:val="left" w:pos="459"/>
        </w:tabs>
        <w:kinsoku w:val="0"/>
        <w:overflowPunct w:val="0"/>
        <w:spacing w:before="49" w:line="238" w:lineRule="auto"/>
        <w:ind w:right="159"/>
        <w:jc w:val="both"/>
      </w:pPr>
      <w:r>
        <w:t>CDC Possession, Use and Transfer of Select Agents and Tox</w:t>
      </w:r>
      <w:r w:rsidR="00BE748A">
        <w:t>ins (42 CFR 72-73, 42 CFR 1003)</w:t>
      </w:r>
    </w:p>
    <w:p w14:paraId="24CD219B" w14:textId="77777777" w:rsidR="00826879" w:rsidRDefault="00826879" w:rsidP="00B61F7D">
      <w:pPr>
        <w:pStyle w:val="BodyText"/>
        <w:numPr>
          <w:ilvl w:val="0"/>
          <w:numId w:val="15"/>
        </w:numPr>
        <w:tabs>
          <w:tab w:val="left" w:pos="459"/>
        </w:tabs>
        <w:kinsoku w:val="0"/>
        <w:overflowPunct w:val="0"/>
        <w:spacing w:before="49" w:line="238" w:lineRule="auto"/>
        <w:ind w:right="159"/>
        <w:jc w:val="both"/>
      </w:pPr>
      <w:r>
        <w:t>Registration program for possession and transfer of pathogens or biological toxins defined as Department of Health and Human Services (DHHS) Select Agents</w:t>
      </w:r>
    </w:p>
    <w:p w14:paraId="6C8EF6EC" w14:textId="77777777" w:rsidR="00BE748A" w:rsidRDefault="00BE748A" w:rsidP="00826879">
      <w:pPr>
        <w:pStyle w:val="BodyText"/>
        <w:tabs>
          <w:tab w:val="left" w:pos="459"/>
        </w:tabs>
        <w:kinsoku w:val="0"/>
        <w:overflowPunct w:val="0"/>
        <w:spacing w:before="49" w:line="238" w:lineRule="auto"/>
        <w:ind w:left="459" w:right="159" w:hanging="360"/>
        <w:jc w:val="both"/>
      </w:pPr>
    </w:p>
    <w:p w14:paraId="43A39DBE" w14:textId="77777777" w:rsidR="00D41DEE" w:rsidRDefault="00D41DEE">
      <w:pPr>
        <w:pStyle w:val="Heading2"/>
        <w:kinsoku w:val="0"/>
        <w:overflowPunct w:val="0"/>
        <w:jc w:val="both"/>
        <w:rPr>
          <w:b w:val="0"/>
          <w:bCs w:val="0"/>
        </w:rPr>
      </w:pPr>
      <w:r>
        <w:t>Risk</w:t>
      </w:r>
      <w:r>
        <w:rPr>
          <w:spacing w:val="-20"/>
        </w:rPr>
        <w:t xml:space="preserve"> </w:t>
      </w:r>
      <w:r>
        <w:t>Reduction</w:t>
      </w:r>
    </w:p>
    <w:p w14:paraId="76E74BFA" w14:textId="77777777" w:rsidR="00D41DEE" w:rsidRDefault="00D41DEE">
      <w:pPr>
        <w:pStyle w:val="BodyText"/>
        <w:kinsoku w:val="0"/>
        <w:overflowPunct w:val="0"/>
        <w:spacing w:before="106"/>
        <w:ind w:left="100" w:right="159"/>
        <w:jc w:val="both"/>
      </w:pPr>
      <w:r>
        <w:t>Exposure</w:t>
      </w:r>
      <w:r>
        <w:rPr>
          <w:spacing w:val="6"/>
        </w:rPr>
        <w:t xml:space="preserve"> </w:t>
      </w:r>
      <w:r>
        <w:t>to</w:t>
      </w:r>
      <w:r>
        <w:rPr>
          <w:spacing w:val="7"/>
        </w:rPr>
        <w:t xml:space="preserve"> </w:t>
      </w:r>
      <w:r>
        <w:t>and</w:t>
      </w:r>
      <w:r>
        <w:rPr>
          <w:spacing w:val="6"/>
        </w:rPr>
        <w:t xml:space="preserve"> </w:t>
      </w:r>
      <w:r>
        <w:rPr>
          <w:spacing w:val="-1"/>
        </w:rPr>
        <w:t>infection</w:t>
      </w:r>
      <w:r>
        <w:rPr>
          <w:spacing w:val="7"/>
        </w:rPr>
        <w:t xml:space="preserve"> </w:t>
      </w:r>
      <w:r>
        <w:t>by</w:t>
      </w:r>
      <w:r>
        <w:rPr>
          <w:spacing w:val="6"/>
        </w:rPr>
        <w:t xml:space="preserve"> </w:t>
      </w:r>
      <w:r>
        <w:t>biological</w:t>
      </w:r>
      <w:r>
        <w:rPr>
          <w:spacing w:val="6"/>
        </w:rPr>
        <w:t xml:space="preserve"> </w:t>
      </w:r>
      <w:r>
        <w:t>agents</w:t>
      </w:r>
      <w:r>
        <w:rPr>
          <w:spacing w:val="6"/>
        </w:rPr>
        <w:t xml:space="preserve"> </w:t>
      </w:r>
      <w:r>
        <w:rPr>
          <w:spacing w:val="-1"/>
        </w:rPr>
        <w:t>occurs</w:t>
      </w:r>
      <w:r>
        <w:rPr>
          <w:spacing w:val="7"/>
        </w:rPr>
        <w:t xml:space="preserve"> </w:t>
      </w:r>
      <w:r>
        <w:rPr>
          <w:spacing w:val="-1"/>
        </w:rPr>
        <w:t>through</w:t>
      </w:r>
      <w:r>
        <w:rPr>
          <w:spacing w:val="6"/>
        </w:rPr>
        <w:t xml:space="preserve"> </w:t>
      </w:r>
      <w:r>
        <w:t>inhalation,</w:t>
      </w:r>
      <w:r>
        <w:rPr>
          <w:spacing w:val="5"/>
        </w:rPr>
        <w:t xml:space="preserve"> </w:t>
      </w:r>
      <w:r>
        <w:t>ingestion,</w:t>
      </w:r>
      <w:r>
        <w:rPr>
          <w:spacing w:val="7"/>
        </w:rPr>
        <w:t xml:space="preserve"> </w:t>
      </w:r>
      <w:r>
        <w:rPr>
          <w:spacing w:val="-1"/>
        </w:rPr>
        <w:t>absorption,</w:t>
      </w:r>
      <w:r>
        <w:rPr>
          <w:spacing w:val="51"/>
          <w:w w:val="99"/>
        </w:rPr>
        <w:t xml:space="preserve"> </w:t>
      </w:r>
      <w:r>
        <w:t>or</w:t>
      </w:r>
      <w:r>
        <w:rPr>
          <w:spacing w:val="5"/>
        </w:rPr>
        <w:t xml:space="preserve"> </w:t>
      </w:r>
      <w:r>
        <w:t>injection.</w:t>
      </w:r>
      <w:r>
        <w:rPr>
          <w:spacing w:val="8"/>
        </w:rPr>
        <w:t xml:space="preserve"> </w:t>
      </w:r>
      <w:r>
        <w:t>Therefore,</w:t>
      </w:r>
      <w:r>
        <w:rPr>
          <w:spacing w:val="6"/>
        </w:rPr>
        <w:t xml:space="preserve"> </w:t>
      </w:r>
      <w:r>
        <w:t>measures</w:t>
      </w:r>
      <w:r>
        <w:rPr>
          <w:spacing w:val="5"/>
        </w:rPr>
        <w:t xml:space="preserve"> </w:t>
      </w:r>
      <w:r>
        <w:t>must</w:t>
      </w:r>
      <w:r>
        <w:rPr>
          <w:spacing w:val="6"/>
        </w:rPr>
        <w:t xml:space="preserve"> </w:t>
      </w:r>
      <w:r>
        <w:t>be</w:t>
      </w:r>
      <w:r>
        <w:rPr>
          <w:spacing w:val="5"/>
        </w:rPr>
        <w:t xml:space="preserve"> </w:t>
      </w:r>
      <w:r>
        <w:t>taken</w:t>
      </w:r>
      <w:r>
        <w:rPr>
          <w:spacing w:val="5"/>
        </w:rPr>
        <w:t xml:space="preserve"> </w:t>
      </w:r>
      <w:r>
        <w:t>to</w:t>
      </w:r>
      <w:r>
        <w:rPr>
          <w:spacing w:val="5"/>
        </w:rPr>
        <w:t xml:space="preserve"> </w:t>
      </w:r>
      <w:r>
        <w:t>eliminate</w:t>
      </w:r>
      <w:r>
        <w:rPr>
          <w:spacing w:val="5"/>
        </w:rPr>
        <w:t xml:space="preserve"> </w:t>
      </w:r>
      <w:r>
        <w:t>these</w:t>
      </w:r>
      <w:r>
        <w:rPr>
          <w:spacing w:val="6"/>
        </w:rPr>
        <w:t xml:space="preserve"> </w:t>
      </w:r>
      <w:r>
        <w:rPr>
          <w:spacing w:val="-1"/>
        </w:rPr>
        <w:t>routes</w:t>
      </w:r>
      <w:r>
        <w:rPr>
          <w:spacing w:val="5"/>
        </w:rPr>
        <w:t xml:space="preserve"> </w:t>
      </w:r>
      <w:r>
        <w:t>of</w:t>
      </w:r>
      <w:r>
        <w:rPr>
          <w:spacing w:val="6"/>
        </w:rPr>
        <w:t xml:space="preserve"> </w:t>
      </w:r>
      <w:r>
        <w:t>exposure</w:t>
      </w:r>
      <w:r>
        <w:rPr>
          <w:spacing w:val="5"/>
        </w:rPr>
        <w:t xml:space="preserve"> </w:t>
      </w:r>
      <w:r>
        <w:t>through</w:t>
      </w:r>
      <w:r>
        <w:rPr>
          <w:spacing w:val="25"/>
          <w:w w:val="99"/>
        </w:rPr>
        <w:t xml:space="preserve"> </w:t>
      </w:r>
      <w:r>
        <w:t>application</w:t>
      </w:r>
      <w:r>
        <w:rPr>
          <w:spacing w:val="30"/>
        </w:rPr>
        <w:t xml:space="preserve"> </w:t>
      </w:r>
      <w:r>
        <w:t>of</w:t>
      </w:r>
      <w:r>
        <w:rPr>
          <w:spacing w:val="33"/>
        </w:rPr>
        <w:t xml:space="preserve"> </w:t>
      </w:r>
      <w:r>
        <w:t>work</w:t>
      </w:r>
      <w:r>
        <w:rPr>
          <w:spacing w:val="32"/>
        </w:rPr>
        <w:t xml:space="preserve"> </w:t>
      </w:r>
      <w:r>
        <w:rPr>
          <w:spacing w:val="-1"/>
        </w:rPr>
        <w:t>practices,</w:t>
      </w:r>
      <w:r>
        <w:rPr>
          <w:spacing w:val="32"/>
        </w:rPr>
        <w:t xml:space="preserve"> </w:t>
      </w:r>
      <w:r>
        <w:t>engineering</w:t>
      </w:r>
      <w:r>
        <w:rPr>
          <w:spacing w:val="32"/>
        </w:rPr>
        <w:t xml:space="preserve"> </w:t>
      </w:r>
      <w:r>
        <w:rPr>
          <w:spacing w:val="-1"/>
        </w:rPr>
        <w:t>controls,</w:t>
      </w:r>
      <w:r>
        <w:rPr>
          <w:spacing w:val="33"/>
        </w:rPr>
        <w:t xml:space="preserve"> </w:t>
      </w:r>
      <w:r>
        <w:t>and</w:t>
      </w:r>
      <w:r>
        <w:rPr>
          <w:spacing w:val="32"/>
        </w:rPr>
        <w:t xml:space="preserve"> </w:t>
      </w:r>
      <w:r>
        <w:rPr>
          <w:spacing w:val="-1"/>
        </w:rPr>
        <w:t>personal</w:t>
      </w:r>
      <w:r>
        <w:rPr>
          <w:spacing w:val="32"/>
        </w:rPr>
        <w:t xml:space="preserve"> </w:t>
      </w:r>
      <w:r>
        <w:rPr>
          <w:spacing w:val="-1"/>
        </w:rPr>
        <w:t>protective</w:t>
      </w:r>
      <w:r>
        <w:rPr>
          <w:spacing w:val="33"/>
        </w:rPr>
        <w:t xml:space="preserve"> </w:t>
      </w:r>
      <w:r>
        <w:rPr>
          <w:spacing w:val="-1"/>
        </w:rPr>
        <w:t>equipment.</w:t>
      </w:r>
      <w:r>
        <w:rPr>
          <w:spacing w:val="4"/>
        </w:rPr>
        <w:t xml:space="preserve"> </w:t>
      </w:r>
      <w:r>
        <w:t>The</w:t>
      </w:r>
      <w:r>
        <w:rPr>
          <w:spacing w:val="81"/>
          <w:w w:val="99"/>
        </w:rPr>
        <w:t xml:space="preserve"> </w:t>
      </w:r>
      <w:r>
        <w:t>Principal</w:t>
      </w:r>
      <w:r>
        <w:rPr>
          <w:spacing w:val="21"/>
        </w:rPr>
        <w:t xml:space="preserve"> </w:t>
      </w:r>
      <w:r>
        <w:t>Investigator</w:t>
      </w:r>
      <w:r>
        <w:rPr>
          <w:spacing w:val="21"/>
        </w:rPr>
        <w:t xml:space="preserve"> </w:t>
      </w:r>
      <w:r>
        <w:t>is</w:t>
      </w:r>
      <w:r>
        <w:rPr>
          <w:spacing w:val="20"/>
        </w:rPr>
        <w:t xml:space="preserve"> </w:t>
      </w:r>
      <w:r>
        <w:t>responsible</w:t>
      </w:r>
      <w:r>
        <w:rPr>
          <w:spacing w:val="21"/>
        </w:rPr>
        <w:t xml:space="preserve"> </w:t>
      </w:r>
      <w:r>
        <w:t>for</w:t>
      </w:r>
      <w:r>
        <w:rPr>
          <w:spacing w:val="21"/>
        </w:rPr>
        <w:t xml:space="preserve"> </w:t>
      </w:r>
      <w:r>
        <w:rPr>
          <w:spacing w:val="-1"/>
        </w:rPr>
        <w:t>assessing</w:t>
      </w:r>
      <w:r>
        <w:rPr>
          <w:spacing w:val="21"/>
        </w:rPr>
        <w:t xml:space="preserve"> </w:t>
      </w:r>
      <w:r>
        <w:t>risks</w:t>
      </w:r>
      <w:r>
        <w:rPr>
          <w:spacing w:val="22"/>
        </w:rPr>
        <w:t xml:space="preserve"> </w:t>
      </w:r>
      <w:r>
        <w:rPr>
          <w:spacing w:val="-1"/>
        </w:rPr>
        <w:t>posed</w:t>
      </w:r>
      <w:r>
        <w:rPr>
          <w:spacing w:val="21"/>
        </w:rPr>
        <w:t xml:space="preserve"> </w:t>
      </w:r>
      <w:r>
        <w:t>by</w:t>
      </w:r>
      <w:r>
        <w:rPr>
          <w:spacing w:val="21"/>
        </w:rPr>
        <w:t xml:space="preserve"> </w:t>
      </w:r>
      <w:r>
        <w:t>the</w:t>
      </w:r>
      <w:r>
        <w:rPr>
          <w:spacing w:val="22"/>
        </w:rPr>
        <w:t xml:space="preserve"> </w:t>
      </w:r>
      <w:r>
        <w:t>use</w:t>
      </w:r>
      <w:r>
        <w:rPr>
          <w:spacing w:val="21"/>
        </w:rPr>
        <w:t xml:space="preserve"> </w:t>
      </w:r>
      <w:r>
        <w:t>of</w:t>
      </w:r>
      <w:r>
        <w:rPr>
          <w:spacing w:val="21"/>
        </w:rPr>
        <w:t xml:space="preserve"> </w:t>
      </w:r>
      <w:r>
        <w:rPr>
          <w:spacing w:val="-1"/>
        </w:rPr>
        <w:t>biological</w:t>
      </w:r>
      <w:r>
        <w:rPr>
          <w:spacing w:val="22"/>
        </w:rPr>
        <w:t xml:space="preserve"> </w:t>
      </w:r>
      <w:r>
        <w:rPr>
          <w:spacing w:val="-1"/>
        </w:rPr>
        <w:t>agents</w:t>
      </w:r>
      <w:r>
        <w:rPr>
          <w:spacing w:val="51"/>
          <w:w w:val="99"/>
        </w:rPr>
        <w:t xml:space="preserve"> </w:t>
      </w:r>
      <w:r>
        <w:t>and</w:t>
      </w:r>
      <w:r>
        <w:rPr>
          <w:spacing w:val="-2"/>
        </w:rPr>
        <w:t xml:space="preserve"> </w:t>
      </w:r>
      <w:r>
        <w:t>for</w:t>
      </w:r>
      <w:r>
        <w:rPr>
          <w:spacing w:val="-2"/>
        </w:rPr>
        <w:t xml:space="preserve"> </w:t>
      </w:r>
      <w:r>
        <w:rPr>
          <w:spacing w:val="-1"/>
        </w:rPr>
        <w:t>incorporating</w:t>
      </w:r>
      <w:r>
        <w:rPr>
          <w:spacing w:val="-2"/>
        </w:rPr>
        <w:t xml:space="preserve"> </w:t>
      </w:r>
      <w:r>
        <w:rPr>
          <w:spacing w:val="-1"/>
        </w:rPr>
        <w:t>appropriate</w:t>
      </w:r>
      <w:r>
        <w:rPr>
          <w:spacing w:val="-2"/>
        </w:rPr>
        <w:t xml:space="preserve"> </w:t>
      </w:r>
      <w:r>
        <w:t>risk</w:t>
      </w:r>
      <w:r>
        <w:rPr>
          <w:spacing w:val="-2"/>
        </w:rPr>
        <w:t xml:space="preserve"> </w:t>
      </w:r>
      <w:r>
        <w:t>reduction</w:t>
      </w:r>
      <w:r>
        <w:rPr>
          <w:spacing w:val="-2"/>
        </w:rPr>
        <w:t xml:space="preserve"> </w:t>
      </w:r>
      <w:r>
        <w:t>methodologies</w:t>
      </w:r>
      <w:r>
        <w:rPr>
          <w:spacing w:val="-2"/>
        </w:rPr>
        <w:t xml:space="preserve"> </w:t>
      </w:r>
      <w:r>
        <w:t>into</w:t>
      </w:r>
      <w:r>
        <w:rPr>
          <w:spacing w:val="-2"/>
        </w:rPr>
        <w:t xml:space="preserve"> </w:t>
      </w:r>
      <w:r>
        <w:t>experimental</w:t>
      </w:r>
      <w:r>
        <w:rPr>
          <w:spacing w:val="-2"/>
        </w:rPr>
        <w:t xml:space="preserve"> </w:t>
      </w:r>
      <w:r>
        <w:t>protocols.</w:t>
      </w:r>
      <w:r>
        <w:rPr>
          <w:spacing w:val="58"/>
        </w:rPr>
        <w:t xml:space="preserve"> </w:t>
      </w:r>
      <w:r>
        <w:t>The</w:t>
      </w:r>
      <w:r>
        <w:rPr>
          <w:spacing w:val="44"/>
          <w:w w:val="99"/>
        </w:rPr>
        <w:t xml:space="preserve"> </w:t>
      </w:r>
      <w:r>
        <w:t>BSO</w:t>
      </w:r>
      <w:r>
        <w:rPr>
          <w:spacing w:val="-6"/>
        </w:rPr>
        <w:t xml:space="preserve"> </w:t>
      </w:r>
      <w:r>
        <w:t>is</w:t>
      </w:r>
      <w:r>
        <w:rPr>
          <w:spacing w:val="-5"/>
        </w:rPr>
        <w:t xml:space="preserve"> </w:t>
      </w:r>
      <w:r>
        <w:t>available</w:t>
      </w:r>
      <w:r>
        <w:rPr>
          <w:spacing w:val="-5"/>
        </w:rPr>
        <w:t xml:space="preserve"> </w:t>
      </w:r>
      <w:r>
        <w:t>to</w:t>
      </w:r>
      <w:r>
        <w:rPr>
          <w:spacing w:val="-6"/>
        </w:rPr>
        <w:t xml:space="preserve"> </w:t>
      </w:r>
      <w:r>
        <w:t>assist</w:t>
      </w:r>
      <w:r>
        <w:rPr>
          <w:spacing w:val="-5"/>
        </w:rPr>
        <w:t xml:space="preserve"> </w:t>
      </w:r>
      <w:r>
        <w:t>in</w:t>
      </w:r>
      <w:r>
        <w:rPr>
          <w:spacing w:val="-5"/>
        </w:rPr>
        <w:t xml:space="preserve"> </w:t>
      </w:r>
      <w:r>
        <w:t>this</w:t>
      </w:r>
      <w:r>
        <w:rPr>
          <w:spacing w:val="-6"/>
        </w:rPr>
        <w:t xml:space="preserve"> </w:t>
      </w:r>
      <w:r>
        <w:rPr>
          <w:spacing w:val="-1"/>
        </w:rPr>
        <w:t>endeavor.</w:t>
      </w:r>
    </w:p>
    <w:p w14:paraId="225A9A60" w14:textId="77777777" w:rsidR="00D41DEE" w:rsidRDefault="00D41DEE">
      <w:pPr>
        <w:kinsoku w:val="0"/>
        <w:overflowPunct w:val="0"/>
        <w:spacing w:before="15" w:line="240" w:lineRule="exact"/>
      </w:pPr>
    </w:p>
    <w:p w14:paraId="08E12594" w14:textId="77777777" w:rsidR="00D41DEE" w:rsidRDefault="00D41DEE">
      <w:pPr>
        <w:pStyle w:val="Heading4"/>
        <w:kinsoku w:val="0"/>
        <w:overflowPunct w:val="0"/>
        <w:jc w:val="both"/>
        <w:rPr>
          <w:b w:val="0"/>
          <w:bCs w:val="0"/>
          <w:i w:val="0"/>
          <w:iCs w:val="0"/>
        </w:rPr>
      </w:pPr>
      <w:r>
        <w:t>Work</w:t>
      </w:r>
      <w:r>
        <w:rPr>
          <w:spacing w:val="-16"/>
        </w:rPr>
        <w:t xml:space="preserve"> </w:t>
      </w:r>
      <w:r>
        <w:t>Practices</w:t>
      </w:r>
    </w:p>
    <w:p w14:paraId="406B43EE" w14:textId="77777777" w:rsidR="00D41DEE" w:rsidRDefault="00D41DEE">
      <w:pPr>
        <w:pStyle w:val="BodyText"/>
        <w:kinsoku w:val="0"/>
        <w:overflowPunct w:val="0"/>
        <w:spacing w:before="107"/>
        <w:ind w:left="100" w:right="158"/>
        <w:jc w:val="both"/>
      </w:pPr>
      <w:r>
        <w:t>Containment</w:t>
      </w:r>
      <w:r>
        <w:rPr>
          <w:spacing w:val="35"/>
        </w:rPr>
        <w:t xml:space="preserve"> </w:t>
      </w:r>
      <w:r>
        <w:t>and</w:t>
      </w:r>
      <w:r>
        <w:rPr>
          <w:spacing w:val="36"/>
        </w:rPr>
        <w:t xml:space="preserve"> </w:t>
      </w:r>
      <w:r>
        <w:t>technique</w:t>
      </w:r>
      <w:r>
        <w:rPr>
          <w:spacing w:val="36"/>
        </w:rPr>
        <w:t xml:space="preserve"> </w:t>
      </w:r>
      <w:r>
        <w:t>are</w:t>
      </w:r>
      <w:r>
        <w:rPr>
          <w:spacing w:val="36"/>
        </w:rPr>
        <w:t xml:space="preserve"> </w:t>
      </w:r>
      <w:r>
        <w:t>the</w:t>
      </w:r>
      <w:r>
        <w:rPr>
          <w:spacing w:val="36"/>
        </w:rPr>
        <w:t xml:space="preserve"> </w:t>
      </w:r>
      <w:r>
        <w:t>primary</w:t>
      </w:r>
      <w:r>
        <w:rPr>
          <w:spacing w:val="35"/>
        </w:rPr>
        <w:t xml:space="preserve"> </w:t>
      </w:r>
      <w:r>
        <w:t>factors</w:t>
      </w:r>
      <w:r>
        <w:rPr>
          <w:spacing w:val="36"/>
        </w:rPr>
        <w:t xml:space="preserve"> </w:t>
      </w:r>
      <w:r>
        <w:t>in</w:t>
      </w:r>
      <w:r>
        <w:rPr>
          <w:spacing w:val="36"/>
        </w:rPr>
        <w:t xml:space="preserve"> </w:t>
      </w:r>
      <w:r>
        <w:t>working</w:t>
      </w:r>
      <w:r>
        <w:rPr>
          <w:spacing w:val="36"/>
        </w:rPr>
        <w:t xml:space="preserve"> </w:t>
      </w:r>
      <w:r>
        <w:t>safely</w:t>
      </w:r>
      <w:r>
        <w:rPr>
          <w:spacing w:val="34"/>
        </w:rPr>
        <w:t xml:space="preserve"> </w:t>
      </w:r>
      <w:r>
        <w:t>with</w:t>
      </w:r>
      <w:r>
        <w:rPr>
          <w:spacing w:val="36"/>
        </w:rPr>
        <w:t xml:space="preserve"> </w:t>
      </w:r>
      <w:r>
        <w:t>biological</w:t>
      </w:r>
      <w:r>
        <w:rPr>
          <w:spacing w:val="36"/>
        </w:rPr>
        <w:t xml:space="preserve"> </w:t>
      </w:r>
      <w:r>
        <w:t>agents.</w:t>
      </w:r>
      <w:r>
        <w:rPr>
          <w:spacing w:val="22"/>
          <w:w w:val="99"/>
        </w:rPr>
        <w:t xml:space="preserve"> </w:t>
      </w:r>
      <w:r>
        <w:t>Strict</w:t>
      </w:r>
      <w:r>
        <w:rPr>
          <w:spacing w:val="32"/>
        </w:rPr>
        <w:t xml:space="preserve"> </w:t>
      </w:r>
      <w:r>
        <w:rPr>
          <w:spacing w:val="-1"/>
        </w:rPr>
        <w:t>observance</w:t>
      </w:r>
      <w:r>
        <w:rPr>
          <w:spacing w:val="33"/>
        </w:rPr>
        <w:t xml:space="preserve"> </w:t>
      </w:r>
      <w:r>
        <w:t>of</w:t>
      </w:r>
      <w:r>
        <w:rPr>
          <w:spacing w:val="32"/>
        </w:rPr>
        <w:t xml:space="preserve"> </w:t>
      </w:r>
      <w:r>
        <w:rPr>
          <w:spacing w:val="-1"/>
        </w:rPr>
        <w:t>standard</w:t>
      </w:r>
      <w:r>
        <w:rPr>
          <w:spacing w:val="33"/>
        </w:rPr>
        <w:t xml:space="preserve"> </w:t>
      </w:r>
      <w:r>
        <w:rPr>
          <w:spacing w:val="-1"/>
        </w:rPr>
        <w:t>microbiological</w:t>
      </w:r>
      <w:r>
        <w:rPr>
          <w:spacing w:val="31"/>
        </w:rPr>
        <w:t xml:space="preserve"> </w:t>
      </w:r>
      <w:r>
        <w:t>practices</w:t>
      </w:r>
      <w:r>
        <w:rPr>
          <w:spacing w:val="33"/>
        </w:rPr>
        <w:t xml:space="preserve"> </w:t>
      </w:r>
      <w:r>
        <w:rPr>
          <w:spacing w:val="-1"/>
        </w:rPr>
        <w:t>and</w:t>
      </w:r>
      <w:r>
        <w:rPr>
          <w:spacing w:val="32"/>
        </w:rPr>
        <w:t xml:space="preserve"> </w:t>
      </w:r>
      <w:r>
        <w:rPr>
          <w:spacing w:val="-1"/>
        </w:rPr>
        <w:t>techniques</w:t>
      </w:r>
      <w:r>
        <w:rPr>
          <w:spacing w:val="33"/>
        </w:rPr>
        <w:t xml:space="preserve"> </w:t>
      </w:r>
      <w:r>
        <w:t>is</w:t>
      </w:r>
      <w:r>
        <w:rPr>
          <w:spacing w:val="31"/>
        </w:rPr>
        <w:t xml:space="preserve"> </w:t>
      </w:r>
      <w:r>
        <w:t>the</w:t>
      </w:r>
      <w:r>
        <w:rPr>
          <w:spacing w:val="33"/>
        </w:rPr>
        <w:t xml:space="preserve"> </w:t>
      </w:r>
      <w:r>
        <w:rPr>
          <w:spacing w:val="-1"/>
        </w:rPr>
        <w:t>cornerstone</w:t>
      </w:r>
      <w:r>
        <w:rPr>
          <w:spacing w:val="32"/>
        </w:rPr>
        <w:t xml:space="preserve"> </w:t>
      </w:r>
      <w:r>
        <w:t>of</w:t>
      </w:r>
      <w:r>
        <w:rPr>
          <w:spacing w:val="91"/>
          <w:w w:val="99"/>
        </w:rPr>
        <w:t xml:space="preserve"> </w:t>
      </w:r>
      <w:r>
        <w:t>containment.</w:t>
      </w:r>
      <w:r>
        <w:rPr>
          <w:spacing w:val="57"/>
        </w:rPr>
        <w:t xml:space="preserve"> </w:t>
      </w:r>
      <w:r>
        <w:t>If</w:t>
      </w:r>
      <w:r>
        <w:rPr>
          <w:spacing w:val="-2"/>
        </w:rPr>
        <w:t xml:space="preserve"> </w:t>
      </w:r>
      <w:r>
        <w:t>standard</w:t>
      </w:r>
      <w:r>
        <w:rPr>
          <w:spacing w:val="-2"/>
        </w:rPr>
        <w:t xml:space="preserve"> </w:t>
      </w:r>
      <w:r>
        <w:rPr>
          <w:spacing w:val="-1"/>
        </w:rPr>
        <w:t>techniques</w:t>
      </w:r>
      <w:r>
        <w:rPr>
          <w:spacing w:val="-3"/>
        </w:rPr>
        <w:t xml:space="preserve"> </w:t>
      </w:r>
      <w:r>
        <w:t>do</w:t>
      </w:r>
      <w:r>
        <w:rPr>
          <w:spacing w:val="-2"/>
        </w:rPr>
        <w:t xml:space="preserve"> </w:t>
      </w:r>
      <w:r>
        <w:t>not</w:t>
      </w:r>
      <w:r>
        <w:rPr>
          <w:spacing w:val="-2"/>
        </w:rPr>
        <w:t xml:space="preserve"> </w:t>
      </w:r>
      <w:r>
        <w:rPr>
          <w:spacing w:val="-1"/>
        </w:rPr>
        <w:t>afford</w:t>
      </w:r>
      <w:r>
        <w:rPr>
          <w:spacing w:val="-2"/>
        </w:rPr>
        <w:t xml:space="preserve"> </w:t>
      </w:r>
      <w:r>
        <w:t>the</w:t>
      </w:r>
      <w:r>
        <w:rPr>
          <w:spacing w:val="-3"/>
        </w:rPr>
        <w:t xml:space="preserve"> </w:t>
      </w:r>
      <w:r>
        <w:t>required</w:t>
      </w:r>
      <w:r>
        <w:rPr>
          <w:spacing w:val="-2"/>
        </w:rPr>
        <w:t xml:space="preserve"> </w:t>
      </w:r>
      <w:r>
        <w:rPr>
          <w:spacing w:val="-1"/>
        </w:rPr>
        <w:t>protection</w:t>
      </w:r>
      <w:r>
        <w:rPr>
          <w:spacing w:val="-2"/>
        </w:rPr>
        <w:t xml:space="preserve"> </w:t>
      </w:r>
      <w:r>
        <w:t>with</w:t>
      </w:r>
      <w:r>
        <w:rPr>
          <w:spacing w:val="-2"/>
        </w:rPr>
        <w:t xml:space="preserve"> </w:t>
      </w:r>
      <w:r>
        <w:t>a</w:t>
      </w:r>
      <w:r>
        <w:rPr>
          <w:spacing w:val="-3"/>
        </w:rPr>
        <w:t xml:space="preserve"> </w:t>
      </w:r>
      <w:r>
        <w:t>given</w:t>
      </w:r>
      <w:r>
        <w:rPr>
          <w:spacing w:val="-2"/>
        </w:rPr>
        <w:t xml:space="preserve"> </w:t>
      </w:r>
      <w:r>
        <w:rPr>
          <w:spacing w:val="-1"/>
        </w:rPr>
        <w:t>biological</w:t>
      </w:r>
      <w:r>
        <w:rPr>
          <w:spacing w:val="65"/>
          <w:w w:val="99"/>
        </w:rPr>
        <w:t xml:space="preserve"> </w:t>
      </w:r>
      <w:r>
        <w:t>agent,</w:t>
      </w:r>
      <w:r>
        <w:rPr>
          <w:spacing w:val="6"/>
        </w:rPr>
        <w:t xml:space="preserve"> </w:t>
      </w:r>
      <w:r>
        <w:t>it</w:t>
      </w:r>
      <w:r>
        <w:rPr>
          <w:spacing w:val="5"/>
        </w:rPr>
        <w:t xml:space="preserve"> </w:t>
      </w:r>
      <w:r>
        <w:rPr>
          <w:spacing w:val="-1"/>
        </w:rPr>
        <w:t>shall</w:t>
      </w:r>
      <w:r>
        <w:rPr>
          <w:spacing w:val="7"/>
        </w:rPr>
        <w:t xml:space="preserve"> </w:t>
      </w:r>
      <w:r>
        <w:t>be</w:t>
      </w:r>
      <w:r>
        <w:rPr>
          <w:spacing w:val="6"/>
        </w:rPr>
        <w:t xml:space="preserve"> </w:t>
      </w:r>
      <w:r>
        <w:t>the</w:t>
      </w:r>
      <w:r>
        <w:rPr>
          <w:spacing w:val="6"/>
        </w:rPr>
        <w:t xml:space="preserve"> </w:t>
      </w:r>
      <w:r>
        <w:t>responsibility</w:t>
      </w:r>
      <w:r>
        <w:rPr>
          <w:spacing w:val="7"/>
        </w:rPr>
        <w:t xml:space="preserve"> </w:t>
      </w:r>
      <w:r>
        <w:t>of</w:t>
      </w:r>
      <w:r>
        <w:rPr>
          <w:spacing w:val="6"/>
        </w:rPr>
        <w:t xml:space="preserve"> </w:t>
      </w:r>
      <w:r>
        <w:t>the</w:t>
      </w:r>
      <w:r>
        <w:rPr>
          <w:spacing w:val="7"/>
        </w:rPr>
        <w:t xml:space="preserve"> </w:t>
      </w:r>
      <w:r>
        <w:rPr>
          <w:spacing w:val="-1"/>
        </w:rPr>
        <w:t>principal</w:t>
      </w:r>
      <w:r>
        <w:rPr>
          <w:spacing w:val="7"/>
        </w:rPr>
        <w:t xml:space="preserve"> </w:t>
      </w:r>
      <w:r>
        <w:rPr>
          <w:spacing w:val="-1"/>
        </w:rPr>
        <w:t>investigator</w:t>
      </w:r>
      <w:r>
        <w:rPr>
          <w:spacing w:val="6"/>
        </w:rPr>
        <w:t xml:space="preserve"> </w:t>
      </w:r>
      <w:r>
        <w:t>or</w:t>
      </w:r>
      <w:r>
        <w:rPr>
          <w:spacing w:val="7"/>
        </w:rPr>
        <w:t xml:space="preserve"> </w:t>
      </w:r>
      <w:r>
        <w:t>supervisor</w:t>
      </w:r>
      <w:r>
        <w:rPr>
          <w:spacing w:val="6"/>
        </w:rPr>
        <w:t xml:space="preserve"> </w:t>
      </w:r>
      <w:r>
        <w:t>to</w:t>
      </w:r>
      <w:r>
        <w:rPr>
          <w:spacing w:val="7"/>
        </w:rPr>
        <w:t xml:space="preserve"> </w:t>
      </w:r>
      <w:r>
        <w:rPr>
          <w:spacing w:val="-1"/>
        </w:rPr>
        <w:t>select</w:t>
      </w:r>
      <w:r>
        <w:rPr>
          <w:spacing w:val="6"/>
        </w:rPr>
        <w:t xml:space="preserve"> </w:t>
      </w:r>
      <w:r>
        <w:t>additional</w:t>
      </w:r>
      <w:r>
        <w:rPr>
          <w:spacing w:val="57"/>
          <w:w w:val="99"/>
        </w:rPr>
        <w:t xml:space="preserve"> </w:t>
      </w:r>
      <w:r>
        <w:t>safety</w:t>
      </w:r>
      <w:r>
        <w:rPr>
          <w:spacing w:val="-7"/>
        </w:rPr>
        <w:t xml:space="preserve"> </w:t>
      </w:r>
      <w:r>
        <w:t>precautions</w:t>
      </w:r>
      <w:r>
        <w:rPr>
          <w:spacing w:val="-6"/>
        </w:rPr>
        <w:t xml:space="preserve"> </w:t>
      </w:r>
      <w:r>
        <w:t>to</w:t>
      </w:r>
      <w:r>
        <w:rPr>
          <w:spacing w:val="-7"/>
        </w:rPr>
        <w:t xml:space="preserve"> </w:t>
      </w:r>
      <w:r>
        <w:t>minimize</w:t>
      </w:r>
      <w:r>
        <w:rPr>
          <w:spacing w:val="-6"/>
        </w:rPr>
        <w:t xml:space="preserve"> </w:t>
      </w:r>
      <w:r>
        <w:t>or</w:t>
      </w:r>
      <w:r>
        <w:rPr>
          <w:spacing w:val="-7"/>
        </w:rPr>
        <w:t xml:space="preserve"> </w:t>
      </w:r>
      <w:r>
        <w:t>eliminate</w:t>
      </w:r>
      <w:r>
        <w:rPr>
          <w:spacing w:val="-6"/>
        </w:rPr>
        <w:t xml:space="preserve"> </w:t>
      </w:r>
      <w:r>
        <w:t>risk</w:t>
      </w:r>
      <w:r>
        <w:rPr>
          <w:spacing w:val="-9"/>
        </w:rPr>
        <w:t xml:space="preserve"> </w:t>
      </w:r>
      <w:r>
        <w:t>potentials</w:t>
      </w:r>
      <w:r>
        <w:rPr>
          <w:spacing w:val="-6"/>
        </w:rPr>
        <w:t xml:space="preserve"> </w:t>
      </w:r>
      <w:r>
        <w:t>to</w:t>
      </w:r>
      <w:r>
        <w:rPr>
          <w:spacing w:val="-8"/>
        </w:rPr>
        <w:t xml:space="preserve"> </w:t>
      </w:r>
      <w:r>
        <w:t>the</w:t>
      </w:r>
      <w:r>
        <w:rPr>
          <w:spacing w:val="-6"/>
        </w:rPr>
        <w:t xml:space="preserve"> </w:t>
      </w:r>
      <w:r>
        <w:t>workers.</w:t>
      </w:r>
    </w:p>
    <w:p w14:paraId="6E19DEE5" w14:textId="77777777" w:rsidR="00D41DEE" w:rsidRDefault="00D41DEE">
      <w:pPr>
        <w:kinsoku w:val="0"/>
        <w:overflowPunct w:val="0"/>
        <w:spacing w:before="15" w:line="240" w:lineRule="exact"/>
      </w:pPr>
    </w:p>
    <w:p w14:paraId="7188E46F" w14:textId="77777777" w:rsidR="00D41DEE" w:rsidRDefault="00D41DEE">
      <w:pPr>
        <w:kinsoku w:val="0"/>
        <w:overflowPunct w:val="0"/>
        <w:ind w:left="100"/>
        <w:jc w:val="both"/>
        <w:rPr>
          <w:rFonts w:ascii="Arial" w:hAnsi="Arial" w:cs="Arial"/>
          <w:sz w:val="22"/>
          <w:szCs w:val="22"/>
        </w:rPr>
      </w:pPr>
      <w:r>
        <w:rPr>
          <w:rFonts w:ascii="Arial" w:hAnsi="Arial" w:cs="Arial"/>
          <w:i/>
          <w:iCs/>
          <w:sz w:val="22"/>
          <w:szCs w:val="22"/>
        </w:rPr>
        <w:t>Personal</w:t>
      </w:r>
      <w:r>
        <w:rPr>
          <w:rFonts w:ascii="Arial" w:hAnsi="Arial" w:cs="Arial"/>
          <w:i/>
          <w:iCs/>
          <w:spacing w:val="-23"/>
          <w:sz w:val="22"/>
          <w:szCs w:val="22"/>
        </w:rPr>
        <w:t xml:space="preserve"> </w:t>
      </w:r>
      <w:r>
        <w:rPr>
          <w:rFonts w:ascii="Arial" w:hAnsi="Arial" w:cs="Arial"/>
          <w:i/>
          <w:iCs/>
          <w:sz w:val="22"/>
          <w:szCs w:val="22"/>
        </w:rPr>
        <w:t>Responsibility</w:t>
      </w:r>
    </w:p>
    <w:p w14:paraId="2BB07016" w14:textId="77777777" w:rsidR="00D41DEE" w:rsidRDefault="00D41DEE">
      <w:pPr>
        <w:pStyle w:val="BodyText"/>
        <w:kinsoku w:val="0"/>
        <w:overflowPunct w:val="0"/>
        <w:spacing w:before="106"/>
        <w:ind w:left="100" w:right="159"/>
        <w:jc w:val="both"/>
      </w:pPr>
      <w:r>
        <w:t>Individuals</w:t>
      </w:r>
      <w:r>
        <w:rPr>
          <w:spacing w:val="50"/>
        </w:rPr>
        <w:t xml:space="preserve"> </w:t>
      </w:r>
      <w:r>
        <w:t>are</w:t>
      </w:r>
      <w:r>
        <w:rPr>
          <w:spacing w:val="51"/>
        </w:rPr>
        <w:t xml:space="preserve"> </w:t>
      </w:r>
      <w:r>
        <w:t>ultimately</w:t>
      </w:r>
      <w:r>
        <w:rPr>
          <w:spacing w:val="51"/>
        </w:rPr>
        <w:t xml:space="preserve"> </w:t>
      </w:r>
      <w:r>
        <w:t>responsible</w:t>
      </w:r>
      <w:r>
        <w:rPr>
          <w:spacing w:val="51"/>
        </w:rPr>
        <w:t xml:space="preserve"> </w:t>
      </w:r>
      <w:r>
        <w:t>for</w:t>
      </w:r>
      <w:r>
        <w:rPr>
          <w:spacing w:val="51"/>
        </w:rPr>
        <w:t xml:space="preserve"> </w:t>
      </w:r>
      <w:r>
        <w:t>their</w:t>
      </w:r>
      <w:r>
        <w:rPr>
          <w:spacing w:val="50"/>
        </w:rPr>
        <w:t xml:space="preserve"> </w:t>
      </w:r>
      <w:r>
        <w:t>own</w:t>
      </w:r>
      <w:r>
        <w:rPr>
          <w:spacing w:val="51"/>
        </w:rPr>
        <w:t xml:space="preserve"> </w:t>
      </w:r>
      <w:r>
        <w:rPr>
          <w:spacing w:val="-1"/>
        </w:rPr>
        <w:t>actions.</w:t>
      </w:r>
      <w:r>
        <w:rPr>
          <w:spacing w:val="41"/>
        </w:rPr>
        <w:t xml:space="preserve"> </w:t>
      </w:r>
      <w:r>
        <w:rPr>
          <w:spacing w:val="-1"/>
        </w:rPr>
        <w:t>Personal</w:t>
      </w:r>
      <w:r>
        <w:rPr>
          <w:spacing w:val="51"/>
        </w:rPr>
        <w:t xml:space="preserve"> </w:t>
      </w:r>
      <w:r>
        <w:t>safety</w:t>
      </w:r>
      <w:r>
        <w:rPr>
          <w:spacing w:val="51"/>
        </w:rPr>
        <w:t xml:space="preserve"> </w:t>
      </w:r>
      <w:r>
        <w:t>awareness</w:t>
      </w:r>
      <w:r>
        <w:rPr>
          <w:spacing w:val="51"/>
        </w:rPr>
        <w:t xml:space="preserve"> </w:t>
      </w:r>
      <w:r>
        <w:t>is</w:t>
      </w:r>
      <w:r>
        <w:rPr>
          <w:spacing w:val="28"/>
          <w:w w:val="99"/>
        </w:rPr>
        <w:t xml:space="preserve"> </w:t>
      </w:r>
      <w:r>
        <w:t>irreplaceable</w:t>
      </w:r>
      <w:r>
        <w:rPr>
          <w:spacing w:val="40"/>
        </w:rPr>
        <w:t xml:space="preserve"> </w:t>
      </w:r>
      <w:r>
        <w:t>in</w:t>
      </w:r>
      <w:r>
        <w:rPr>
          <w:spacing w:val="40"/>
        </w:rPr>
        <w:t xml:space="preserve"> </w:t>
      </w:r>
      <w:r>
        <w:rPr>
          <w:spacing w:val="-1"/>
        </w:rPr>
        <w:t>settings</w:t>
      </w:r>
      <w:r>
        <w:rPr>
          <w:spacing w:val="42"/>
        </w:rPr>
        <w:t xml:space="preserve"> </w:t>
      </w:r>
      <w:r>
        <w:t>where</w:t>
      </w:r>
      <w:r>
        <w:rPr>
          <w:spacing w:val="40"/>
        </w:rPr>
        <w:t xml:space="preserve"> </w:t>
      </w:r>
      <w:r>
        <w:rPr>
          <w:spacing w:val="-1"/>
        </w:rPr>
        <w:t>the</w:t>
      </w:r>
      <w:r>
        <w:rPr>
          <w:spacing w:val="41"/>
        </w:rPr>
        <w:t xml:space="preserve"> </w:t>
      </w:r>
      <w:r>
        <w:t>potential</w:t>
      </w:r>
      <w:r>
        <w:rPr>
          <w:spacing w:val="39"/>
        </w:rPr>
        <w:t xml:space="preserve"> </w:t>
      </w:r>
      <w:r>
        <w:t>for</w:t>
      </w:r>
      <w:r>
        <w:rPr>
          <w:spacing w:val="41"/>
        </w:rPr>
        <w:t xml:space="preserve"> </w:t>
      </w:r>
      <w:r>
        <w:t>personal</w:t>
      </w:r>
      <w:r>
        <w:rPr>
          <w:spacing w:val="40"/>
        </w:rPr>
        <w:t xml:space="preserve"> </w:t>
      </w:r>
      <w:r>
        <w:t>harm</w:t>
      </w:r>
      <w:r>
        <w:rPr>
          <w:spacing w:val="41"/>
        </w:rPr>
        <w:t xml:space="preserve"> </w:t>
      </w:r>
      <w:r>
        <w:t>is</w:t>
      </w:r>
      <w:r>
        <w:rPr>
          <w:spacing w:val="40"/>
        </w:rPr>
        <w:t xml:space="preserve"> </w:t>
      </w:r>
      <w:r>
        <w:rPr>
          <w:spacing w:val="-1"/>
        </w:rPr>
        <w:t>present.</w:t>
      </w:r>
      <w:r>
        <w:rPr>
          <w:spacing w:val="21"/>
        </w:rPr>
        <w:t xml:space="preserve"> </w:t>
      </w:r>
      <w:r>
        <w:rPr>
          <w:spacing w:val="-1"/>
        </w:rPr>
        <w:t>This</w:t>
      </w:r>
      <w:r>
        <w:rPr>
          <w:spacing w:val="41"/>
        </w:rPr>
        <w:t xml:space="preserve"> </w:t>
      </w:r>
      <w:r>
        <w:t>awareness</w:t>
      </w:r>
      <w:r>
        <w:rPr>
          <w:spacing w:val="35"/>
          <w:w w:val="99"/>
        </w:rPr>
        <w:t xml:space="preserve"> </w:t>
      </w:r>
      <w:r>
        <w:t>includes</w:t>
      </w:r>
      <w:r>
        <w:rPr>
          <w:spacing w:val="58"/>
        </w:rPr>
        <w:t xml:space="preserve"> </w:t>
      </w:r>
      <w:r>
        <w:t>a</w:t>
      </w:r>
      <w:r>
        <w:rPr>
          <w:spacing w:val="57"/>
        </w:rPr>
        <w:t xml:space="preserve"> </w:t>
      </w:r>
      <w:r>
        <w:t>thorough</w:t>
      </w:r>
      <w:r>
        <w:rPr>
          <w:spacing w:val="58"/>
        </w:rPr>
        <w:t xml:space="preserve"> </w:t>
      </w:r>
      <w:r>
        <w:rPr>
          <w:spacing w:val="-1"/>
        </w:rPr>
        <w:t>knowledge</w:t>
      </w:r>
      <w:r>
        <w:rPr>
          <w:spacing w:val="58"/>
        </w:rPr>
        <w:t xml:space="preserve"> </w:t>
      </w:r>
      <w:r>
        <w:t>of</w:t>
      </w:r>
      <w:r>
        <w:rPr>
          <w:spacing w:val="58"/>
        </w:rPr>
        <w:t xml:space="preserve"> </w:t>
      </w:r>
      <w:r>
        <w:t>procedures,</w:t>
      </w:r>
      <w:r>
        <w:rPr>
          <w:spacing w:val="58"/>
        </w:rPr>
        <w:t xml:space="preserve"> </w:t>
      </w:r>
      <w:r>
        <w:rPr>
          <w:spacing w:val="-1"/>
        </w:rPr>
        <w:t>surroundings,</w:t>
      </w:r>
      <w:r>
        <w:rPr>
          <w:spacing w:val="58"/>
        </w:rPr>
        <w:t xml:space="preserve"> </w:t>
      </w:r>
      <w:r>
        <w:t>and</w:t>
      </w:r>
      <w:r>
        <w:rPr>
          <w:spacing w:val="58"/>
        </w:rPr>
        <w:t xml:space="preserve"> </w:t>
      </w:r>
      <w:r>
        <w:rPr>
          <w:spacing w:val="-1"/>
        </w:rPr>
        <w:t>inherent</w:t>
      </w:r>
      <w:r>
        <w:rPr>
          <w:spacing w:val="58"/>
        </w:rPr>
        <w:t xml:space="preserve"> </w:t>
      </w:r>
      <w:r>
        <w:t>risks.</w:t>
      </w:r>
      <w:r>
        <w:rPr>
          <w:spacing w:val="55"/>
        </w:rPr>
        <w:t xml:space="preserve"> </w:t>
      </w:r>
      <w:r>
        <w:t>Prior</w:t>
      </w:r>
      <w:r>
        <w:rPr>
          <w:spacing w:val="58"/>
        </w:rPr>
        <w:t xml:space="preserve"> </w:t>
      </w:r>
      <w:r>
        <w:t>to</w:t>
      </w:r>
      <w:r>
        <w:rPr>
          <w:spacing w:val="55"/>
          <w:w w:val="99"/>
        </w:rPr>
        <w:t xml:space="preserve"> </w:t>
      </w:r>
      <w:r>
        <w:t>initiating</w:t>
      </w:r>
      <w:r>
        <w:rPr>
          <w:spacing w:val="47"/>
        </w:rPr>
        <w:t xml:space="preserve"> </w:t>
      </w:r>
      <w:r>
        <w:t>a</w:t>
      </w:r>
      <w:r>
        <w:rPr>
          <w:spacing w:val="47"/>
        </w:rPr>
        <w:t xml:space="preserve"> </w:t>
      </w:r>
      <w:r>
        <w:t>procedure,</w:t>
      </w:r>
      <w:r>
        <w:rPr>
          <w:spacing w:val="48"/>
        </w:rPr>
        <w:t xml:space="preserve"> </w:t>
      </w:r>
      <w:r>
        <w:t>its</w:t>
      </w:r>
      <w:r>
        <w:rPr>
          <w:spacing w:val="48"/>
        </w:rPr>
        <w:t xml:space="preserve"> </w:t>
      </w:r>
      <w:r>
        <w:t>potential</w:t>
      </w:r>
      <w:r>
        <w:rPr>
          <w:spacing w:val="49"/>
        </w:rPr>
        <w:t xml:space="preserve"> </w:t>
      </w:r>
      <w:r>
        <w:t>impact</w:t>
      </w:r>
      <w:r>
        <w:rPr>
          <w:spacing w:val="48"/>
        </w:rPr>
        <w:t xml:space="preserve"> </w:t>
      </w:r>
      <w:r>
        <w:t>on</w:t>
      </w:r>
      <w:r>
        <w:rPr>
          <w:spacing w:val="49"/>
        </w:rPr>
        <w:t xml:space="preserve"> </w:t>
      </w:r>
      <w:r>
        <w:t>personnel</w:t>
      </w:r>
      <w:r>
        <w:rPr>
          <w:spacing w:val="46"/>
        </w:rPr>
        <w:t xml:space="preserve"> </w:t>
      </w:r>
      <w:r>
        <w:t>in</w:t>
      </w:r>
      <w:r>
        <w:rPr>
          <w:spacing w:val="49"/>
        </w:rPr>
        <w:t xml:space="preserve"> </w:t>
      </w:r>
      <w:r>
        <w:t>the</w:t>
      </w:r>
      <w:r>
        <w:rPr>
          <w:spacing w:val="48"/>
        </w:rPr>
        <w:t xml:space="preserve"> </w:t>
      </w:r>
      <w:r>
        <w:rPr>
          <w:spacing w:val="-1"/>
        </w:rPr>
        <w:t>surrounding</w:t>
      </w:r>
      <w:r>
        <w:rPr>
          <w:spacing w:val="49"/>
        </w:rPr>
        <w:t xml:space="preserve"> </w:t>
      </w:r>
      <w:r>
        <w:t>area</w:t>
      </w:r>
      <w:r>
        <w:rPr>
          <w:spacing w:val="47"/>
        </w:rPr>
        <w:t xml:space="preserve"> </w:t>
      </w:r>
      <w:r>
        <w:t>should</w:t>
      </w:r>
      <w:r>
        <w:rPr>
          <w:spacing w:val="49"/>
        </w:rPr>
        <w:t xml:space="preserve"> </w:t>
      </w:r>
      <w:r>
        <w:t>be</w:t>
      </w:r>
      <w:r>
        <w:rPr>
          <w:spacing w:val="20"/>
          <w:w w:val="99"/>
        </w:rPr>
        <w:t xml:space="preserve"> </w:t>
      </w:r>
      <w:r>
        <w:t>thoroughly</w:t>
      </w:r>
      <w:r>
        <w:rPr>
          <w:spacing w:val="-22"/>
        </w:rPr>
        <w:t xml:space="preserve"> </w:t>
      </w:r>
      <w:r>
        <w:t>considered.</w:t>
      </w:r>
    </w:p>
    <w:p w14:paraId="2AC8B5EA" w14:textId="77777777" w:rsidR="00D41DEE" w:rsidRDefault="00D41DEE">
      <w:pPr>
        <w:kinsoku w:val="0"/>
        <w:overflowPunct w:val="0"/>
        <w:spacing w:before="13" w:line="240" w:lineRule="exact"/>
      </w:pPr>
    </w:p>
    <w:p w14:paraId="70F79524" w14:textId="77777777" w:rsidR="00D41DEE" w:rsidRDefault="00D41DEE">
      <w:pPr>
        <w:kinsoku w:val="0"/>
        <w:overflowPunct w:val="0"/>
        <w:ind w:left="100"/>
        <w:jc w:val="both"/>
        <w:rPr>
          <w:rFonts w:ascii="Arial" w:hAnsi="Arial" w:cs="Arial"/>
          <w:sz w:val="22"/>
          <w:szCs w:val="22"/>
        </w:rPr>
      </w:pPr>
      <w:r>
        <w:rPr>
          <w:rFonts w:ascii="Arial" w:hAnsi="Arial" w:cs="Arial"/>
          <w:i/>
          <w:iCs/>
          <w:sz w:val="22"/>
          <w:szCs w:val="22"/>
        </w:rPr>
        <w:t>Eating,</w:t>
      </w:r>
      <w:r>
        <w:rPr>
          <w:rFonts w:ascii="Arial" w:hAnsi="Arial" w:cs="Arial"/>
          <w:i/>
          <w:iCs/>
          <w:spacing w:val="-7"/>
          <w:sz w:val="22"/>
          <w:szCs w:val="22"/>
        </w:rPr>
        <w:t xml:space="preserve"> </w:t>
      </w:r>
      <w:r>
        <w:rPr>
          <w:rFonts w:ascii="Arial" w:hAnsi="Arial" w:cs="Arial"/>
          <w:i/>
          <w:iCs/>
          <w:sz w:val="22"/>
          <w:szCs w:val="22"/>
        </w:rPr>
        <w:t>Drinking,</w:t>
      </w:r>
      <w:r>
        <w:rPr>
          <w:rFonts w:ascii="Arial" w:hAnsi="Arial" w:cs="Arial"/>
          <w:i/>
          <w:iCs/>
          <w:spacing w:val="-6"/>
          <w:sz w:val="22"/>
          <w:szCs w:val="22"/>
        </w:rPr>
        <w:t xml:space="preserve"> </w:t>
      </w:r>
      <w:r>
        <w:rPr>
          <w:rFonts w:ascii="Arial" w:hAnsi="Arial" w:cs="Arial"/>
          <w:i/>
          <w:iCs/>
          <w:sz w:val="22"/>
          <w:szCs w:val="22"/>
        </w:rPr>
        <w:t>and</w:t>
      </w:r>
      <w:r>
        <w:rPr>
          <w:rFonts w:ascii="Arial" w:hAnsi="Arial" w:cs="Arial"/>
          <w:i/>
          <w:iCs/>
          <w:spacing w:val="-7"/>
          <w:sz w:val="22"/>
          <w:szCs w:val="22"/>
        </w:rPr>
        <w:t xml:space="preserve"> </w:t>
      </w:r>
      <w:r>
        <w:rPr>
          <w:rFonts w:ascii="Arial" w:hAnsi="Arial" w:cs="Arial"/>
          <w:i/>
          <w:iCs/>
          <w:sz w:val="22"/>
          <w:szCs w:val="22"/>
        </w:rPr>
        <w:t>Use</w:t>
      </w:r>
      <w:r>
        <w:rPr>
          <w:rFonts w:ascii="Arial" w:hAnsi="Arial" w:cs="Arial"/>
          <w:i/>
          <w:iCs/>
          <w:spacing w:val="-6"/>
          <w:sz w:val="22"/>
          <w:szCs w:val="22"/>
        </w:rPr>
        <w:t xml:space="preserve"> </w:t>
      </w:r>
      <w:r>
        <w:rPr>
          <w:rFonts w:ascii="Arial" w:hAnsi="Arial" w:cs="Arial"/>
          <w:i/>
          <w:iCs/>
          <w:sz w:val="22"/>
          <w:szCs w:val="22"/>
        </w:rPr>
        <w:t>of</w:t>
      </w:r>
      <w:r>
        <w:rPr>
          <w:rFonts w:ascii="Arial" w:hAnsi="Arial" w:cs="Arial"/>
          <w:i/>
          <w:iCs/>
          <w:spacing w:val="-7"/>
          <w:sz w:val="22"/>
          <w:szCs w:val="22"/>
        </w:rPr>
        <w:t xml:space="preserve"> </w:t>
      </w:r>
      <w:r>
        <w:rPr>
          <w:rFonts w:ascii="Arial" w:hAnsi="Arial" w:cs="Arial"/>
          <w:i/>
          <w:iCs/>
          <w:sz w:val="22"/>
          <w:szCs w:val="22"/>
        </w:rPr>
        <w:t>Personal</w:t>
      </w:r>
      <w:r>
        <w:rPr>
          <w:rFonts w:ascii="Arial" w:hAnsi="Arial" w:cs="Arial"/>
          <w:i/>
          <w:iCs/>
          <w:spacing w:val="-6"/>
          <w:sz w:val="22"/>
          <w:szCs w:val="22"/>
        </w:rPr>
        <w:t xml:space="preserve"> </w:t>
      </w:r>
      <w:r>
        <w:rPr>
          <w:rFonts w:ascii="Arial" w:hAnsi="Arial" w:cs="Arial"/>
          <w:i/>
          <w:iCs/>
          <w:spacing w:val="-1"/>
          <w:sz w:val="22"/>
          <w:szCs w:val="22"/>
        </w:rPr>
        <w:t>Items</w:t>
      </w:r>
    </w:p>
    <w:p w14:paraId="65217CB0" w14:textId="77777777" w:rsidR="00D41DEE" w:rsidRDefault="00D41DEE">
      <w:pPr>
        <w:pStyle w:val="BodyText"/>
        <w:kinsoku w:val="0"/>
        <w:overflowPunct w:val="0"/>
        <w:spacing w:before="107"/>
        <w:ind w:left="100" w:right="159"/>
        <w:jc w:val="both"/>
      </w:pPr>
      <w:r>
        <w:t>Eating,</w:t>
      </w:r>
      <w:r>
        <w:rPr>
          <w:spacing w:val="19"/>
        </w:rPr>
        <w:t xml:space="preserve"> </w:t>
      </w:r>
      <w:r>
        <w:rPr>
          <w:spacing w:val="-1"/>
        </w:rPr>
        <w:t>drinking,</w:t>
      </w:r>
      <w:r>
        <w:rPr>
          <w:spacing w:val="19"/>
        </w:rPr>
        <w:t xml:space="preserve"> </w:t>
      </w:r>
      <w:r>
        <w:t>and</w:t>
      </w:r>
      <w:r>
        <w:rPr>
          <w:spacing w:val="18"/>
        </w:rPr>
        <w:t xml:space="preserve"> </w:t>
      </w:r>
      <w:r>
        <w:rPr>
          <w:spacing w:val="-1"/>
        </w:rPr>
        <w:t>using</w:t>
      </w:r>
      <w:r>
        <w:rPr>
          <w:spacing w:val="20"/>
        </w:rPr>
        <w:t xml:space="preserve"> </w:t>
      </w:r>
      <w:r>
        <w:t>or</w:t>
      </w:r>
      <w:r>
        <w:rPr>
          <w:spacing w:val="19"/>
        </w:rPr>
        <w:t xml:space="preserve"> </w:t>
      </w:r>
      <w:r>
        <w:rPr>
          <w:spacing w:val="-1"/>
        </w:rPr>
        <w:t>applying</w:t>
      </w:r>
      <w:r>
        <w:rPr>
          <w:spacing w:val="19"/>
        </w:rPr>
        <w:t xml:space="preserve"> </w:t>
      </w:r>
      <w:r>
        <w:rPr>
          <w:spacing w:val="-1"/>
        </w:rPr>
        <w:t>personal</w:t>
      </w:r>
      <w:r>
        <w:rPr>
          <w:spacing w:val="20"/>
        </w:rPr>
        <w:t xml:space="preserve"> </w:t>
      </w:r>
      <w:r>
        <w:t>items,</w:t>
      </w:r>
      <w:r>
        <w:rPr>
          <w:spacing w:val="19"/>
        </w:rPr>
        <w:t xml:space="preserve"> </w:t>
      </w:r>
      <w:r>
        <w:rPr>
          <w:spacing w:val="-1"/>
        </w:rPr>
        <w:t>such</w:t>
      </w:r>
      <w:r>
        <w:rPr>
          <w:spacing w:val="19"/>
        </w:rPr>
        <w:t xml:space="preserve"> </w:t>
      </w:r>
      <w:r>
        <w:t>as</w:t>
      </w:r>
      <w:r>
        <w:rPr>
          <w:spacing w:val="20"/>
        </w:rPr>
        <w:t xml:space="preserve"> </w:t>
      </w:r>
      <w:r>
        <w:rPr>
          <w:spacing w:val="-1"/>
        </w:rPr>
        <w:t>contact</w:t>
      </w:r>
      <w:r>
        <w:rPr>
          <w:spacing w:val="19"/>
        </w:rPr>
        <w:t xml:space="preserve"> </w:t>
      </w:r>
      <w:r>
        <w:t>lenses</w:t>
      </w:r>
      <w:r>
        <w:rPr>
          <w:spacing w:val="19"/>
        </w:rPr>
        <w:t xml:space="preserve"> </w:t>
      </w:r>
      <w:r>
        <w:rPr>
          <w:spacing w:val="-1"/>
        </w:rPr>
        <w:t>and</w:t>
      </w:r>
      <w:r>
        <w:rPr>
          <w:spacing w:val="20"/>
        </w:rPr>
        <w:t xml:space="preserve"> </w:t>
      </w:r>
      <w:r>
        <w:t>cosmetics</w:t>
      </w:r>
      <w:r>
        <w:rPr>
          <w:spacing w:val="75"/>
          <w:w w:val="99"/>
        </w:rPr>
        <w:t xml:space="preserve"> </w:t>
      </w:r>
      <w:r>
        <w:t>(including</w:t>
      </w:r>
      <w:r>
        <w:rPr>
          <w:spacing w:val="45"/>
        </w:rPr>
        <w:t xml:space="preserve"> </w:t>
      </w:r>
      <w:r>
        <w:t>lipsticks</w:t>
      </w:r>
      <w:r>
        <w:rPr>
          <w:spacing w:val="46"/>
        </w:rPr>
        <w:t xml:space="preserve"> </w:t>
      </w:r>
      <w:r>
        <w:t>and</w:t>
      </w:r>
      <w:r>
        <w:rPr>
          <w:spacing w:val="46"/>
        </w:rPr>
        <w:t xml:space="preserve"> </w:t>
      </w:r>
      <w:r>
        <w:t>lip</w:t>
      </w:r>
      <w:r>
        <w:rPr>
          <w:spacing w:val="46"/>
        </w:rPr>
        <w:t xml:space="preserve"> </w:t>
      </w:r>
      <w:r>
        <w:t>balms),</w:t>
      </w:r>
      <w:r>
        <w:rPr>
          <w:spacing w:val="46"/>
        </w:rPr>
        <w:t xml:space="preserve"> </w:t>
      </w:r>
      <w:r>
        <w:t>while</w:t>
      </w:r>
      <w:r>
        <w:rPr>
          <w:spacing w:val="46"/>
        </w:rPr>
        <w:t xml:space="preserve"> </w:t>
      </w:r>
      <w:r>
        <w:t>in</w:t>
      </w:r>
      <w:r>
        <w:rPr>
          <w:spacing w:val="47"/>
        </w:rPr>
        <w:t xml:space="preserve"> </w:t>
      </w:r>
      <w:r>
        <w:t>a</w:t>
      </w:r>
      <w:r>
        <w:rPr>
          <w:spacing w:val="46"/>
        </w:rPr>
        <w:t xml:space="preserve"> </w:t>
      </w:r>
      <w:r>
        <w:t>BWA</w:t>
      </w:r>
      <w:r>
        <w:rPr>
          <w:spacing w:val="46"/>
        </w:rPr>
        <w:t xml:space="preserve"> </w:t>
      </w:r>
      <w:r>
        <w:t>is</w:t>
      </w:r>
      <w:r>
        <w:rPr>
          <w:spacing w:val="47"/>
        </w:rPr>
        <w:t xml:space="preserve"> </w:t>
      </w:r>
      <w:r>
        <w:t>prohibited.</w:t>
      </w:r>
      <w:r>
        <w:rPr>
          <w:spacing w:val="32"/>
        </w:rPr>
        <w:t xml:space="preserve"> </w:t>
      </w:r>
      <w:r>
        <w:t>No</w:t>
      </w:r>
      <w:r>
        <w:rPr>
          <w:spacing w:val="46"/>
        </w:rPr>
        <w:t xml:space="preserve"> </w:t>
      </w:r>
      <w:r>
        <w:t>foodstuffs</w:t>
      </w:r>
      <w:r>
        <w:rPr>
          <w:spacing w:val="47"/>
        </w:rPr>
        <w:t xml:space="preserve"> </w:t>
      </w:r>
      <w:r>
        <w:t>for</w:t>
      </w:r>
      <w:r>
        <w:rPr>
          <w:spacing w:val="46"/>
        </w:rPr>
        <w:t xml:space="preserve"> </w:t>
      </w:r>
      <w:r>
        <w:t>human</w:t>
      </w:r>
      <w:r>
        <w:rPr>
          <w:w w:val="99"/>
        </w:rPr>
        <w:t xml:space="preserve"> </w:t>
      </w:r>
      <w:r>
        <w:rPr>
          <w:spacing w:val="-1"/>
        </w:rPr>
        <w:t>consumption</w:t>
      </w:r>
      <w:r>
        <w:rPr>
          <w:spacing w:val="18"/>
        </w:rPr>
        <w:t xml:space="preserve"> </w:t>
      </w:r>
      <w:r>
        <w:t>shall</w:t>
      </w:r>
      <w:r>
        <w:rPr>
          <w:spacing w:val="18"/>
        </w:rPr>
        <w:t xml:space="preserve"> </w:t>
      </w:r>
      <w:r>
        <w:t>be</w:t>
      </w:r>
      <w:r>
        <w:rPr>
          <w:spacing w:val="17"/>
        </w:rPr>
        <w:t xml:space="preserve"> </w:t>
      </w:r>
      <w:r>
        <w:t>stored</w:t>
      </w:r>
      <w:r>
        <w:rPr>
          <w:spacing w:val="18"/>
        </w:rPr>
        <w:t xml:space="preserve"> </w:t>
      </w:r>
      <w:r>
        <w:t>in</w:t>
      </w:r>
      <w:r>
        <w:rPr>
          <w:spacing w:val="19"/>
        </w:rPr>
        <w:t xml:space="preserve"> </w:t>
      </w:r>
      <w:r>
        <w:t>any</w:t>
      </w:r>
      <w:r>
        <w:rPr>
          <w:spacing w:val="18"/>
        </w:rPr>
        <w:t xml:space="preserve"> </w:t>
      </w:r>
      <w:r>
        <w:rPr>
          <w:spacing w:val="-1"/>
        </w:rPr>
        <w:t>refrigeration</w:t>
      </w:r>
      <w:r>
        <w:rPr>
          <w:spacing w:val="18"/>
        </w:rPr>
        <w:t xml:space="preserve"> </w:t>
      </w:r>
      <w:r>
        <w:t>unit</w:t>
      </w:r>
      <w:r>
        <w:rPr>
          <w:spacing w:val="18"/>
        </w:rPr>
        <w:t xml:space="preserve"> </w:t>
      </w:r>
      <w:r>
        <w:t>within</w:t>
      </w:r>
      <w:r>
        <w:rPr>
          <w:spacing w:val="18"/>
        </w:rPr>
        <w:t xml:space="preserve"> </w:t>
      </w:r>
      <w:r>
        <w:t>any</w:t>
      </w:r>
      <w:r>
        <w:rPr>
          <w:spacing w:val="18"/>
        </w:rPr>
        <w:t xml:space="preserve"> </w:t>
      </w:r>
      <w:r>
        <w:t>biohazard</w:t>
      </w:r>
      <w:r>
        <w:rPr>
          <w:spacing w:val="18"/>
        </w:rPr>
        <w:t xml:space="preserve"> </w:t>
      </w:r>
      <w:r>
        <w:t>area.</w:t>
      </w:r>
      <w:r>
        <w:rPr>
          <w:spacing w:val="36"/>
        </w:rPr>
        <w:t xml:space="preserve"> </w:t>
      </w:r>
      <w:r>
        <w:t>Refrigeration</w:t>
      </w:r>
      <w:r>
        <w:rPr>
          <w:spacing w:val="44"/>
          <w:w w:val="99"/>
        </w:rPr>
        <w:t xml:space="preserve"> </w:t>
      </w:r>
      <w:r>
        <w:t>units</w:t>
      </w:r>
      <w:r>
        <w:rPr>
          <w:spacing w:val="-6"/>
        </w:rPr>
        <w:t xml:space="preserve"> </w:t>
      </w:r>
      <w:r>
        <w:rPr>
          <w:spacing w:val="-1"/>
        </w:rPr>
        <w:t>shall</w:t>
      </w:r>
      <w:r>
        <w:rPr>
          <w:spacing w:val="-5"/>
        </w:rPr>
        <w:t xml:space="preserve"> </w:t>
      </w:r>
      <w:r>
        <w:rPr>
          <w:spacing w:val="-1"/>
        </w:rPr>
        <w:t>have</w:t>
      </w:r>
      <w:r>
        <w:rPr>
          <w:spacing w:val="-6"/>
        </w:rPr>
        <w:t xml:space="preserve"> </w:t>
      </w:r>
      <w:r>
        <w:t>a</w:t>
      </w:r>
      <w:r>
        <w:rPr>
          <w:spacing w:val="-5"/>
        </w:rPr>
        <w:t xml:space="preserve"> </w:t>
      </w:r>
      <w:r>
        <w:t>label</w:t>
      </w:r>
      <w:r>
        <w:rPr>
          <w:spacing w:val="-6"/>
        </w:rPr>
        <w:t xml:space="preserve"> </w:t>
      </w:r>
      <w:r>
        <w:t>affixed</w:t>
      </w:r>
      <w:r>
        <w:rPr>
          <w:spacing w:val="-5"/>
        </w:rPr>
        <w:t xml:space="preserve"> </w:t>
      </w:r>
      <w:r>
        <w:t>stating,</w:t>
      </w:r>
      <w:r>
        <w:rPr>
          <w:spacing w:val="-6"/>
        </w:rPr>
        <w:t xml:space="preserve"> </w:t>
      </w:r>
      <w:r>
        <w:t>“Not</w:t>
      </w:r>
      <w:r>
        <w:rPr>
          <w:spacing w:val="-6"/>
        </w:rPr>
        <w:t xml:space="preserve"> </w:t>
      </w:r>
      <w:r>
        <w:t>for</w:t>
      </w:r>
      <w:r>
        <w:rPr>
          <w:spacing w:val="-6"/>
        </w:rPr>
        <w:t xml:space="preserve"> </w:t>
      </w:r>
      <w:r>
        <w:t>storage</w:t>
      </w:r>
      <w:r>
        <w:rPr>
          <w:spacing w:val="-5"/>
        </w:rPr>
        <w:t xml:space="preserve"> </w:t>
      </w:r>
      <w:r>
        <w:t>of</w:t>
      </w:r>
      <w:r>
        <w:rPr>
          <w:spacing w:val="-6"/>
        </w:rPr>
        <w:t xml:space="preserve"> </w:t>
      </w:r>
      <w:r>
        <w:rPr>
          <w:spacing w:val="-1"/>
        </w:rPr>
        <w:t>food</w:t>
      </w:r>
      <w:r>
        <w:rPr>
          <w:spacing w:val="-5"/>
        </w:rPr>
        <w:t xml:space="preserve"> </w:t>
      </w:r>
      <w:r>
        <w:t>for</w:t>
      </w:r>
      <w:r>
        <w:rPr>
          <w:spacing w:val="-6"/>
        </w:rPr>
        <w:t xml:space="preserve"> </w:t>
      </w:r>
      <w:r>
        <w:t>human</w:t>
      </w:r>
      <w:r>
        <w:rPr>
          <w:spacing w:val="-5"/>
        </w:rPr>
        <w:t xml:space="preserve"> </w:t>
      </w:r>
      <w:r>
        <w:t>consumption.”</w:t>
      </w:r>
    </w:p>
    <w:p w14:paraId="50B95A75" w14:textId="77777777" w:rsidR="00D41DEE" w:rsidRDefault="00D41DEE">
      <w:pPr>
        <w:kinsoku w:val="0"/>
        <w:overflowPunct w:val="0"/>
        <w:spacing w:before="13" w:line="240" w:lineRule="exact"/>
      </w:pPr>
    </w:p>
    <w:p w14:paraId="71D01145" w14:textId="77777777" w:rsidR="00D41DEE" w:rsidRDefault="00D41DEE">
      <w:pPr>
        <w:pStyle w:val="Heading4"/>
        <w:kinsoku w:val="0"/>
        <w:overflowPunct w:val="0"/>
        <w:jc w:val="both"/>
        <w:rPr>
          <w:b w:val="0"/>
          <w:bCs w:val="0"/>
          <w:i w:val="0"/>
          <w:iCs w:val="0"/>
        </w:rPr>
      </w:pPr>
      <w:r>
        <w:t>Engineering</w:t>
      </w:r>
      <w:r>
        <w:rPr>
          <w:spacing w:val="-22"/>
        </w:rPr>
        <w:t xml:space="preserve"> </w:t>
      </w:r>
      <w:r>
        <w:t>Controls</w:t>
      </w:r>
    </w:p>
    <w:p w14:paraId="56336AF1" w14:textId="77777777" w:rsidR="00383C3C" w:rsidRPr="001C174A" w:rsidRDefault="00383C3C" w:rsidP="00383C3C">
      <w:pPr>
        <w:pStyle w:val="BodyText"/>
        <w:kinsoku w:val="0"/>
        <w:overflowPunct w:val="0"/>
        <w:spacing w:before="107"/>
        <w:ind w:left="100" w:right="159"/>
        <w:jc w:val="both"/>
        <w:rPr>
          <w:i/>
        </w:rPr>
      </w:pPr>
      <w:r w:rsidRPr="001C174A">
        <w:rPr>
          <w:i/>
        </w:rPr>
        <w:t>What is a Biosafety Cabinet?</w:t>
      </w:r>
    </w:p>
    <w:p w14:paraId="0D9A8887" w14:textId="77777777" w:rsidR="00383C3C" w:rsidRDefault="00383C3C" w:rsidP="00383C3C">
      <w:pPr>
        <w:pStyle w:val="BodyText"/>
        <w:kinsoku w:val="0"/>
        <w:overflowPunct w:val="0"/>
        <w:spacing w:before="107"/>
        <w:ind w:left="100" w:right="159"/>
        <w:jc w:val="both"/>
      </w:pPr>
      <w:r>
        <w:t>BSCs are designed to protect personnel, the products being handled, and the environment from particulate hazards, such as infectious microorganisms. BSCs use uniform vertical laminar airflow to create a barrier to airborne particulates. BSCs utilize High Efficiency Particulate Air (HEPA) filters to clean both the air entering the work area and the air exhausted to the environment.</w:t>
      </w:r>
    </w:p>
    <w:p w14:paraId="7C7468DF" w14:textId="77777777" w:rsidR="00383C3C" w:rsidRDefault="00383C3C" w:rsidP="00383C3C">
      <w:pPr>
        <w:pStyle w:val="BodyText"/>
        <w:kinsoku w:val="0"/>
        <w:overflowPunct w:val="0"/>
        <w:spacing w:before="107"/>
        <w:ind w:left="100" w:right="159"/>
        <w:jc w:val="both"/>
      </w:pPr>
      <w:r>
        <w:t xml:space="preserve">A biosafety cabinet is not a chemical fume hood. Chemical fume hoods are designed to protect personnel by removing chemical vapors and aerosols from the work area. The HEPA filter removes airborne particles from the air, but does not remove chemical fumes. Only biosafety </w:t>
      </w:r>
      <w:r w:rsidR="00AE671C">
        <w:t>cabinets that are exhausted via</w:t>
      </w:r>
      <w:r>
        <w:t xml:space="preserve"> duct work are appropriate for use with small amounts of toxic volatile chemicals. Always use a fume hood when working with large amounts of toxic volatile chemicals.</w:t>
      </w:r>
    </w:p>
    <w:p w14:paraId="18E83E4E" w14:textId="77777777" w:rsidR="00383C3C" w:rsidRPr="001C174A" w:rsidRDefault="00383C3C" w:rsidP="00383C3C">
      <w:pPr>
        <w:pStyle w:val="BodyText"/>
        <w:kinsoku w:val="0"/>
        <w:overflowPunct w:val="0"/>
        <w:spacing w:before="107"/>
        <w:ind w:left="100" w:right="159"/>
        <w:jc w:val="both"/>
        <w:rPr>
          <w:i/>
        </w:rPr>
      </w:pPr>
      <w:r w:rsidRPr="001C174A">
        <w:rPr>
          <w:i/>
        </w:rPr>
        <w:t>When Must I Use a BSC?</w:t>
      </w:r>
    </w:p>
    <w:p w14:paraId="20AB0397" w14:textId="77777777" w:rsidR="00383C3C" w:rsidRDefault="00383C3C" w:rsidP="00383C3C">
      <w:pPr>
        <w:pStyle w:val="BodyText"/>
        <w:kinsoku w:val="0"/>
        <w:overflowPunct w:val="0"/>
        <w:spacing w:before="107"/>
        <w:ind w:left="100" w:right="159"/>
        <w:jc w:val="both"/>
      </w:pPr>
      <w:r>
        <w:t>Biosafety cabinets should be used whenever you are conducting lab procedures with biohazardous materials that may produce aerosols or anytime you are working with large amounts of infectious materials. A BSC must also be used for all manipulation of airborne-transmitted human pathogens, such as Brucella abortus and Mycobacterium tuberculosis, which worked with at BSL-3.</w:t>
      </w:r>
    </w:p>
    <w:p w14:paraId="5BB575BF" w14:textId="77777777" w:rsidR="00383C3C" w:rsidRDefault="00383C3C" w:rsidP="00383C3C">
      <w:pPr>
        <w:pStyle w:val="BodyText"/>
        <w:kinsoku w:val="0"/>
        <w:overflowPunct w:val="0"/>
        <w:spacing w:before="107"/>
        <w:ind w:left="100" w:right="159"/>
        <w:jc w:val="both"/>
      </w:pPr>
      <w:r>
        <w:t>A biosafety cabinet is not a chemical fume hood. Chemical fume hoods are designed to protect personnel by removing chemical vapors and aerosols from the work area.</w:t>
      </w:r>
    </w:p>
    <w:p w14:paraId="5B72FB93" w14:textId="77777777" w:rsidR="00383C3C" w:rsidRPr="001C174A" w:rsidRDefault="00383C3C" w:rsidP="00383C3C">
      <w:pPr>
        <w:pStyle w:val="BodyText"/>
        <w:kinsoku w:val="0"/>
        <w:overflowPunct w:val="0"/>
        <w:spacing w:before="107"/>
        <w:ind w:left="100" w:right="159"/>
        <w:jc w:val="both"/>
        <w:rPr>
          <w:i/>
        </w:rPr>
      </w:pPr>
      <w:r w:rsidRPr="001C174A">
        <w:rPr>
          <w:i/>
        </w:rPr>
        <w:t>Open Flames in a BSC</w:t>
      </w:r>
    </w:p>
    <w:p w14:paraId="652A126A" w14:textId="77777777" w:rsidR="00383C3C" w:rsidRDefault="00383C3C" w:rsidP="00383C3C">
      <w:pPr>
        <w:pStyle w:val="BodyText"/>
        <w:kinsoku w:val="0"/>
        <w:overflowPunct w:val="0"/>
        <w:spacing w:before="107"/>
        <w:ind w:left="100" w:right="159"/>
        <w:jc w:val="both"/>
      </w:pPr>
      <w:r>
        <w:t>Open flames, such as Bunsen burners, should never be used in a BSC. Open flames inside of a BSC disrupt the airflow, compromising protection of both the worker and the material being handled. Open flames are extremely dangerous around flammable materials, such as ethanol, which is often used in a BSC. Electric incinerators or sterile disposable instruments are excellent alternatives.</w:t>
      </w:r>
    </w:p>
    <w:p w14:paraId="1A114873" w14:textId="77777777" w:rsidR="00383C3C" w:rsidRPr="001C174A" w:rsidRDefault="00383C3C" w:rsidP="00383C3C">
      <w:pPr>
        <w:pStyle w:val="BodyText"/>
        <w:kinsoku w:val="0"/>
        <w:overflowPunct w:val="0"/>
        <w:spacing w:before="107"/>
        <w:ind w:left="100" w:right="159"/>
        <w:jc w:val="both"/>
        <w:rPr>
          <w:i/>
        </w:rPr>
      </w:pPr>
      <w:r w:rsidRPr="001C174A">
        <w:rPr>
          <w:i/>
        </w:rPr>
        <w:t>Decontamination and Ultraviolet Lights in a BSC</w:t>
      </w:r>
    </w:p>
    <w:p w14:paraId="24151263" w14:textId="77777777" w:rsidR="00383C3C" w:rsidRDefault="00383C3C" w:rsidP="00383C3C">
      <w:pPr>
        <w:pStyle w:val="BodyText"/>
        <w:kinsoku w:val="0"/>
        <w:overflowPunct w:val="0"/>
        <w:spacing w:before="107"/>
        <w:ind w:left="100" w:right="159"/>
        <w:jc w:val="both"/>
      </w:pPr>
      <w:r>
        <w:t>The BSC work area must always be cleaned and disinfected thoroughly before and after each use, using a chemical disinfectant such as an iodophor. Iodophors (Wescodyne) can be purchased through Central Stores. Be sure to allow adequate disinfection time for the disinfectant used. 70% alcohol evaporates too quickly to be effective and fumes can build up in the biosafety cabinet, creating an explosion hazard. If you use bleach as a disinfectant, be sure to follow by wiping with sterile water, as bleach will corrode the stainless steel of the biosafety cabinet. EH&amp;S does not recommend the use of ultraviolet (UV) lights in a biosafety cabinet because of their ineffectiveness and safety risk. UV light has very lit</w:t>
      </w:r>
      <w:r w:rsidR="00B61F7D">
        <w:t xml:space="preserve">tle power to penetrate, even </w:t>
      </w:r>
      <w:r>
        <w:t>through a dust particle, so the UV light is not a method that should be used for primary decontamination. Note that UV lights lose effectiveness over time. Warning: Be sure the UV light is turned off before beginning work. Exposure to UV light for a prolonged period will cause skin, corneal, and/or retinal burns. Newer BSCs have safeguards to prevent personnel from being exposed to UV light; however, some older models may not have these safeguards. For most consistent contamination control and safe operation, biosafety cabinets should be run 24 hours a day, 7 days a week.</w:t>
      </w:r>
    </w:p>
    <w:p w14:paraId="576F12B1" w14:textId="77777777" w:rsidR="00383C3C" w:rsidRPr="001C174A" w:rsidRDefault="00383C3C" w:rsidP="00383C3C">
      <w:pPr>
        <w:pStyle w:val="BodyText"/>
        <w:kinsoku w:val="0"/>
        <w:overflowPunct w:val="0"/>
        <w:spacing w:before="107"/>
        <w:ind w:left="100" w:right="159"/>
        <w:jc w:val="both"/>
        <w:rPr>
          <w:i/>
        </w:rPr>
      </w:pPr>
      <w:r w:rsidRPr="001C174A">
        <w:rPr>
          <w:i/>
        </w:rPr>
        <w:lastRenderedPageBreak/>
        <w:t>Annual Certification Testing</w:t>
      </w:r>
    </w:p>
    <w:p w14:paraId="5B2CE904" w14:textId="77777777" w:rsidR="00383C3C" w:rsidRDefault="00383C3C" w:rsidP="00383C3C">
      <w:pPr>
        <w:pStyle w:val="BodyText"/>
        <w:kinsoku w:val="0"/>
        <w:overflowPunct w:val="0"/>
        <w:spacing w:before="107"/>
        <w:ind w:left="100" w:right="159"/>
        <w:jc w:val="both"/>
      </w:pPr>
      <w:r>
        <w:t>To ensure that BSCs are providing necessary protection to workers and the environment, a contracted, qualified servicing company provides annual certification testing for all BSCs on campus that are used to contain biological hazards. Testing is done according to the internationally accepted standards of National Sanitation Foundation (NSF) International by a NSF Accredited Biosafety Cabinet certifier. Each BSC should have a label displaying the date it was last certified (see example at right).</w:t>
      </w:r>
    </w:p>
    <w:p w14:paraId="64F41AB0" w14:textId="77777777" w:rsidR="00383C3C" w:rsidRPr="001C174A" w:rsidRDefault="00383C3C" w:rsidP="00383C3C">
      <w:pPr>
        <w:pStyle w:val="BodyText"/>
        <w:kinsoku w:val="0"/>
        <w:overflowPunct w:val="0"/>
        <w:spacing w:before="107"/>
        <w:ind w:left="100" w:right="159"/>
        <w:jc w:val="both"/>
        <w:rPr>
          <w:i/>
        </w:rPr>
      </w:pPr>
      <w:r w:rsidRPr="001C174A">
        <w:rPr>
          <w:i/>
        </w:rPr>
        <w:t>Moving or Repairs</w:t>
      </w:r>
    </w:p>
    <w:p w14:paraId="03B0C2C9" w14:textId="77777777" w:rsidR="00383C3C" w:rsidRDefault="00383C3C" w:rsidP="00383C3C">
      <w:pPr>
        <w:pStyle w:val="BodyText"/>
        <w:kinsoku w:val="0"/>
        <w:overflowPunct w:val="0"/>
        <w:spacing w:before="107"/>
        <w:ind w:left="100" w:right="159"/>
        <w:jc w:val="both"/>
      </w:pPr>
      <w:r>
        <w:t xml:space="preserve">Filter changes and repairs </w:t>
      </w:r>
      <w:r w:rsidR="00AE671C">
        <w:t xml:space="preserve">must be </w:t>
      </w:r>
      <w:r w:rsidR="001D1F6A">
        <w:t>done by the</w:t>
      </w:r>
      <w:r>
        <w:t xml:space="preserve"> contracted, qualified servicing company. This company will also be responsible for filter disposal.</w:t>
      </w:r>
    </w:p>
    <w:p w14:paraId="2F2D3B43" w14:textId="77777777" w:rsidR="00383C3C" w:rsidRDefault="00383C3C" w:rsidP="00383C3C">
      <w:pPr>
        <w:pStyle w:val="BodyText"/>
        <w:kinsoku w:val="0"/>
        <w:overflowPunct w:val="0"/>
        <w:spacing w:before="107"/>
        <w:ind w:left="100" w:right="159"/>
        <w:jc w:val="both"/>
      </w:pPr>
      <w:r>
        <w:t>BSCs must be recertified whenever they are moved or have the filters changed. EH&amp;S can arrange testing and repairs upon request.</w:t>
      </w:r>
    </w:p>
    <w:p w14:paraId="7547538D" w14:textId="77777777" w:rsidR="00383C3C" w:rsidRPr="001C174A" w:rsidRDefault="00383C3C" w:rsidP="00383C3C">
      <w:pPr>
        <w:pStyle w:val="BodyText"/>
        <w:kinsoku w:val="0"/>
        <w:overflowPunct w:val="0"/>
        <w:spacing w:before="107"/>
        <w:ind w:left="100" w:right="159"/>
        <w:jc w:val="both"/>
        <w:rPr>
          <w:i/>
        </w:rPr>
      </w:pPr>
      <w:r w:rsidRPr="001C174A">
        <w:rPr>
          <w:i/>
        </w:rPr>
        <w:t>Purchasing and Installing a New BSC</w:t>
      </w:r>
    </w:p>
    <w:p w14:paraId="4C5D3CBC" w14:textId="77777777" w:rsidR="00383C3C" w:rsidRDefault="00383C3C" w:rsidP="00383C3C">
      <w:pPr>
        <w:pStyle w:val="BodyText"/>
        <w:kinsoku w:val="0"/>
        <w:overflowPunct w:val="0"/>
        <w:spacing w:before="107"/>
        <w:ind w:left="100" w:right="159"/>
        <w:jc w:val="both"/>
      </w:pPr>
      <w:r>
        <w:t>If plans exist for the purchase of a new BSC, EH&amp;S must be notified to provide assistance in choosing the appropriate BSC and for ensuring that the BSC is put on the annual certification testing schedule.</w:t>
      </w:r>
    </w:p>
    <w:p w14:paraId="2FEFE385" w14:textId="77777777" w:rsidR="00383C3C" w:rsidRDefault="00383C3C" w:rsidP="00383C3C">
      <w:pPr>
        <w:pStyle w:val="BodyText"/>
        <w:kinsoku w:val="0"/>
        <w:overflowPunct w:val="0"/>
        <w:spacing w:before="107"/>
        <w:ind w:left="100" w:right="159"/>
        <w:jc w:val="both"/>
      </w:pPr>
      <w:r>
        <w:t>The guidelines purchasing and installation must be followed.</w:t>
      </w:r>
    </w:p>
    <w:p w14:paraId="20F83C63" w14:textId="77777777" w:rsidR="00383C3C" w:rsidRDefault="00383C3C" w:rsidP="001D1F6A">
      <w:pPr>
        <w:pStyle w:val="BodyText"/>
        <w:numPr>
          <w:ilvl w:val="0"/>
          <w:numId w:val="5"/>
        </w:numPr>
        <w:kinsoku w:val="0"/>
        <w:overflowPunct w:val="0"/>
        <w:spacing w:before="107"/>
        <w:ind w:right="159"/>
        <w:jc w:val="both"/>
      </w:pPr>
      <w:r>
        <w:t>The BSC must be certified by an NSF certified technician according to NSF Standard 49/2002. Work with any materials classified as requiring BSL-2 or higher containment will not be permitted in a BSC that does not pass certification testing for containment.</w:t>
      </w:r>
    </w:p>
    <w:p w14:paraId="6E3157FC" w14:textId="77777777" w:rsidR="00383C3C" w:rsidRDefault="00383C3C" w:rsidP="001D1F6A">
      <w:pPr>
        <w:pStyle w:val="BodyText"/>
        <w:numPr>
          <w:ilvl w:val="0"/>
          <w:numId w:val="5"/>
        </w:numPr>
        <w:kinsoku w:val="0"/>
        <w:overflowPunct w:val="0"/>
        <w:spacing w:before="107"/>
        <w:ind w:right="159"/>
        <w:jc w:val="both"/>
      </w:pPr>
      <w:r>
        <w:t>EH&amp;S must verify that the BSC type (Class II Type A1, Class II Type B2, etc.) is appropriate for the work to be done.</w:t>
      </w:r>
    </w:p>
    <w:p w14:paraId="76095D53" w14:textId="77777777" w:rsidR="00383C3C" w:rsidRDefault="00383C3C" w:rsidP="001D1F6A">
      <w:pPr>
        <w:pStyle w:val="BodyText"/>
        <w:numPr>
          <w:ilvl w:val="0"/>
          <w:numId w:val="5"/>
        </w:numPr>
        <w:kinsoku w:val="0"/>
        <w:overflowPunct w:val="0"/>
        <w:spacing w:before="107"/>
        <w:ind w:right="159"/>
        <w:jc w:val="both"/>
      </w:pPr>
      <w:r>
        <w:t>Any outlets inside the work area of the BSC should be ground fault circuit protected (GFCI) outlets.</w:t>
      </w:r>
    </w:p>
    <w:p w14:paraId="604E1FE1" w14:textId="77777777" w:rsidR="00383C3C" w:rsidRDefault="00383C3C" w:rsidP="001D1F6A">
      <w:pPr>
        <w:pStyle w:val="BodyText"/>
        <w:numPr>
          <w:ilvl w:val="0"/>
          <w:numId w:val="5"/>
        </w:numPr>
        <w:kinsoku w:val="0"/>
        <w:overflowPunct w:val="0"/>
        <w:spacing w:before="107"/>
        <w:ind w:right="159"/>
        <w:jc w:val="both"/>
      </w:pPr>
      <w:r>
        <w:t>Installation of BSCs must allow access to both supply and exhaust filters for annual certification testing and filter changes.</w:t>
      </w:r>
    </w:p>
    <w:p w14:paraId="3029D5C7" w14:textId="77777777" w:rsidR="00383C3C" w:rsidRDefault="00383C3C" w:rsidP="001D1F6A">
      <w:pPr>
        <w:pStyle w:val="BodyText"/>
        <w:numPr>
          <w:ilvl w:val="0"/>
          <w:numId w:val="5"/>
        </w:numPr>
        <w:kinsoku w:val="0"/>
        <w:overflowPunct w:val="0"/>
        <w:spacing w:before="107"/>
        <w:ind w:right="159"/>
        <w:jc w:val="both"/>
      </w:pPr>
      <w:r>
        <w:t>The top of the BSC must be far enough below the ceiling (at least 18 inches) to allow field testing of exhaust flow according to NSF Standard 49/2002.</w:t>
      </w:r>
    </w:p>
    <w:p w14:paraId="4FFB015E" w14:textId="77777777" w:rsidR="00383C3C" w:rsidRDefault="00383C3C" w:rsidP="001D1F6A">
      <w:pPr>
        <w:pStyle w:val="BodyText"/>
        <w:numPr>
          <w:ilvl w:val="0"/>
          <w:numId w:val="5"/>
        </w:numPr>
        <w:kinsoku w:val="0"/>
        <w:overflowPunct w:val="0"/>
        <w:spacing w:before="107"/>
        <w:ind w:right="159"/>
        <w:jc w:val="both"/>
      </w:pPr>
      <w:r>
        <w:t>Any connections to exhaust duct work must allow access for field testing of exhaust flow according to NSF Standard 49/2002.</w:t>
      </w:r>
    </w:p>
    <w:p w14:paraId="6B705753" w14:textId="77777777" w:rsidR="00383C3C" w:rsidRDefault="00383C3C" w:rsidP="001D1F6A">
      <w:pPr>
        <w:pStyle w:val="BodyText"/>
        <w:numPr>
          <w:ilvl w:val="0"/>
          <w:numId w:val="5"/>
        </w:numPr>
        <w:kinsoku w:val="0"/>
        <w:overflowPunct w:val="0"/>
        <w:spacing w:before="107"/>
        <w:ind w:right="159"/>
        <w:jc w:val="both"/>
      </w:pPr>
      <w:r>
        <w:t>If the BSC is a Class II Type A2, the connection to the exhaust must be a thimble connection and not a gas-tight connection.</w:t>
      </w:r>
    </w:p>
    <w:p w14:paraId="4FD305BC" w14:textId="77777777" w:rsidR="00D41DEE" w:rsidRDefault="00D41DEE">
      <w:pPr>
        <w:kinsoku w:val="0"/>
        <w:overflowPunct w:val="0"/>
        <w:spacing w:before="13" w:line="240" w:lineRule="exact"/>
      </w:pPr>
    </w:p>
    <w:p w14:paraId="6D8FDD6D" w14:textId="77777777" w:rsidR="00D41DEE" w:rsidRDefault="00D41DEE">
      <w:pPr>
        <w:pStyle w:val="Heading4"/>
        <w:kinsoku w:val="0"/>
        <w:overflowPunct w:val="0"/>
        <w:jc w:val="both"/>
        <w:rPr>
          <w:b w:val="0"/>
          <w:bCs w:val="0"/>
          <w:i w:val="0"/>
          <w:iCs w:val="0"/>
        </w:rPr>
      </w:pPr>
      <w:r>
        <w:t>Personal</w:t>
      </w:r>
      <w:r>
        <w:rPr>
          <w:spacing w:val="-16"/>
        </w:rPr>
        <w:t xml:space="preserve"> </w:t>
      </w:r>
      <w:r>
        <w:t>Protective</w:t>
      </w:r>
      <w:r>
        <w:rPr>
          <w:spacing w:val="-16"/>
        </w:rPr>
        <w:t xml:space="preserve"> </w:t>
      </w:r>
      <w:r>
        <w:t>Equipment</w:t>
      </w:r>
    </w:p>
    <w:p w14:paraId="432EA086" w14:textId="77777777" w:rsidR="00D41DEE" w:rsidRDefault="00D41DEE">
      <w:pPr>
        <w:pStyle w:val="BodyText"/>
        <w:kinsoku w:val="0"/>
        <w:overflowPunct w:val="0"/>
        <w:spacing w:before="107"/>
        <w:ind w:left="100" w:right="158"/>
        <w:jc w:val="both"/>
        <w:rPr>
          <w:spacing w:val="-1"/>
        </w:rPr>
      </w:pPr>
      <w:r>
        <w:t>Personal</w:t>
      </w:r>
      <w:r>
        <w:rPr>
          <w:spacing w:val="48"/>
        </w:rPr>
        <w:t xml:space="preserve"> </w:t>
      </w:r>
      <w:r>
        <w:t>protective</w:t>
      </w:r>
      <w:r>
        <w:rPr>
          <w:spacing w:val="49"/>
        </w:rPr>
        <w:t xml:space="preserve"> </w:t>
      </w:r>
      <w:r>
        <w:t>equipment</w:t>
      </w:r>
      <w:r>
        <w:rPr>
          <w:spacing w:val="49"/>
        </w:rPr>
        <w:t xml:space="preserve"> </w:t>
      </w:r>
      <w:r>
        <w:t>(PPE)</w:t>
      </w:r>
      <w:r>
        <w:rPr>
          <w:spacing w:val="49"/>
        </w:rPr>
        <w:t xml:space="preserve"> </w:t>
      </w:r>
      <w:r>
        <w:t>suitable</w:t>
      </w:r>
      <w:r>
        <w:rPr>
          <w:spacing w:val="49"/>
        </w:rPr>
        <w:t xml:space="preserve"> </w:t>
      </w:r>
      <w:r>
        <w:t>for</w:t>
      </w:r>
      <w:r>
        <w:rPr>
          <w:spacing w:val="49"/>
        </w:rPr>
        <w:t xml:space="preserve"> </w:t>
      </w:r>
      <w:r>
        <w:t>the</w:t>
      </w:r>
      <w:r>
        <w:rPr>
          <w:spacing w:val="49"/>
        </w:rPr>
        <w:t xml:space="preserve"> </w:t>
      </w:r>
      <w:r>
        <w:t>inherent</w:t>
      </w:r>
      <w:r>
        <w:rPr>
          <w:spacing w:val="49"/>
        </w:rPr>
        <w:t xml:space="preserve"> </w:t>
      </w:r>
      <w:r>
        <w:t>risks</w:t>
      </w:r>
      <w:r>
        <w:rPr>
          <w:spacing w:val="49"/>
        </w:rPr>
        <w:t xml:space="preserve"> </w:t>
      </w:r>
      <w:r>
        <w:t>of</w:t>
      </w:r>
      <w:r>
        <w:rPr>
          <w:spacing w:val="49"/>
        </w:rPr>
        <w:t xml:space="preserve"> </w:t>
      </w:r>
      <w:r>
        <w:t>the</w:t>
      </w:r>
      <w:r>
        <w:rPr>
          <w:spacing w:val="49"/>
        </w:rPr>
        <w:t xml:space="preserve"> </w:t>
      </w:r>
      <w:r>
        <w:t>biological</w:t>
      </w:r>
      <w:r>
        <w:rPr>
          <w:spacing w:val="49"/>
        </w:rPr>
        <w:t xml:space="preserve"> </w:t>
      </w:r>
      <w:r>
        <w:rPr>
          <w:spacing w:val="-1"/>
        </w:rPr>
        <w:t>agent</w:t>
      </w:r>
      <w:r>
        <w:rPr>
          <w:spacing w:val="24"/>
          <w:w w:val="99"/>
        </w:rPr>
        <w:t xml:space="preserve"> </w:t>
      </w:r>
      <w:r>
        <w:t>studied</w:t>
      </w:r>
      <w:r>
        <w:rPr>
          <w:spacing w:val="13"/>
        </w:rPr>
        <w:t xml:space="preserve"> </w:t>
      </w:r>
      <w:r>
        <w:t>shall</w:t>
      </w:r>
      <w:r>
        <w:rPr>
          <w:spacing w:val="13"/>
        </w:rPr>
        <w:t xml:space="preserve"> </w:t>
      </w:r>
      <w:r>
        <w:t>be</w:t>
      </w:r>
      <w:r>
        <w:rPr>
          <w:spacing w:val="13"/>
        </w:rPr>
        <w:t xml:space="preserve"> </w:t>
      </w:r>
      <w:r>
        <w:t>made</w:t>
      </w:r>
      <w:r>
        <w:rPr>
          <w:spacing w:val="15"/>
        </w:rPr>
        <w:t xml:space="preserve"> </w:t>
      </w:r>
      <w:r>
        <w:t>available</w:t>
      </w:r>
      <w:r>
        <w:rPr>
          <w:spacing w:val="13"/>
        </w:rPr>
        <w:t xml:space="preserve"> </w:t>
      </w:r>
      <w:r>
        <w:t>to</w:t>
      </w:r>
      <w:r>
        <w:rPr>
          <w:spacing w:val="13"/>
        </w:rPr>
        <w:t xml:space="preserve"> </w:t>
      </w:r>
      <w:r>
        <w:t>all</w:t>
      </w:r>
      <w:r>
        <w:rPr>
          <w:spacing w:val="14"/>
        </w:rPr>
        <w:t xml:space="preserve"> </w:t>
      </w:r>
      <w:r>
        <w:t>employees</w:t>
      </w:r>
      <w:r>
        <w:rPr>
          <w:spacing w:val="13"/>
        </w:rPr>
        <w:t xml:space="preserve"> </w:t>
      </w:r>
      <w:r>
        <w:rPr>
          <w:spacing w:val="-1"/>
        </w:rPr>
        <w:t>without</w:t>
      </w:r>
      <w:r>
        <w:rPr>
          <w:spacing w:val="13"/>
        </w:rPr>
        <w:t xml:space="preserve"> </w:t>
      </w:r>
      <w:r>
        <w:t>cost</w:t>
      </w:r>
      <w:r>
        <w:rPr>
          <w:spacing w:val="14"/>
        </w:rPr>
        <w:t xml:space="preserve"> </w:t>
      </w:r>
      <w:r>
        <w:t>to</w:t>
      </w:r>
      <w:r>
        <w:rPr>
          <w:spacing w:val="13"/>
        </w:rPr>
        <w:t xml:space="preserve"> </w:t>
      </w:r>
      <w:r>
        <w:t>them.</w:t>
      </w:r>
      <w:r>
        <w:rPr>
          <w:spacing w:val="29"/>
        </w:rPr>
        <w:t xml:space="preserve"> </w:t>
      </w:r>
      <w:r>
        <w:t>Prior</w:t>
      </w:r>
      <w:r>
        <w:rPr>
          <w:spacing w:val="13"/>
        </w:rPr>
        <w:t xml:space="preserve"> </w:t>
      </w:r>
      <w:r>
        <w:t>to</w:t>
      </w:r>
      <w:r>
        <w:rPr>
          <w:spacing w:val="13"/>
        </w:rPr>
        <w:t xml:space="preserve"> </w:t>
      </w:r>
      <w:r>
        <w:t>assignment</w:t>
      </w:r>
      <w:r>
        <w:rPr>
          <w:spacing w:val="14"/>
        </w:rPr>
        <w:t xml:space="preserve"> </w:t>
      </w:r>
      <w:r>
        <w:t>of</w:t>
      </w:r>
      <w:r>
        <w:rPr>
          <w:spacing w:val="27"/>
          <w:w w:val="99"/>
        </w:rPr>
        <w:t xml:space="preserve"> </w:t>
      </w:r>
      <w:r>
        <w:t>PPE,</w:t>
      </w:r>
      <w:r>
        <w:rPr>
          <w:spacing w:val="-1"/>
        </w:rPr>
        <w:t xml:space="preserve"> </w:t>
      </w:r>
      <w:r>
        <w:t xml:space="preserve">a workplace </w:t>
      </w:r>
      <w:r>
        <w:rPr>
          <w:spacing w:val="-1"/>
        </w:rPr>
        <w:t>hazard</w:t>
      </w:r>
      <w:r>
        <w:t xml:space="preserve"> assessment shall be</w:t>
      </w:r>
      <w:r>
        <w:rPr>
          <w:spacing w:val="-2"/>
        </w:rPr>
        <w:t xml:space="preserve"> </w:t>
      </w:r>
      <w:r>
        <w:t>completed</w:t>
      </w:r>
      <w:r>
        <w:rPr>
          <w:spacing w:val="-1"/>
        </w:rPr>
        <w:t xml:space="preserve"> </w:t>
      </w:r>
      <w:r>
        <w:t>and a copy held on file for</w:t>
      </w:r>
      <w:r>
        <w:rPr>
          <w:spacing w:val="-2"/>
        </w:rPr>
        <w:t xml:space="preserve"> </w:t>
      </w:r>
      <w:r>
        <w:t>inspection.</w:t>
      </w:r>
      <w:r>
        <w:rPr>
          <w:spacing w:val="26"/>
          <w:w w:val="99"/>
        </w:rPr>
        <w:t xml:space="preserve"> </w:t>
      </w:r>
      <w:r>
        <w:t>Appropriate</w:t>
      </w:r>
      <w:r>
        <w:rPr>
          <w:spacing w:val="-5"/>
        </w:rPr>
        <w:t xml:space="preserve"> </w:t>
      </w:r>
      <w:r>
        <w:t>PPE</w:t>
      </w:r>
      <w:r>
        <w:rPr>
          <w:spacing w:val="-4"/>
        </w:rPr>
        <w:t xml:space="preserve"> </w:t>
      </w:r>
      <w:r>
        <w:t>may</w:t>
      </w:r>
      <w:r>
        <w:rPr>
          <w:spacing w:val="-4"/>
        </w:rPr>
        <w:t xml:space="preserve"> </w:t>
      </w:r>
      <w:r>
        <w:t>include</w:t>
      </w:r>
      <w:r>
        <w:rPr>
          <w:spacing w:val="-5"/>
        </w:rPr>
        <w:t xml:space="preserve"> </w:t>
      </w:r>
      <w:r>
        <w:t>eye</w:t>
      </w:r>
      <w:r>
        <w:rPr>
          <w:spacing w:val="-4"/>
        </w:rPr>
        <w:t xml:space="preserve"> </w:t>
      </w:r>
      <w:r>
        <w:t>and</w:t>
      </w:r>
      <w:r>
        <w:rPr>
          <w:spacing w:val="-4"/>
        </w:rPr>
        <w:t xml:space="preserve"> </w:t>
      </w:r>
      <w:r>
        <w:t>face</w:t>
      </w:r>
      <w:r>
        <w:rPr>
          <w:spacing w:val="-5"/>
        </w:rPr>
        <w:t xml:space="preserve"> </w:t>
      </w:r>
      <w:r>
        <w:rPr>
          <w:spacing w:val="-1"/>
        </w:rPr>
        <w:t>protection,</w:t>
      </w:r>
      <w:r>
        <w:rPr>
          <w:spacing w:val="-4"/>
        </w:rPr>
        <w:t xml:space="preserve"> </w:t>
      </w:r>
      <w:r>
        <w:t>protective</w:t>
      </w:r>
      <w:r>
        <w:rPr>
          <w:spacing w:val="-4"/>
        </w:rPr>
        <w:t xml:space="preserve"> </w:t>
      </w:r>
      <w:r>
        <w:t>clothing,</w:t>
      </w:r>
      <w:r>
        <w:rPr>
          <w:spacing w:val="-4"/>
        </w:rPr>
        <w:t xml:space="preserve"> </w:t>
      </w:r>
      <w:r>
        <w:t>gloves,</w:t>
      </w:r>
      <w:r>
        <w:rPr>
          <w:spacing w:val="-5"/>
        </w:rPr>
        <w:t xml:space="preserve"> </w:t>
      </w:r>
      <w:r>
        <w:t>footwear,</w:t>
      </w:r>
      <w:r>
        <w:rPr>
          <w:spacing w:val="-4"/>
        </w:rPr>
        <w:t xml:space="preserve"> </w:t>
      </w:r>
      <w:r>
        <w:t>and</w:t>
      </w:r>
      <w:r>
        <w:rPr>
          <w:spacing w:val="24"/>
          <w:w w:val="99"/>
        </w:rPr>
        <w:t xml:space="preserve"> </w:t>
      </w:r>
      <w:r>
        <w:t>respiratory</w:t>
      </w:r>
      <w:r>
        <w:rPr>
          <w:spacing w:val="-7"/>
        </w:rPr>
        <w:t xml:space="preserve"> </w:t>
      </w:r>
      <w:r>
        <w:t>equipment</w:t>
      </w:r>
      <w:r>
        <w:rPr>
          <w:spacing w:val="-7"/>
        </w:rPr>
        <w:t xml:space="preserve"> </w:t>
      </w:r>
      <w:r>
        <w:t>as</w:t>
      </w:r>
      <w:r>
        <w:rPr>
          <w:spacing w:val="-7"/>
        </w:rPr>
        <w:t xml:space="preserve"> </w:t>
      </w:r>
      <w:r>
        <w:t>the</w:t>
      </w:r>
      <w:r>
        <w:rPr>
          <w:spacing w:val="-6"/>
        </w:rPr>
        <w:t xml:space="preserve"> </w:t>
      </w:r>
      <w:r>
        <w:t>nature</w:t>
      </w:r>
      <w:r>
        <w:rPr>
          <w:spacing w:val="-8"/>
        </w:rPr>
        <w:t xml:space="preserve"> </w:t>
      </w:r>
      <w:r>
        <w:t>of</w:t>
      </w:r>
      <w:r>
        <w:rPr>
          <w:spacing w:val="-7"/>
        </w:rPr>
        <w:t xml:space="preserve"> </w:t>
      </w:r>
      <w:r>
        <w:t>work</w:t>
      </w:r>
      <w:r>
        <w:rPr>
          <w:spacing w:val="-6"/>
        </w:rPr>
        <w:t xml:space="preserve"> </w:t>
      </w:r>
      <w:r>
        <w:rPr>
          <w:spacing w:val="-1"/>
        </w:rPr>
        <w:t>dictates.</w:t>
      </w:r>
    </w:p>
    <w:p w14:paraId="6ED10D2B" w14:textId="77777777" w:rsidR="00851BB1" w:rsidRDefault="00851BB1" w:rsidP="00851BB1">
      <w:pPr>
        <w:pStyle w:val="BodyText"/>
        <w:kinsoku w:val="0"/>
        <w:overflowPunct w:val="0"/>
        <w:ind w:left="100" w:right="161"/>
        <w:jc w:val="both"/>
      </w:pPr>
    </w:p>
    <w:p w14:paraId="64F31850" w14:textId="77777777" w:rsidR="00851BB1" w:rsidRDefault="00851BB1" w:rsidP="00851BB1">
      <w:pPr>
        <w:pStyle w:val="BodyText"/>
        <w:kinsoku w:val="0"/>
        <w:overflowPunct w:val="0"/>
        <w:ind w:left="100" w:right="161"/>
        <w:jc w:val="both"/>
      </w:pPr>
      <w:r>
        <w:t>It</w:t>
      </w:r>
      <w:r>
        <w:rPr>
          <w:spacing w:val="37"/>
        </w:rPr>
        <w:t xml:space="preserve"> </w:t>
      </w:r>
      <w:r>
        <w:t>is</w:t>
      </w:r>
      <w:r>
        <w:rPr>
          <w:spacing w:val="37"/>
        </w:rPr>
        <w:t xml:space="preserve"> </w:t>
      </w:r>
      <w:r>
        <w:t>the</w:t>
      </w:r>
      <w:r>
        <w:rPr>
          <w:spacing w:val="37"/>
        </w:rPr>
        <w:t xml:space="preserve"> </w:t>
      </w:r>
      <w:r>
        <w:rPr>
          <w:spacing w:val="-1"/>
        </w:rPr>
        <w:t>responsibility</w:t>
      </w:r>
      <w:r>
        <w:rPr>
          <w:spacing w:val="38"/>
        </w:rPr>
        <w:t xml:space="preserve"> </w:t>
      </w:r>
      <w:r>
        <w:t>of</w:t>
      </w:r>
      <w:r>
        <w:rPr>
          <w:spacing w:val="37"/>
        </w:rPr>
        <w:t xml:space="preserve"> </w:t>
      </w:r>
      <w:r>
        <w:t>each</w:t>
      </w:r>
      <w:r>
        <w:rPr>
          <w:spacing w:val="37"/>
        </w:rPr>
        <w:t xml:space="preserve"> </w:t>
      </w:r>
      <w:r>
        <w:t>employee</w:t>
      </w:r>
      <w:r>
        <w:rPr>
          <w:spacing w:val="37"/>
        </w:rPr>
        <w:t xml:space="preserve"> </w:t>
      </w:r>
      <w:r>
        <w:t>to</w:t>
      </w:r>
      <w:r>
        <w:rPr>
          <w:spacing w:val="38"/>
        </w:rPr>
        <w:t xml:space="preserve"> </w:t>
      </w:r>
      <w:r>
        <w:t>wash,</w:t>
      </w:r>
      <w:r>
        <w:rPr>
          <w:spacing w:val="37"/>
        </w:rPr>
        <w:t xml:space="preserve"> </w:t>
      </w:r>
      <w:r>
        <w:t>clean,</w:t>
      </w:r>
      <w:r>
        <w:rPr>
          <w:spacing w:val="35"/>
        </w:rPr>
        <w:t xml:space="preserve"> </w:t>
      </w:r>
      <w:r>
        <w:rPr>
          <w:spacing w:val="-1"/>
        </w:rPr>
        <w:t>and</w:t>
      </w:r>
      <w:r>
        <w:rPr>
          <w:spacing w:val="38"/>
        </w:rPr>
        <w:t xml:space="preserve"> </w:t>
      </w:r>
      <w:r>
        <w:t>store</w:t>
      </w:r>
      <w:r>
        <w:rPr>
          <w:spacing w:val="37"/>
        </w:rPr>
        <w:t xml:space="preserve"> </w:t>
      </w:r>
      <w:r>
        <w:rPr>
          <w:spacing w:val="-1"/>
        </w:rPr>
        <w:t>PPE</w:t>
      </w:r>
      <w:r>
        <w:rPr>
          <w:spacing w:val="37"/>
        </w:rPr>
        <w:t xml:space="preserve"> </w:t>
      </w:r>
      <w:r>
        <w:t>in</w:t>
      </w:r>
      <w:r>
        <w:rPr>
          <w:spacing w:val="38"/>
        </w:rPr>
        <w:t xml:space="preserve"> </w:t>
      </w:r>
      <w:r>
        <w:rPr>
          <w:spacing w:val="-1"/>
        </w:rPr>
        <w:t>accordance</w:t>
      </w:r>
      <w:r>
        <w:rPr>
          <w:spacing w:val="37"/>
        </w:rPr>
        <w:t xml:space="preserve"> </w:t>
      </w:r>
      <w:r>
        <w:t>with</w:t>
      </w:r>
      <w:r>
        <w:rPr>
          <w:spacing w:val="49"/>
          <w:w w:val="99"/>
        </w:rPr>
        <w:t xml:space="preserve"> </w:t>
      </w:r>
      <w:r>
        <w:t>regulations</w:t>
      </w:r>
      <w:r>
        <w:rPr>
          <w:spacing w:val="-8"/>
        </w:rPr>
        <w:t xml:space="preserve"> </w:t>
      </w:r>
      <w:r>
        <w:t>and</w:t>
      </w:r>
      <w:r>
        <w:rPr>
          <w:spacing w:val="-6"/>
        </w:rPr>
        <w:t xml:space="preserve"> </w:t>
      </w:r>
      <w:r>
        <w:t>University</w:t>
      </w:r>
      <w:r>
        <w:rPr>
          <w:spacing w:val="-6"/>
        </w:rPr>
        <w:t xml:space="preserve"> </w:t>
      </w:r>
      <w:r>
        <w:t>procedures.</w:t>
      </w:r>
      <w:r>
        <w:rPr>
          <w:spacing w:val="49"/>
        </w:rPr>
        <w:t xml:space="preserve"> </w:t>
      </w:r>
      <w:r>
        <w:t>It</w:t>
      </w:r>
      <w:r>
        <w:rPr>
          <w:spacing w:val="-6"/>
        </w:rPr>
        <w:t xml:space="preserve"> </w:t>
      </w:r>
      <w:r>
        <w:t>is</w:t>
      </w:r>
      <w:r>
        <w:rPr>
          <w:spacing w:val="-5"/>
        </w:rPr>
        <w:t xml:space="preserve"> </w:t>
      </w:r>
      <w:r>
        <w:t>the</w:t>
      </w:r>
      <w:r>
        <w:rPr>
          <w:spacing w:val="-5"/>
        </w:rPr>
        <w:t xml:space="preserve"> </w:t>
      </w:r>
      <w:r>
        <w:t>responsibility</w:t>
      </w:r>
      <w:r>
        <w:rPr>
          <w:spacing w:val="-6"/>
        </w:rPr>
        <w:t xml:space="preserve"> </w:t>
      </w:r>
      <w:r>
        <w:t>of</w:t>
      </w:r>
      <w:r>
        <w:rPr>
          <w:spacing w:val="-6"/>
        </w:rPr>
        <w:t xml:space="preserve"> </w:t>
      </w:r>
      <w:r>
        <w:t>supervisory</w:t>
      </w:r>
      <w:r>
        <w:rPr>
          <w:spacing w:val="-6"/>
        </w:rPr>
        <w:t xml:space="preserve"> </w:t>
      </w:r>
      <w:r>
        <w:t>personnel</w:t>
      </w:r>
      <w:r>
        <w:rPr>
          <w:spacing w:val="-6"/>
        </w:rPr>
        <w:t xml:space="preserve"> </w:t>
      </w:r>
      <w:r>
        <w:t>to</w:t>
      </w:r>
      <w:r>
        <w:rPr>
          <w:spacing w:val="-6"/>
        </w:rPr>
        <w:t xml:space="preserve"> </w:t>
      </w:r>
      <w:r>
        <w:t>ensure</w:t>
      </w:r>
      <w:r>
        <w:rPr>
          <w:w w:val="99"/>
        </w:rPr>
        <w:t xml:space="preserve"> </w:t>
      </w:r>
      <w:bookmarkStart w:id="11" w:name="Facility Design and Construction"/>
      <w:bookmarkEnd w:id="11"/>
      <w:r>
        <w:t>that</w:t>
      </w:r>
      <w:r>
        <w:rPr>
          <w:spacing w:val="26"/>
        </w:rPr>
        <w:t xml:space="preserve"> </w:t>
      </w:r>
      <w:r>
        <w:t>PPE</w:t>
      </w:r>
      <w:r>
        <w:rPr>
          <w:spacing w:val="27"/>
        </w:rPr>
        <w:t xml:space="preserve"> </w:t>
      </w:r>
      <w:r>
        <w:t>is</w:t>
      </w:r>
      <w:r>
        <w:rPr>
          <w:spacing w:val="27"/>
        </w:rPr>
        <w:t xml:space="preserve"> </w:t>
      </w:r>
      <w:r>
        <w:t>correctly</w:t>
      </w:r>
      <w:r>
        <w:rPr>
          <w:spacing w:val="27"/>
        </w:rPr>
        <w:t xml:space="preserve"> </w:t>
      </w:r>
      <w:r>
        <w:t>used.</w:t>
      </w:r>
      <w:r>
        <w:rPr>
          <w:spacing w:val="53"/>
        </w:rPr>
        <w:t xml:space="preserve"> </w:t>
      </w:r>
      <w:r>
        <w:t>EH&amp;S</w:t>
      </w:r>
      <w:r>
        <w:rPr>
          <w:spacing w:val="-7"/>
        </w:rPr>
        <w:t xml:space="preserve"> </w:t>
      </w:r>
      <w:r>
        <w:t>can</w:t>
      </w:r>
      <w:r>
        <w:rPr>
          <w:spacing w:val="-5"/>
        </w:rPr>
        <w:t xml:space="preserve"> </w:t>
      </w:r>
      <w:r>
        <w:t>assist</w:t>
      </w:r>
      <w:r>
        <w:rPr>
          <w:spacing w:val="-9"/>
        </w:rPr>
        <w:t xml:space="preserve"> </w:t>
      </w:r>
      <w:r>
        <w:t>in</w:t>
      </w:r>
      <w:r>
        <w:rPr>
          <w:spacing w:val="-6"/>
        </w:rPr>
        <w:t xml:space="preserve"> </w:t>
      </w:r>
      <w:r>
        <w:t>recommending</w:t>
      </w:r>
      <w:r>
        <w:rPr>
          <w:spacing w:val="-6"/>
        </w:rPr>
        <w:t xml:space="preserve"> </w:t>
      </w:r>
      <w:r>
        <w:t>PPE.</w:t>
      </w:r>
    </w:p>
    <w:p w14:paraId="5CF8B244" w14:textId="77777777" w:rsidR="00851BB1" w:rsidRDefault="00851BB1" w:rsidP="00851BB1">
      <w:pPr>
        <w:kinsoku w:val="0"/>
        <w:overflowPunct w:val="0"/>
        <w:spacing w:before="12" w:line="240" w:lineRule="exact"/>
      </w:pPr>
    </w:p>
    <w:p w14:paraId="4BDBC88C" w14:textId="77777777" w:rsidR="00D41DEE" w:rsidRDefault="00851BB1" w:rsidP="00851BB1">
      <w:pPr>
        <w:pStyle w:val="BodyText"/>
        <w:kinsoku w:val="0"/>
        <w:overflowPunct w:val="0"/>
        <w:ind w:left="100" w:right="158"/>
        <w:jc w:val="both"/>
      </w:pPr>
      <w:bookmarkStart w:id="12" w:name="Housekeeping and Maintenance"/>
      <w:bookmarkStart w:id="13" w:name="bookmark5"/>
      <w:bookmarkEnd w:id="12"/>
      <w:bookmarkEnd w:id="13"/>
      <w:r>
        <w:t>Personnel</w:t>
      </w:r>
      <w:r>
        <w:rPr>
          <w:spacing w:val="1"/>
        </w:rPr>
        <w:t xml:space="preserve"> </w:t>
      </w:r>
      <w:r>
        <w:t>using</w:t>
      </w:r>
      <w:r>
        <w:rPr>
          <w:spacing w:val="2"/>
        </w:rPr>
        <w:t xml:space="preserve"> </w:t>
      </w:r>
      <w:r>
        <w:t>any</w:t>
      </w:r>
      <w:r>
        <w:rPr>
          <w:spacing w:val="2"/>
        </w:rPr>
        <w:t xml:space="preserve"> </w:t>
      </w:r>
      <w:r>
        <w:rPr>
          <w:spacing w:val="-1"/>
        </w:rPr>
        <w:t>form</w:t>
      </w:r>
      <w:r>
        <w:rPr>
          <w:spacing w:val="1"/>
        </w:rPr>
        <w:t xml:space="preserve"> </w:t>
      </w:r>
      <w:r>
        <w:t>of</w:t>
      </w:r>
      <w:r>
        <w:rPr>
          <w:spacing w:val="2"/>
        </w:rPr>
        <w:t xml:space="preserve"> </w:t>
      </w:r>
      <w:r>
        <w:t>PPE</w:t>
      </w:r>
      <w:r>
        <w:rPr>
          <w:spacing w:val="2"/>
        </w:rPr>
        <w:t xml:space="preserve"> </w:t>
      </w:r>
      <w:r>
        <w:t>must</w:t>
      </w:r>
      <w:r>
        <w:rPr>
          <w:spacing w:val="2"/>
        </w:rPr>
        <w:t xml:space="preserve"> </w:t>
      </w:r>
      <w:r>
        <w:t>be</w:t>
      </w:r>
      <w:r>
        <w:rPr>
          <w:spacing w:val="2"/>
        </w:rPr>
        <w:t xml:space="preserve"> </w:t>
      </w:r>
      <w:r>
        <w:t>trained</w:t>
      </w:r>
      <w:r>
        <w:rPr>
          <w:spacing w:val="2"/>
        </w:rPr>
        <w:t xml:space="preserve"> </w:t>
      </w:r>
      <w:r>
        <w:t>in</w:t>
      </w:r>
      <w:r>
        <w:rPr>
          <w:spacing w:val="1"/>
        </w:rPr>
        <w:t xml:space="preserve"> </w:t>
      </w:r>
      <w:r>
        <w:t>accordance</w:t>
      </w:r>
      <w:r>
        <w:rPr>
          <w:spacing w:val="2"/>
        </w:rPr>
        <w:t xml:space="preserve"> </w:t>
      </w:r>
      <w:r>
        <w:t>with</w:t>
      </w:r>
      <w:r>
        <w:rPr>
          <w:spacing w:val="2"/>
        </w:rPr>
        <w:t xml:space="preserve"> </w:t>
      </w:r>
      <w:r>
        <w:t>OSHA</w:t>
      </w:r>
      <w:r>
        <w:rPr>
          <w:spacing w:val="2"/>
        </w:rPr>
        <w:t xml:space="preserve"> </w:t>
      </w:r>
      <w:r>
        <w:t>standards</w:t>
      </w:r>
      <w:r>
        <w:rPr>
          <w:spacing w:val="2"/>
        </w:rPr>
        <w:t xml:space="preserve"> </w:t>
      </w:r>
      <w:r>
        <w:t>found</w:t>
      </w:r>
      <w:r>
        <w:rPr>
          <w:spacing w:val="1"/>
        </w:rPr>
        <w:t xml:space="preserve"> </w:t>
      </w:r>
      <w:r>
        <w:t>in</w:t>
      </w:r>
      <w:r>
        <w:rPr>
          <w:spacing w:val="22"/>
          <w:w w:val="99"/>
        </w:rPr>
        <w:t xml:space="preserve"> </w:t>
      </w:r>
      <w:r>
        <w:t>Title</w:t>
      </w:r>
      <w:r>
        <w:rPr>
          <w:spacing w:val="-2"/>
        </w:rPr>
        <w:t xml:space="preserve"> </w:t>
      </w:r>
      <w:r>
        <w:t>29</w:t>
      </w:r>
      <w:r>
        <w:rPr>
          <w:spacing w:val="-1"/>
        </w:rPr>
        <w:t xml:space="preserve"> </w:t>
      </w:r>
      <w:r>
        <w:t>of</w:t>
      </w:r>
      <w:r>
        <w:rPr>
          <w:spacing w:val="-1"/>
        </w:rPr>
        <w:t xml:space="preserve"> the </w:t>
      </w:r>
      <w:r>
        <w:t>Code</w:t>
      </w:r>
      <w:r>
        <w:rPr>
          <w:spacing w:val="-1"/>
        </w:rPr>
        <w:t xml:space="preserve"> </w:t>
      </w:r>
      <w:r>
        <w:t>of</w:t>
      </w:r>
      <w:r>
        <w:rPr>
          <w:spacing w:val="-1"/>
        </w:rPr>
        <w:t xml:space="preserve"> </w:t>
      </w:r>
      <w:r>
        <w:t>Federal</w:t>
      </w:r>
      <w:r>
        <w:rPr>
          <w:spacing w:val="-2"/>
        </w:rPr>
        <w:t xml:space="preserve"> </w:t>
      </w:r>
      <w:r>
        <w:t>Regulations</w:t>
      </w:r>
      <w:r>
        <w:rPr>
          <w:spacing w:val="-1"/>
        </w:rPr>
        <w:t xml:space="preserve"> </w:t>
      </w:r>
      <w:r>
        <w:t>at</w:t>
      </w:r>
      <w:r>
        <w:rPr>
          <w:spacing w:val="-1"/>
        </w:rPr>
        <w:t xml:space="preserve"> </w:t>
      </w:r>
      <w:r>
        <w:t>29</w:t>
      </w:r>
      <w:r>
        <w:rPr>
          <w:spacing w:val="-2"/>
        </w:rPr>
        <w:t xml:space="preserve"> </w:t>
      </w:r>
      <w:r>
        <w:t>CFR</w:t>
      </w:r>
      <w:r>
        <w:rPr>
          <w:spacing w:val="-1"/>
        </w:rPr>
        <w:t xml:space="preserve"> </w:t>
      </w:r>
      <w:r>
        <w:t>132</w:t>
      </w:r>
      <w:r>
        <w:rPr>
          <w:spacing w:val="-1"/>
        </w:rPr>
        <w:t xml:space="preserve"> </w:t>
      </w:r>
      <w:r>
        <w:t>through</w:t>
      </w:r>
      <w:r>
        <w:rPr>
          <w:spacing w:val="-2"/>
        </w:rPr>
        <w:t xml:space="preserve"> </w:t>
      </w:r>
      <w:r>
        <w:t>136;</w:t>
      </w:r>
      <w:r>
        <w:rPr>
          <w:spacing w:val="-1"/>
        </w:rPr>
        <w:t xml:space="preserve"> </w:t>
      </w:r>
      <w:r>
        <w:t>those</w:t>
      </w:r>
      <w:r>
        <w:rPr>
          <w:spacing w:val="-1"/>
        </w:rPr>
        <w:t xml:space="preserve"> required </w:t>
      </w:r>
      <w:r>
        <w:t>to</w:t>
      </w:r>
      <w:r>
        <w:rPr>
          <w:spacing w:val="-1"/>
        </w:rPr>
        <w:t xml:space="preserve"> </w:t>
      </w:r>
      <w:r>
        <w:t>use</w:t>
      </w:r>
      <w:r>
        <w:rPr>
          <w:spacing w:val="-1"/>
        </w:rPr>
        <w:t xml:space="preserve"> </w:t>
      </w:r>
      <w:r>
        <w:t>a</w:t>
      </w:r>
      <w:r>
        <w:rPr>
          <w:spacing w:val="29"/>
          <w:w w:val="99"/>
        </w:rPr>
        <w:t xml:space="preserve"> </w:t>
      </w:r>
      <w:r>
        <w:t>respirator</w:t>
      </w:r>
      <w:r>
        <w:rPr>
          <w:spacing w:val="13"/>
        </w:rPr>
        <w:t xml:space="preserve"> </w:t>
      </w:r>
      <w:r>
        <w:t>must</w:t>
      </w:r>
      <w:r>
        <w:rPr>
          <w:spacing w:val="13"/>
        </w:rPr>
        <w:t xml:space="preserve"> </w:t>
      </w:r>
      <w:r>
        <w:t>receive</w:t>
      </w:r>
      <w:r>
        <w:rPr>
          <w:spacing w:val="12"/>
        </w:rPr>
        <w:t xml:space="preserve"> </w:t>
      </w:r>
      <w:r>
        <w:t>a</w:t>
      </w:r>
      <w:r>
        <w:rPr>
          <w:spacing w:val="13"/>
        </w:rPr>
        <w:t xml:space="preserve"> </w:t>
      </w:r>
      <w:r>
        <w:t>medical</w:t>
      </w:r>
      <w:r>
        <w:rPr>
          <w:spacing w:val="14"/>
        </w:rPr>
        <w:t xml:space="preserve"> </w:t>
      </w:r>
      <w:r>
        <w:t>clearance</w:t>
      </w:r>
      <w:r>
        <w:rPr>
          <w:spacing w:val="13"/>
        </w:rPr>
        <w:t xml:space="preserve"> </w:t>
      </w:r>
      <w:r>
        <w:rPr>
          <w:spacing w:val="-1"/>
        </w:rPr>
        <w:t>and</w:t>
      </w:r>
      <w:r>
        <w:rPr>
          <w:spacing w:val="12"/>
        </w:rPr>
        <w:t xml:space="preserve"> </w:t>
      </w:r>
      <w:r>
        <w:t>proper</w:t>
      </w:r>
      <w:r>
        <w:rPr>
          <w:spacing w:val="13"/>
        </w:rPr>
        <w:t xml:space="preserve"> </w:t>
      </w:r>
      <w:r>
        <w:t>qualitative</w:t>
      </w:r>
      <w:r>
        <w:rPr>
          <w:spacing w:val="13"/>
        </w:rPr>
        <w:t xml:space="preserve"> </w:t>
      </w:r>
      <w:r>
        <w:t>or</w:t>
      </w:r>
      <w:r>
        <w:rPr>
          <w:spacing w:val="14"/>
        </w:rPr>
        <w:t xml:space="preserve"> </w:t>
      </w:r>
      <w:r>
        <w:rPr>
          <w:spacing w:val="-1"/>
        </w:rPr>
        <w:t>quantitative</w:t>
      </w:r>
      <w:r>
        <w:rPr>
          <w:spacing w:val="13"/>
        </w:rPr>
        <w:t xml:space="preserve"> </w:t>
      </w:r>
      <w:r>
        <w:t>fit</w:t>
      </w:r>
      <w:r>
        <w:rPr>
          <w:spacing w:val="13"/>
        </w:rPr>
        <w:t xml:space="preserve"> </w:t>
      </w:r>
      <w:r>
        <w:t>testing</w:t>
      </w:r>
      <w:r>
        <w:rPr>
          <w:spacing w:val="13"/>
        </w:rPr>
        <w:t xml:space="preserve"> </w:t>
      </w:r>
      <w:r>
        <w:t>as</w:t>
      </w:r>
      <w:r>
        <w:rPr>
          <w:spacing w:val="26"/>
          <w:w w:val="99"/>
        </w:rPr>
        <w:t xml:space="preserve"> </w:t>
      </w:r>
      <w:r>
        <w:t>specified</w:t>
      </w:r>
      <w:r>
        <w:rPr>
          <w:spacing w:val="-8"/>
        </w:rPr>
        <w:t xml:space="preserve"> </w:t>
      </w:r>
      <w:r>
        <w:t>in</w:t>
      </w:r>
      <w:r>
        <w:rPr>
          <w:spacing w:val="-8"/>
        </w:rPr>
        <w:t xml:space="preserve"> </w:t>
      </w:r>
      <w:r>
        <w:t>29</w:t>
      </w:r>
      <w:r>
        <w:rPr>
          <w:spacing w:val="-7"/>
        </w:rPr>
        <w:t xml:space="preserve"> </w:t>
      </w:r>
      <w:r>
        <w:t>CFR</w:t>
      </w:r>
      <w:r>
        <w:rPr>
          <w:spacing w:val="-7"/>
        </w:rPr>
        <w:t xml:space="preserve"> </w:t>
      </w:r>
      <w:r>
        <w:t>1910.134.</w:t>
      </w:r>
    </w:p>
    <w:p w14:paraId="49A987A3" w14:textId="77777777" w:rsidR="00851BB1" w:rsidRDefault="00851BB1" w:rsidP="00851BB1">
      <w:pPr>
        <w:pStyle w:val="BodyText"/>
        <w:kinsoku w:val="0"/>
        <w:overflowPunct w:val="0"/>
        <w:ind w:left="100" w:right="158"/>
        <w:jc w:val="both"/>
      </w:pPr>
    </w:p>
    <w:p w14:paraId="07C55DD2" w14:textId="77777777" w:rsidR="00D41DEE" w:rsidRDefault="00D41DEE">
      <w:pPr>
        <w:pStyle w:val="BodyText"/>
        <w:kinsoku w:val="0"/>
        <w:overflowPunct w:val="0"/>
        <w:ind w:left="100" w:right="160"/>
        <w:jc w:val="both"/>
      </w:pPr>
      <w:r>
        <w:t>When</w:t>
      </w:r>
      <w:r>
        <w:rPr>
          <w:spacing w:val="1"/>
        </w:rPr>
        <w:t xml:space="preserve"> </w:t>
      </w:r>
      <w:r>
        <w:t>protective</w:t>
      </w:r>
      <w:r>
        <w:rPr>
          <w:spacing w:val="2"/>
        </w:rPr>
        <w:t xml:space="preserve"> </w:t>
      </w:r>
      <w:r>
        <w:rPr>
          <w:spacing w:val="-1"/>
        </w:rPr>
        <w:t>clothing</w:t>
      </w:r>
      <w:r>
        <w:rPr>
          <w:spacing w:val="2"/>
        </w:rPr>
        <w:t xml:space="preserve"> </w:t>
      </w:r>
      <w:r>
        <w:t>is</w:t>
      </w:r>
      <w:r>
        <w:rPr>
          <w:spacing w:val="2"/>
        </w:rPr>
        <w:t xml:space="preserve"> </w:t>
      </w:r>
      <w:r>
        <w:t>required</w:t>
      </w:r>
      <w:r>
        <w:rPr>
          <w:spacing w:val="2"/>
        </w:rPr>
        <w:t xml:space="preserve"> </w:t>
      </w:r>
      <w:r>
        <w:t>for</w:t>
      </w:r>
      <w:r>
        <w:rPr>
          <w:spacing w:val="2"/>
        </w:rPr>
        <w:t xml:space="preserve"> </w:t>
      </w:r>
      <w:r>
        <w:t>work</w:t>
      </w:r>
      <w:r>
        <w:rPr>
          <w:spacing w:val="2"/>
        </w:rPr>
        <w:t xml:space="preserve"> </w:t>
      </w:r>
      <w:r>
        <w:t>with</w:t>
      </w:r>
      <w:r>
        <w:rPr>
          <w:spacing w:val="2"/>
        </w:rPr>
        <w:t xml:space="preserve"> </w:t>
      </w:r>
      <w:r>
        <w:t>biological</w:t>
      </w:r>
      <w:r>
        <w:rPr>
          <w:spacing w:val="1"/>
        </w:rPr>
        <w:t xml:space="preserve"> </w:t>
      </w:r>
      <w:r>
        <w:t>agents,</w:t>
      </w:r>
      <w:r>
        <w:rPr>
          <w:spacing w:val="2"/>
        </w:rPr>
        <w:t xml:space="preserve"> </w:t>
      </w:r>
      <w:r>
        <w:t>it</w:t>
      </w:r>
      <w:r>
        <w:rPr>
          <w:spacing w:val="2"/>
        </w:rPr>
        <w:t xml:space="preserve"> </w:t>
      </w:r>
      <w:r>
        <w:rPr>
          <w:spacing w:val="-1"/>
        </w:rPr>
        <w:t>shall</w:t>
      </w:r>
      <w:r>
        <w:rPr>
          <w:spacing w:val="2"/>
        </w:rPr>
        <w:t xml:space="preserve"> </w:t>
      </w:r>
      <w:r>
        <w:t>be</w:t>
      </w:r>
      <w:r>
        <w:rPr>
          <w:spacing w:val="2"/>
        </w:rPr>
        <w:t xml:space="preserve"> </w:t>
      </w:r>
      <w:r>
        <w:t>removed</w:t>
      </w:r>
      <w:r>
        <w:rPr>
          <w:spacing w:val="2"/>
        </w:rPr>
        <w:t xml:space="preserve"> </w:t>
      </w:r>
      <w:r>
        <w:t>and</w:t>
      </w:r>
      <w:r>
        <w:rPr>
          <w:spacing w:val="2"/>
        </w:rPr>
        <w:t xml:space="preserve"> </w:t>
      </w:r>
      <w:r>
        <w:t>left</w:t>
      </w:r>
      <w:r>
        <w:rPr>
          <w:spacing w:val="24"/>
          <w:w w:val="99"/>
        </w:rPr>
        <w:t xml:space="preserve"> </w:t>
      </w:r>
      <w:r>
        <w:t>in</w:t>
      </w:r>
      <w:r>
        <w:rPr>
          <w:spacing w:val="17"/>
        </w:rPr>
        <w:t xml:space="preserve"> </w:t>
      </w:r>
      <w:r>
        <w:t>the</w:t>
      </w:r>
      <w:r>
        <w:rPr>
          <w:spacing w:val="17"/>
        </w:rPr>
        <w:t xml:space="preserve"> </w:t>
      </w:r>
      <w:r>
        <w:rPr>
          <w:spacing w:val="-1"/>
        </w:rPr>
        <w:t>laboratory</w:t>
      </w:r>
      <w:r>
        <w:rPr>
          <w:spacing w:val="17"/>
        </w:rPr>
        <w:t xml:space="preserve"> </w:t>
      </w:r>
      <w:r>
        <w:t>before</w:t>
      </w:r>
      <w:r>
        <w:rPr>
          <w:spacing w:val="17"/>
        </w:rPr>
        <w:t xml:space="preserve"> </w:t>
      </w:r>
      <w:r>
        <w:t>leaving</w:t>
      </w:r>
      <w:r>
        <w:rPr>
          <w:spacing w:val="18"/>
        </w:rPr>
        <w:t xml:space="preserve"> </w:t>
      </w:r>
      <w:r>
        <w:t>for</w:t>
      </w:r>
      <w:r>
        <w:rPr>
          <w:spacing w:val="16"/>
        </w:rPr>
        <w:t xml:space="preserve"> </w:t>
      </w:r>
      <w:r>
        <w:rPr>
          <w:spacing w:val="-1"/>
        </w:rPr>
        <w:t>non-laboratory</w:t>
      </w:r>
      <w:r>
        <w:rPr>
          <w:spacing w:val="17"/>
        </w:rPr>
        <w:t xml:space="preserve"> </w:t>
      </w:r>
      <w:r>
        <w:t>areas</w:t>
      </w:r>
      <w:r>
        <w:rPr>
          <w:spacing w:val="17"/>
        </w:rPr>
        <w:t xml:space="preserve"> </w:t>
      </w:r>
      <w:r>
        <w:t>(e.g.,</w:t>
      </w:r>
      <w:r>
        <w:rPr>
          <w:spacing w:val="18"/>
        </w:rPr>
        <w:t xml:space="preserve"> </w:t>
      </w:r>
      <w:r>
        <w:t>cafeteria,</w:t>
      </w:r>
      <w:r>
        <w:rPr>
          <w:spacing w:val="17"/>
        </w:rPr>
        <w:t xml:space="preserve"> </w:t>
      </w:r>
      <w:r>
        <w:t>library,</w:t>
      </w:r>
      <w:r>
        <w:rPr>
          <w:spacing w:val="17"/>
        </w:rPr>
        <w:t xml:space="preserve"> </w:t>
      </w:r>
      <w:r>
        <w:rPr>
          <w:spacing w:val="-1"/>
        </w:rPr>
        <w:t>administrative</w:t>
      </w:r>
      <w:r>
        <w:rPr>
          <w:spacing w:val="69"/>
          <w:w w:val="99"/>
        </w:rPr>
        <w:t xml:space="preserve"> </w:t>
      </w:r>
      <w:r>
        <w:t>offices).</w:t>
      </w:r>
      <w:r>
        <w:rPr>
          <w:spacing w:val="49"/>
        </w:rPr>
        <w:t xml:space="preserve"> </w:t>
      </w:r>
      <w:r>
        <w:t>Disposable</w:t>
      </w:r>
      <w:r>
        <w:rPr>
          <w:spacing w:val="56"/>
        </w:rPr>
        <w:t xml:space="preserve"> </w:t>
      </w:r>
      <w:r>
        <w:t>gloves</w:t>
      </w:r>
      <w:r>
        <w:rPr>
          <w:spacing w:val="55"/>
        </w:rPr>
        <w:t xml:space="preserve"> </w:t>
      </w:r>
      <w:r>
        <w:t>are</w:t>
      </w:r>
      <w:r>
        <w:rPr>
          <w:spacing w:val="56"/>
        </w:rPr>
        <w:t xml:space="preserve"> </w:t>
      </w:r>
      <w:r>
        <w:t>not</w:t>
      </w:r>
      <w:r>
        <w:rPr>
          <w:spacing w:val="55"/>
        </w:rPr>
        <w:t xml:space="preserve"> </w:t>
      </w:r>
      <w:r>
        <w:t>to</w:t>
      </w:r>
      <w:r>
        <w:rPr>
          <w:spacing w:val="56"/>
        </w:rPr>
        <w:t xml:space="preserve"> </w:t>
      </w:r>
      <w:r>
        <w:t>be</w:t>
      </w:r>
      <w:r>
        <w:rPr>
          <w:spacing w:val="56"/>
        </w:rPr>
        <w:t xml:space="preserve"> </w:t>
      </w:r>
      <w:r>
        <w:t>used</w:t>
      </w:r>
      <w:r>
        <w:rPr>
          <w:spacing w:val="55"/>
        </w:rPr>
        <w:t xml:space="preserve"> </w:t>
      </w:r>
      <w:r>
        <w:t>for</w:t>
      </w:r>
      <w:r>
        <w:rPr>
          <w:spacing w:val="56"/>
        </w:rPr>
        <w:t xml:space="preserve"> </w:t>
      </w:r>
      <w:r>
        <w:t>touching</w:t>
      </w:r>
      <w:r>
        <w:rPr>
          <w:spacing w:val="55"/>
        </w:rPr>
        <w:t xml:space="preserve"> </w:t>
      </w:r>
      <w:r>
        <w:t>“clean”</w:t>
      </w:r>
      <w:r>
        <w:rPr>
          <w:spacing w:val="55"/>
        </w:rPr>
        <w:t xml:space="preserve"> </w:t>
      </w:r>
      <w:r>
        <w:t>surfaces</w:t>
      </w:r>
      <w:r>
        <w:rPr>
          <w:spacing w:val="55"/>
        </w:rPr>
        <w:t xml:space="preserve"> </w:t>
      </w:r>
      <w:r>
        <w:rPr>
          <w:spacing w:val="-1"/>
        </w:rPr>
        <w:t>(keyboards,</w:t>
      </w:r>
      <w:r>
        <w:rPr>
          <w:spacing w:val="20"/>
          <w:w w:val="99"/>
        </w:rPr>
        <w:t xml:space="preserve"> </w:t>
      </w:r>
      <w:r>
        <w:t>telephones,</w:t>
      </w:r>
      <w:r>
        <w:rPr>
          <w:spacing w:val="-6"/>
        </w:rPr>
        <w:t xml:space="preserve"> </w:t>
      </w:r>
      <w:r>
        <w:t>etc.)</w:t>
      </w:r>
      <w:r>
        <w:rPr>
          <w:spacing w:val="-5"/>
        </w:rPr>
        <w:t xml:space="preserve"> </w:t>
      </w:r>
      <w:r>
        <w:t>and</w:t>
      </w:r>
      <w:r>
        <w:rPr>
          <w:spacing w:val="-5"/>
        </w:rPr>
        <w:t xml:space="preserve"> </w:t>
      </w:r>
      <w:r>
        <w:rPr>
          <w:spacing w:val="-1"/>
        </w:rPr>
        <w:t>are</w:t>
      </w:r>
      <w:r>
        <w:rPr>
          <w:spacing w:val="-5"/>
        </w:rPr>
        <w:t xml:space="preserve"> </w:t>
      </w:r>
      <w:r>
        <w:t>not</w:t>
      </w:r>
      <w:r>
        <w:rPr>
          <w:spacing w:val="-5"/>
        </w:rPr>
        <w:t xml:space="preserve"> </w:t>
      </w:r>
      <w:r>
        <w:t>to</w:t>
      </w:r>
      <w:r>
        <w:rPr>
          <w:spacing w:val="-4"/>
        </w:rPr>
        <w:t xml:space="preserve"> </w:t>
      </w:r>
      <w:r>
        <w:t>be</w:t>
      </w:r>
      <w:r>
        <w:rPr>
          <w:spacing w:val="-6"/>
        </w:rPr>
        <w:t xml:space="preserve"> </w:t>
      </w:r>
      <w:r>
        <w:t>worn</w:t>
      </w:r>
      <w:r>
        <w:rPr>
          <w:spacing w:val="-5"/>
        </w:rPr>
        <w:t xml:space="preserve"> </w:t>
      </w:r>
      <w:r>
        <w:rPr>
          <w:spacing w:val="-1"/>
        </w:rPr>
        <w:t>outside</w:t>
      </w:r>
      <w:r>
        <w:rPr>
          <w:spacing w:val="-5"/>
        </w:rPr>
        <w:t xml:space="preserve"> </w:t>
      </w:r>
      <w:r>
        <w:t>the</w:t>
      </w:r>
      <w:r>
        <w:rPr>
          <w:spacing w:val="-5"/>
        </w:rPr>
        <w:t xml:space="preserve"> </w:t>
      </w:r>
      <w:r>
        <w:t>lab.</w:t>
      </w:r>
    </w:p>
    <w:p w14:paraId="39AD0074" w14:textId="77777777" w:rsidR="00D41DEE" w:rsidRDefault="00D41DEE">
      <w:pPr>
        <w:kinsoku w:val="0"/>
        <w:overflowPunct w:val="0"/>
        <w:spacing w:before="12" w:line="240" w:lineRule="exact"/>
      </w:pPr>
    </w:p>
    <w:p w14:paraId="3CF740B3" w14:textId="77777777" w:rsidR="00851BB1" w:rsidRDefault="00851BB1" w:rsidP="00851BB1">
      <w:pPr>
        <w:pStyle w:val="BodyText"/>
        <w:kinsoku w:val="0"/>
        <w:overflowPunct w:val="0"/>
        <w:ind w:left="100" w:right="158"/>
        <w:jc w:val="both"/>
      </w:pPr>
      <w:r>
        <w:t>Lab Coats and Uniforms</w:t>
      </w:r>
    </w:p>
    <w:p w14:paraId="7479F5B4" w14:textId="77777777" w:rsidR="00851BB1" w:rsidRDefault="00851BB1" w:rsidP="00851BB1">
      <w:pPr>
        <w:pStyle w:val="BodyText"/>
        <w:kinsoku w:val="0"/>
        <w:overflowPunct w:val="0"/>
        <w:ind w:left="100" w:right="158"/>
        <w:jc w:val="both"/>
      </w:pPr>
      <w:r>
        <w:t>Lab coats, scrub suits, gowns and closed-toe shoes prevent biohazardous materials from reaching skin and, more importantly, any cuts, dermatitis, etc. that may be present. They prevent biohazardous materials from contaminating street clothing. They also prevent the normal flora present on the skin from contaminating laboratory cultures.</w:t>
      </w:r>
    </w:p>
    <w:p w14:paraId="05D40310" w14:textId="77777777" w:rsidR="00851BB1" w:rsidRDefault="00851BB1" w:rsidP="00B61F7D">
      <w:pPr>
        <w:pStyle w:val="BodyText"/>
        <w:numPr>
          <w:ilvl w:val="0"/>
          <w:numId w:val="12"/>
        </w:numPr>
        <w:kinsoku w:val="0"/>
        <w:overflowPunct w:val="0"/>
        <w:ind w:right="158"/>
        <w:jc w:val="both"/>
      </w:pPr>
      <w:r>
        <w:t>At minimum, a long-sleeved lab coat worn over clothing and closed-toe shoes must be worn in any laboratory. Long sleeves minimize contamination of skin and street clothes and reduce shedding of microorganisms from the skin. Closed-toe shoes protect the feet from spills and injuries from dropped sharps.</w:t>
      </w:r>
    </w:p>
    <w:p w14:paraId="31863C47" w14:textId="77777777" w:rsidR="00851BB1" w:rsidRDefault="00851BB1" w:rsidP="00B61F7D">
      <w:pPr>
        <w:pStyle w:val="BodyText"/>
        <w:numPr>
          <w:ilvl w:val="0"/>
          <w:numId w:val="12"/>
        </w:numPr>
        <w:kinsoku w:val="0"/>
        <w:overflowPunct w:val="0"/>
        <w:ind w:right="158"/>
        <w:jc w:val="both"/>
      </w:pPr>
      <w:r>
        <w:t>Lab coats must remain in the laboratory when personnel leave the laboratory. This keeps any contamination on the lab coat in the laboratory instead of spreading it to other work areas or homes.</w:t>
      </w:r>
    </w:p>
    <w:p w14:paraId="05C343DE" w14:textId="77777777" w:rsidR="00851BB1" w:rsidRDefault="00851BB1" w:rsidP="00B61F7D">
      <w:pPr>
        <w:pStyle w:val="BodyText"/>
        <w:numPr>
          <w:ilvl w:val="0"/>
          <w:numId w:val="12"/>
        </w:numPr>
        <w:kinsoku w:val="0"/>
        <w:overflowPunct w:val="0"/>
        <w:ind w:right="158"/>
        <w:jc w:val="both"/>
      </w:pPr>
      <w:r>
        <w:t>PPE that is sent for commercial laundering, such as lab coats, must be properly contained and labeled. A proper label must have the name of the biological agent of potential exposure, type of decontamination used, and the date when it was last used.</w:t>
      </w:r>
    </w:p>
    <w:p w14:paraId="2F0F477C" w14:textId="77777777" w:rsidR="00851BB1" w:rsidRDefault="00851BB1" w:rsidP="00B61F7D">
      <w:pPr>
        <w:pStyle w:val="BodyText"/>
        <w:numPr>
          <w:ilvl w:val="0"/>
          <w:numId w:val="12"/>
        </w:numPr>
        <w:kinsoku w:val="0"/>
        <w:overflowPunct w:val="0"/>
        <w:ind w:right="158"/>
        <w:jc w:val="both"/>
      </w:pPr>
      <w:r>
        <w:t>Elastic-cuffed lab coats help prevent spills that can be caused by catching a loose cuff on laboratory equipment. When working with biohazardous materials inside a biosafety cabinet, elastic cuffs or double gloving (second pair over cuff) prevent contaminated air from being blown up the lab coat sleeve onto clothing.</w:t>
      </w:r>
    </w:p>
    <w:p w14:paraId="78361D7C" w14:textId="77777777" w:rsidR="00851BB1" w:rsidRDefault="00851BB1" w:rsidP="00851BB1">
      <w:pPr>
        <w:pStyle w:val="BodyText"/>
        <w:kinsoku w:val="0"/>
        <w:overflowPunct w:val="0"/>
        <w:ind w:left="100" w:right="158"/>
        <w:jc w:val="both"/>
      </w:pPr>
    </w:p>
    <w:p w14:paraId="4F161C27" w14:textId="77777777" w:rsidR="00851BB1" w:rsidRDefault="00851BB1" w:rsidP="00851BB1">
      <w:pPr>
        <w:pStyle w:val="BodyText"/>
        <w:kinsoku w:val="0"/>
        <w:overflowPunct w:val="0"/>
        <w:ind w:left="100" w:right="158"/>
        <w:jc w:val="both"/>
      </w:pPr>
      <w:r>
        <w:t>Gloves</w:t>
      </w:r>
    </w:p>
    <w:p w14:paraId="1E42D29F" w14:textId="77777777" w:rsidR="00851BB1" w:rsidRDefault="00851BB1" w:rsidP="00851BB1">
      <w:pPr>
        <w:pStyle w:val="BodyText"/>
        <w:kinsoku w:val="0"/>
        <w:overflowPunct w:val="0"/>
        <w:ind w:left="100" w:right="158"/>
        <w:jc w:val="both"/>
      </w:pPr>
      <w:r>
        <w:t>Gloves prevent exposure of the skin and any cuts, dermatitis, etc. that may be present, to biohazardous materials.</w:t>
      </w:r>
    </w:p>
    <w:p w14:paraId="0496D80F" w14:textId="77777777" w:rsidR="00851BB1" w:rsidRDefault="00851BB1" w:rsidP="00B61F7D">
      <w:pPr>
        <w:pStyle w:val="BodyText"/>
        <w:numPr>
          <w:ilvl w:val="0"/>
          <w:numId w:val="13"/>
        </w:numPr>
        <w:kinsoku w:val="0"/>
        <w:overflowPunct w:val="0"/>
        <w:ind w:right="158"/>
        <w:jc w:val="both"/>
      </w:pPr>
      <w:r>
        <w:t xml:space="preserve">Both latex and nitrile disposable gloves will prevent exposure to microorganisms. However, nitrile gloves must be worn when handling chemicals, since latex provides little to no protection from chemical exposure. </w:t>
      </w:r>
    </w:p>
    <w:p w14:paraId="29EB7711" w14:textId="77777777" w:rsidR="00851BB1" w:rsidRDefault="00851BB1" w:rsidP="00B61F7D">
      <w:pPr>
        <w:pStyle w:val="BodyText"/>
        <w:numPr>
          <w:ilvl w:val="0"/>
          <w:numId w:val="13"/>
        </w:numPr>
        <w:kinsoku w:val="0"/>
        <w:overflowPunct w:val="0"/>
        <w:ind w:right="158"/>
        <w:jc w:val="both"/>
      </w:pPr>
      <w:r>
        <w:t>For the best protection, the cuffs of the gloves should overlap the lower sleeves of the lab coat.</w:t>
      </w:r>
    </w:p>
    <w:p w14:paraId="494382D2" w14:textId="77777777" w:rsidR="00851BB1" w:rsidRDefault="00851BB1" w:rsidP="00B61F7D">
      <w:pPr>
        <w:pStyle w:val="BodyText"/>
        <w:numPr>
          <w:ilvl w:val="0"/>
          <w:numId w:val="13"/>
        </w:numPr>
        <w:kinsoku w:val="0"/>
        <w:overflowPunct w:val="0"/>
        <w:ind w:right="158"/>
        <w:jc w:val="both"/>
      </w:pPr>
      <w:r>
        <w:t>Disposable gloves must not be reused. They are designed for disposal after one use or if exposed to a chemical (they offer limited chemical protection). Utility gloves, such as rubber dish washing gloves, may be disinfected for re-use if they do not show signs of wear or degradation.</w:t>
      </w:r>
    </w:p>
    <w:p w14:paraId="3DFE7C3E" w14:textId="77777777" w:rsidR="00851BB1" w:rsidRDefault="00851BB1" w:rsidP="00B61F7D">
      <w:pPr>
        <w:pStyle w:val="BodyText"/>
        <w:numPr>
          <w:ilvl w:val="0"/>
          <w:numId w:val="13"/>
        </w:numPr>
        <w:kinsoku w:val="0"/>
        <w:overflowPunct w:val="0"/>
        <w:ind w:right="158"/>
        <w:jc w:val="both"/>
      </w:pPr>
      <w:r>
        <w:t>EH&amp;S can provide assistance with finding an alternative for personnel with allergic reactions to gloves (most common with latex) and/or the powder they contain.</w:t>
      </w:r>
    </w:p>
    <w:p w14:paraId="66F13B13" w14:textId="77777777" w:rsidR="00851BB1" w:rsidRDefault="00851BB1" w:rsidP="00851BB1">
      <w:pPr>
        <w:pStyle w:val="BodyText"/>
        <w:kinsoku w:val="0"/>
        <w:overflowPunct w:val="0"/>
        <w:ind w:left="100" w:right="158"/>
        <w:jc w:val="both"/>
      </w:pPr>
    </w:p>
    <w:p w14:paraId="4F743EF6" w14:textId="77777777" w:rsidR="00851BB1" w:rsidRDefault="00851BB1" w:rsidP="00851BB1">
      <w:pPr>
        <w:pStyle w:val="BodyText"/>
        <w:kinsoku w:val="0"/>
        <w:overflowPunct w:val="0"/>
        <w:ind w:left="100" w:right="158"/>
        <w:jc w:val="both"/>
      </w:pPr>
      <w:r>
        <w:t>Eye and Face Protection</w:t>
      </w:r>
    </w:p>
    <w:p w14:paraId="39A05542" w14:textId="77777777" w:rsidR="00851BB1" w:rsidRDefault="00851BB1" w:rsidP="00851BB1">
      <w:pPr>
        <w:pStyle w:val="BodyText"/>
        <w:kinsoku w:val="0"/>
        <w:overflowPunct w:val="0"/>
        <w:ind w:left="100" w:right="158"/>
        <w:jc w:val="both"/>
      </w:pPr>
      <w:r>
        <w:t>Eye and face protection prevent splashes into the eyes, nose and mouth (mucous membrane exposure), and onto the skin.</w:t>
      </w:r>
    </w:p>
    <w:p w14:paraId="56F3A269" w14:textId="77777777" w:rsidR="00851BB1" w:rsidRDefault="00851BB1" w:rsidP="00B61F7D">
      <w:pPr>
        <w:pStyle w:val="BodyText"/>
        <w:numPr>
          <w:ilvl w:val="0"/>
          <w:numId w:val="14"/>
        </w:numPr>
        <w:kinsoku w:val="0"/>
        <w:overflowPunct w:val="0"/>
        <w:ind w:right="158"/>
        <w:jc w:val="both"/>
      </w:pPr>
      <w:r>
        <w:t>Goggles or safety glasses must be worn when working with laboratory hazards.</w:t>
      </w:r>
    </w:p>
    <w:p w14:paraId="5BAA8363" w14:textId="77777777" w:rsidR="00851BB1" w:rsidRDefault="00851BB1" w:rsidP="00B61F7D">
      <w:pPr>
        <w:pStyle w:val="BodyText"/>
        <w:numPr>
          <w:ilvl w:val="0"/>
          <w:numId w:val="14"/>
        </w:numPr>
        <w:kinsoku w:val="0"/>
        <w:overflowPunct w:val="0"/>
        <w:ind w:right="158"/>
        <w:jc w:val="both"/>
      </w:pPr>
      <w:r>
        <w:t>Face shields should be used for full face protection.</w:t>
      </w:r>
    </w:p>
    <w:p w14:paraId="377F66B9" w14:textId="77777777" w:rsidR="00851BB1" w:rsidRDefault="00851BB1" w:rsidP="00B61F7D">
      <w:pPr>
        <w:pStyle w:val="BodyText"/>
        <w:numPr>
          <w:ilvl w:val="0"/>
          <w:numId w:val="14"/>
        </w:numPr>
        <w:kinsoku w:val="0"/>
        <w:overflowPunct w:val="0"/>
        <w:ind w:right="158"/>
        <w:jc w:val="both"/>
      </w:pPr>
      <w:r>
        <w:t>N-95 masks provide some splash protection for the mouth and nose.</w:t>
      </w:r>
      <w:r>
        <w:tab/>
      </w:r>
    </w:p>
    <w:p w14:paraId="2D94A76B" w14:textId="77777777" w:rsidR="00851BB1" w:rsidRDefault="00851BB1" w:rsidP="00B61F7D">
      <w:pPr>
        <w:pStyle w:val="BodyText"/>
        <w:numPr>
          <w:ilvl w:val="0"/>
          <w:numId w:val="14"/>
        </w:numPr>
        <w:kinsoku w:val="0"/>
        <w:overflowPunct w:val="0"/>
        <w:ind w:right="158"/>
        <w:jc w:val="both"/>
      </w:pPr>
      <w:r>
        <w:t>Personnel who are required to use dust masks or other types of respirators for personal protection must participate in annual respirator training and fit testing. Medical approval to wear respiratory protection is required before training and fit-testing can occur. More information on Respirator web page.</w:t>
      </w:r>
    </w:p>
    <w:p w14:paraId="3AE7700A" w14:textId="77777777" w:rsidR="00851BB1" w:rsidRDefault="00851BB1" w:rsidP="00B61F7D">
      <w:pPr>
        <w:pStyle w:val="BodyText"/>
        <w:numPr>
          <w:ilvl w:val="0"/>
          <w:numId w:val="14"/>
        </w:numPr>
        <w:kinsoku w:val="0"/>
        <w:overflowPunct w:val="0"/>
        <w:ind w:right="158"/>
        <w:jc w:val="both"/>
      </w:pPr>
      <w:r>
        <w:t xml:space="preserve">The PI or laboratory supervisor is responsible for conducting hazard assessments, training, and coordinating the use of PPE. Completion of a hazard assessment in association with a standard operating procedure allows individual laboratory PPE requirements to be </w:t>
      </w:r>
      <w:r>
        <w:lastRenderedPageBreak/>
        <w:t>determined and justified by PIs or laboratory supervisors. Document PPE selection on a standard operating procedure developed for the experiment or laboratory operation</w:t>
      </w:r>
    </w:p>
    <w:p w14:paraId="5BC20400" w14:textId="77777777" w:rsidR="00D41DEE" w:rsidRDefault="00D41DEE">
      <w:pPr>
        <w:kinsoku w:val="0"/>
        <w:overflowPunct w:val="0"/>
        <w:spacing w:before="14" w:line="240" w:lineRule="exact"/>
      </w:pPr>
    </w:p>
    <w:p w14:paraId="3D206212" w14:textId="77777777" w:rsidR="001D1F6A" w:rsidRDefault="001D1F6A">
      <w:pPr>
        <w:kinsoku w:val="0"/>
        <w:overflowPunct w:val="0"/>
        <w:spacing w:before="14" w:line="240" w:lineRule="exact"/>
      </w:pPr>
    </w:p>
    <w:p w14:paraId="1E5F1FDD" w14:textId="77777777" w:rsidR="001D1F6A" w:rsidRDefault="001D1F6A">
      <w:pPr>
        <w:kinsoku w:val="0"/>
        <w:overflowPunct w:val="0"/>
        <w:spacing w:before="14" w:line="240" w:lineRule="exact"/>
      </w:pPr>
    </w:p>
    <w:p w14:paraId="42561429" w14:textId="77777777" w:rsidR="00D41DEE" w:rsidRDefault="00D41DEE">
      <w:pPr>
        <w:pStyle w:val="Heading2"/>
        <w:kinsoku w:val="0"/>
        <w:overflowPunct w:val="0"/>
        <w:jc w:val="both"/>
        <w:rPr>
          <w:b w:val="0"/>
          <w:bCs w:val="0"/>
        </w:rPr>
      </w:pPr>
      <w:r>
        <w:t>Facility</w:t>
      </w:r>
      <w:r>
        <w:rPr>
          <w:spacing w:val="-17"/>
        </w:rPr>
        <w:t xml:space="preserve"> </w:t>
      </w:r>
      <w:r>
        <w:t>Design</w:t>
      </w:r>
      <w:r>
        <w:rPr>
          <w:spacing w:val="-14"/>
        </w:rPr>
        <w:t xml:space="preserve"> </w:t>
      </w:r>
      <w:r>
        <w:t>and</w:t>
      </w:r>
      <w:r>
        <w:rPr>
          <w:spacing w:val="-14"/>
        </w:rPr>
        <w:t xml:space="preserve"> </w:t>
      </w:r>
      <w:r>
        <w:t>Construction</w:t>
      </w:r>
    </w:p>
    <w:p w14:paraId="7B504F8B" w14:textId="77777777" w:rsidR="00D41DEE" w:rsidRDefault="00D41DEE">
      <w:pPr>
        <w:pStyle w:val="BodyText"/>
        <w:kinsoku w:val="0"/>
        <w:overflowPunct w:val="0"/>
        <w:spacing w:before="107"/>
        <w:ind w:left="100" w:right="160"/>
        <w:jc w:val="both"/>
      </w:pPr>
      <w:r>
        <w:t>Exposure</w:t>
      </w:r>
      <w:r>
        <w:rPr>
          <w:spacing w:val="3"/>
        </w:rPr>
        <w:t xml:space="preserve"> </w:t>
      </w:r>
      <w:r>
        <w:t>risks</w:t>
      </w:r>
      <w:r>
        <w:rPr>
          <w:spacing w:val="4"/>
        </w:rPr>
        <w:t xml:space="preserve"> </w:t>
      </w:r>
      <w:r>
        <w:t>for</w:t>
      </w:r>
      <w:r>
        <w:rPr>
          <w:spacing w:val="4"/>
        </w:rPr>
        <w:t xml:space="preserve"> </w:t>
      </w:r>
      <w:r>
        <w:t>BSL-1</w:t>
      </w:r>
      <w:r>
        <w:rPr>
          <w:spacing w:val="4"/>
        </w:rPr>
        <w:t xml:space="preserve"> </w:t>
      </w:r>
      <w:r>
        <w:t>and</w:t>
      </w:r>
      <w:r>
        <w:rPr>
          <w:spacing w:val="4"/>
        </w:rPr>
        <w:t xml:space="preserve"> </w:t>
      </w:r>
      <w:r>
        <w:t>BSL-2</w:t>
      </w:r>
      <w:r>
        <w:rPr>
          <w:spacing w:val="4"/>
        </w:rPr>
        <w:t xml:space="preserve"> </w:t>
      </w:r>
      <w:r>
        <w:t>agents</w:t>
      </w:r>
      <w:r>
        <w:rPr>
          <w:spacing w:val="4"/>
        </w:rPr>
        <w:t xml:space="preserve"> </w:t>
      </w:r>
      <w:r>
        <w:t>are</w:t>
      </w:r>
      <w:r>
        <w:rPr>
          <w:spacing w:val="4"/>
        </w:rPr>
        <w:t xml:space="preserve"> </w:t>
      </w:r>
      <w:r>
        <w:t>largely</w:t>
      </w:r>
      <w:r>
        <w:rPr>
          <w:spacing w:val="4"/>
        </w:rPr>
        <w:t xml:space="preserve"> </w:t>
      </w:r>
      <w:r>
        <w:t>through</w:t>
      </w:r>
      <w:r>
        <w:rPr>
          <w:spacing w:val="4"/>
        </w:rPr>
        <w:t xml:space="preserve"> </w:t>
      </w:r>
      <w:r>
        <w:t>direct</w:t>
      </w:r>
      <w:r>
        <w:rPr>
          <w:spacing w:val="4"/>
        </w:rPr>
        <w:t xml:space="preserve"> </w:t>
      </w:r>
      <w:r>
        <w:t>contact</w:t>
      </w:r>
      <w:r>
        <w:rPr>
          <w:spacing w:val="4"/>
        </w:rPr>
        <w:t xml:space="preserve"> </w:t>
      </w:r>
      <w:r>
        <w:t>with</w:t>
      </w:r>
      <w:r>
        <w:rPr>
          <w:spacing w:val="3"/>
        </w:rPr>
        <w:t xml:space="preserve"> </w:t>
      </w:r>
      <w:r>
        <w:t>the</w:t>
      </w:r>
      <w:r>
        <w:rPr>
          <w:spacing w:val="4"/>
        </w:rPr>
        <w:t xml:space="preserve"> </w:t>
      </w:r>
      <w:r>
        <w:t>agent</w:t>
      </w:r>
      <w:r>
        <w:rPr>
          <w:spacing w:val="4"/>
        </w:rPr>
        <w:t xml:space="preserve"> </w:t>
      </w:r>
      <w:r>
        <w:t>or</w:t>
      </w:r>
      <w:r>
        <w:rPr>
          <w:spacing w:val="21"/>
          <w:w w:val="99"/>
        </w:rPr>
        <w:t xml:space="preserve"> </w:t>
      </w:r>
      <w:r>
        <w:t>through</w:t>
      </w:r>
      <w:r>
        <w:rPr>
          <w:spacing w:val="1"/>
        </w:rPr>
        <w:t xml:space="preserve"> </w:t>
      </w:r>
      <w:r>
        <w:rPr>
          <w:spacing w:val="-1"/>
        </w:rPr>
        <w:t>contaminated</w:t>
      </w:r>
      <w:r>
        <w:rPr>
          <w:spacing w:val="2"/>
        </w:rPr>
        <w:t xml:space="preserve"> </w:t>
      </w:r>
      <w:r>
        <w:t>work</w:t>
      </w:r>
      <w:r>
        <w:rPr>
          <w:spacing w:val="2"/>
        </w:rPr>
        <w:t xml:space="preserve"> </w:t>
      </w:r>
      <w:r>
        <w:t>surfaces.</w:t>
      </w:r>
      <w:r>
        <w:rPr>
          <w:spacing w:val="4"/>
        </w:rPr>
        <w:t xml:space="preserve"> </w:t>
      </w:r>
      <w:r>
        <w:t>Special</w:t>
      </w:r>
      <w:r>
        <w:rPr>
          <w:spacing w:val="2"/>
        </w:rPr>
        <w:t xml:space="preserve"> </w:t>
      </w:r>
      <w:r>
        <w:rPr>
          <w:spacing w:val="-1"/>
        </w:rPr>
        <w:t>design</w:t>
      </w:r>
      <w:r>
        <w:rPr>
          <w:spacing w:val="2"/>
        </w:rPr>
        <w:t xml:space="preserve"> </w:t>
      </w:r>
      <w:r>
        <w:t>considerations</w:t>
      </w:r>
      <w:r>
        <w:rPr>
          <w:spacing w:val="1"/>
        </w:rPr>
        <w:t xml:space="preserve"> </w:t>
      </w:r>
      <w:r>
        <w:rPr>
          <w:spacing w:val="-1"/>
        </w:rPr>
        <w:t>for</w:t>
      </w:r>
      <w:r>
        <w:rPr>
          <w:spacing w:val="2"/>
        </w:rPr>
        <w:t xml:space="preserve"> </w:t>
      </w:r>
      <w:r>
        <w:t>these</w:t>
      </w:r>
      <w:r>
        <w:rPr>
          <w:spacing w:val="2"/>
        </w:rPr>
        <w:t xml:space="preserve"> </w:t>
      </w:r>
      <w:r>
        <w:t>labs</w:t>
      </w:r>
      <w:r>
        <w:rPr>
          <w:spacing w:val="1"/>
        </w:rPr>
        <w:t xml:space="preserve"> </w:t>
      </w:r>
      <w:r>
        <w:t>may</w:t>
      </w:r>
      <w:r>
        <w:rPr>
          <w:spacing w:val="2"/>
        </w:rPr>
        <w:t xml:space="preserve"> </w:t>
      </w:r>
      <w:r>
        <w:t>include</w:t>
      </w:r>
      <w:r>
        <w:rPr>
          <w:spacing w:val="37"/>
          <w:w w:val="99"/>
        </w:rPr>
        <w:t xml:space="preserve"> </w:t>
      </w:r>
      <w:r>
        <w:t>separation</w:t>
      </w:r>
      <w:r>
        <w:rPr>
          <w:spacing w:val="1"/>
        </w:rPr>
        <w:t xml:space="preserve"> </w:t>
      </w:r>
      <w:r>
        <w:rPr>
          <w:spacing w:val="-1"/>
        </w:rPr>
        <w:t>of</w:t>
      </w:r>
      <w:r>
        <w:rPr>
          <w:spacing w:val="2"/>
        </w:rPr>
        <w:t xml:space="preserve"> </w:t>
      </w:r>
      <w:r>
        <w:t>the</w:t>
      </w:r>
      <w:r>
        <w:rPr>
          <w:spacing w:val="2"/>
        </w:rPr>
        <w:t xml:space="preserve"> </w:t>
      </w:r>
      <w:r>
        <w:rPr>
          <w:spacing w:val="-1"/>
        </w:rPr>
        <w:t>laboratory</w:t>
      </w:r>
      <w:r>
        <w:rPr>
          <w:spacing w:val="2"/>
        </w:rPr>
        <w:t xml:space="preserve"> </w:t>
      </w:r>
      <w:r>
        <w:t>work</w:t>
      </w:r>
      <w:r>
        <w:rPr>
          <w:spacing w:val="2"/>
        </w:rPr>
        <w:t xml:space="preserve"> </w:t>
      </w:r>
      <w:r>
        <w:t>area</w:t>
      </w:r>
      <w:r>
        <w:rPr>
          <w:spacing w:val="2"/>
        </w:rPr>
        <w:t xml:space="preserve"> </w:t>
      </w:r>
      <w:r>
        <w:t>from</w:t>
      </w:r>
      <w:r>
        <w:rPr>
          <w:spacing w:val="1"/>
        </w:rPr>
        <w:t xml:space="preserve"> </w:t>
      </w:r>
      <w:r>
        <w:t>public</w:t>
      </w:r>
      <w:r>
        <w:rPr>
          <w:spacing w:val="2"/>
        </w:rPr>
        <w:t xml:space="preserve"> </w:t>
      </w:r>
      <w:r>
        <w:t>access</w:t>
      </w:r>
      <w:r>
        <w:rPr>
          <w:spacing w:val="2"/>
        </w:rPr>
        <w:t xml:space="preserve"> </w:t>
      </w:r>
      <w:r>
        <w:rPr>
          <w:spacing w:val="-1"/>
        </w:rPr>
        <w:t>areas,</w:t>
      </w:r>
      <w:r>
        <w:rPr>
          <w:spacing w:val="2"/>
        </w:rPr>
        <w:t xml:space="preserve"> </w:t>
      </w:r>
      <w:r>
        <w:t>availability</w:t>
      </w:r>
      <w:r>
        <w:rPr>
          <w:spacing w:val="2"/>
        </w:rPr>
        <w:t xml:space="preserve"> </w:t>
      </w:r>
      <w:r>
        <w:t>of</w:t>
      </w:r>
      <w:r>
        <w:rPr>
          <w:spacing w:val="2"/>
        </w:rPr>
        <w:t xml:space="preserve"> </w:t>
      </w:r>
      <w:r>
        <w:rPr>
          <w:spacing w:val="-1"/>
        </w:rPr>
        <w:t>decontamination</w:t>
      </w:r>
      <w:r>
        <w:rPr>
          <w:spacing w:val="57"/>
          <w:w w:val="99"/>
        </w:rPr>
        <w:t xml:space="preserve"> </w:t>
      </w:r>
      <w:r>
        <w:t>equipment such</w:t>
      </w:r>
      <w:r>
        <w:rPr>
          <w:spacing w:val="1"/>
        </w:rPr>
        <w:t xml:space="preserve"> </w:t>
      </w:r>
      <w:r>
        <w:t>as autoclaves,</w:t>
      </w:r>
      <w:r>
        <w:rPr>
          <w:spacing w:val="1"/>
        </w:rPr>
        <w:t xml:space="preserve"> </w:t>
      </w:r>
      <w:r>
        <w:t>and</w:t>
      </w:r>
      <w:r>
        <w:rPr>
          <w:spacing w:val="1"/>
        </w:rPr>
        <w:t xml:space="preserve"> </w:t>
      </w:r>
      <w:r>
        <w:t>hand washing</w:t>
      </w:r>
      <w:r>
        <w:rPr>
          <w:spacing w:val="1"/>
        </w:rPr>
        <w:t xml:space="preserve"> </w:t>
      </w:r>
      <w:r>
        <w:rPr>
          <w:spacing w:val="-1"/>
        </w:rPr>
        <w:t>facilities.</w:t>
      </w:r>
      <w:r>
        <w:rPr>
          <w:spacing w:val="1"/>
        </w:rPr>
        <w:t xml:space="preserve"> </w:t>
      </w:r>
      <w:r>
        <w:t>When</w:t>
      </w:r>
      <w:r>
        <w:rPr>
          <w:spacing w:val="1"/>
        </w:rPr>
        <w:t xml:space="preserve"> </w:t>
      </w:r>
      <w:r>
        <w:t>there</w:t>
      </w:r>
      <w:r>
        <w:rPr>
          <w:spacing w:val="1"/>
        </w:rPr>
        <w:t xml:space="preserve"> </w:t>
      </w:r>
      <w:r>
        <w:t xml:space="preserve">is </w:t>
      </w:r>
      <w:r>
        <w:rPr>
          <w:spacing w:val="-1"/>
        </w:rPr>
        <w:t>substantial</w:t>
      </w:r>
      <w:r>
        <w:rPr>
          <w:spacing w:val="1"/>
        </w:rPr>
        <w:t xml:space="preserve"> </w:t>
      </w:r>
      <w:r>
        <w:t>risk from</w:t>
      </w:r>
      <w:r>
        <w:rPr>
          <w:spacing w:val="39"/>
          <w:w w:val="99"/>
        </w:rPr>
        <w:t xml:space="preserve"> </w:t>
      </w:r>
      <w:r>
        <w:rPr>
          <w:spacing w:val="-1"/>
        </w:rPr>
        <w:t>infectious</w:t>
      </w:r>
      <w:r>
        <w:rPr>
          <w:spacing w:val="21"/>
        </w:rPr>
        <w:t xml:space="preserve"> </w:t>
      </w:r>
      <w:r>
        <w:t>aerosols</w:t>
      </w:r>
      <w:r>
        <w:rPr>
          <w:spacing w:val="21"/>
        </w:rPr>
        <w:t xml:space="preserve"> </w:t>
      </w:r>
      <w:r>
        <w:rPr>
          <w:spacing w:val="-1"/>
        </w:rPr>
        <w:t>(such</w:t>
      </w:r>
      <w:r>
        <w:rPr>
          <w:spacing w:val="20"/>
        </w:rPr>
        <w:t xml:space="preserve"> </w:t>
      </w:r>
      <w:r>
        <w:t>as</w:t>
      </w:r>
      <w:r>
        <w:rPr>
          <w:spacing w:val="21"/>
        </w:rPr>
        <w:t xml:space="preserve"> </w:t>
      </w:r>
      <w:r>
        <w:t>with</w:t>
      </w:r>
      <w:r>
        <w:rPr>
          <w:spacing w:val="21"/>
        </w:rPr>
        <w:t xml:space="preserve"> </w:t>
      </w:r>
      <w:r>
        <w:t>BSL-3</w:t>
      </w:r>
      <w:r>
        <w:rPr>
          <w:spacing w:val="20"/>
        </w:rPr>
        <w:t xml:space="preserve"> </w:t>
      </w:r>
      <w:r>
        <w:t>or</w:t>
      </w:r>
      <w:r>
        <w:rPr>
          <w:spacing w:val="21"/>
        </w:rPr>
        <w:t xml:space="preserve"> </w:t>
      </w:r>
      <w:r>
        <w:t>4),</w:t>
      </w:r>
      <w:r>
        <w:rPr>
          <w:spacing w:val="21"/>
        </w:rPr>
        <w:t xml:space="preserve"> </w:t>
      </w:r>
      <w:r>
        <w:t>it</w:t>
      </w:r>
      <w:r>
        <w:rPr>
          <w:spacing w:val="20"/>
        </w:rPr>
        <w:t xml:space="preserve"> </w:t>
      </w:r>
      <w:r>
        <w:t>may</w:t>
      </w:r>
      <w:r>
        <w:rPr>
          <w:spacing w:val="21"/>
        </w:rPr>
        <w:t xml:space="preserve"> </w:t>
      </w:r>
      <w:r>
        <w:t>be</w:t>
      </w:r>
      <w:r>
        <w:rPr>
          <w:spacing w:val="21"/>
        </w:rPr>
        <w:t xml:space="preserve"> </w:t>
      </w:r>
      <w:r>
        <w:t>necessary</w:t>
      </w:r>
      <w:r>
        <w:rPr>
          <w:spacing w:val="20"/>
        </w:rPr>
        <w:t xml:space="preserve"> </w:t>
      </w:r>
      <w:r>
        <w:t>to</w:t>
      </w:r>
      <w:r>
        <w:rPr>
          <w:spacing w:val="21"/>
        </w:rPr>
        <w:t xml:space="preserve"> </w:t>
      </w:r>
      <w:r>
        <w:t>incorporate</w:t>
      </w:r>
      <w:r>
        <w:rPr>
          <w:spacing w:val="20"/>
        </w:rPr>
        <w:t xml:space="preserve"> </w:t>
      </w:r>
      <w:r>
        <w:t>specialized</w:t>
      </w:r>
      <w:r>
        <w:rPr>
          <w:spacing w:val="26"/>
          <w:w w:val="99"/>
        </w:rPr>
        <w:t xml:space="preserve"> </w:t>
      </w:r>
      <w:r>
        <w:t>ventilation</w:t>
      </w:r>
      <w:r>
        <w:rPr>
          <w:spacing w:val="14"/>
        </w:rPr>
        <w:t xml:space="preserve"> </w:t>
      </w:r>
      <w:r>
        <w:t>equipment,</w:t>
      </w:r>
      <w:r>
        <w:rPr>
          <w:spacing w:val="16"/>
        </w:rPr>
        <w:t xml:space="preserve"> </w:t>
      </w:r>
      <w:r>
        <w:t>controlled</w:t>
      </w:r>
      <w:r>
        <w:rPr>
          <w:spacing w:val="16"/>
        </w:rPr>
        <w:t xml:space="preserve"> </w:t>
      </w:r>
      <w:r>
        <w:t>access</w:t>
      </w:r>
      <w:r>
        <w:rPr>
          <w:spacing w:val="16"/>
        </w:rPr>
        <w:t xml:space="preserve"> </w:t>
      </w:r>
      <w:r>
        <w:rPr>
          <w:spacing w:val="-1"/>
        </w:rPr>
        <w:t>zones,</w:t>
      </w:r>
      <w:r>
        <w:rPr>
          <w:spacing w:val="16"/>
        </w:rPr>
        <w:t xml:space="preserve"> </w:t>
      </w:r>
      <w:r>
        <w:t>or</w:t>
      </w:r>
      <w:r>
        <w:rPr>
          <w:spacing w:val="17"/>
        </w:rPr>
        <w:t xml:space="preserve"> </w:t>
      </w:r>
      <w:r>
        <w:t>even</w:t>
      </w:r>
      <w:r>
        <w:rPr>
          <w:spacing w:val="16"/>
        </w:rPr>
        <w:t xml:space="preserve"> </w:t>
      </w:r>
      <w:r>
        <w:rPr>
          <w:spacing w:val="-1"/>
        </w:rPr>
        <w:t>separate</w:t>
      </w:r>
      <w:r>
        <w:rPr>
          <w:spacing w:val="17"/>
        </w:rPr>
        <w:t xml:space="preserve"> </w:t>
      </w:r>
      <w:r>
        <w:rPr>
          <w:spacing w:val="-1"/>
        </w:rPr>
        <w:t>buildings</w:t>
      </w:r>
      <w:r>
        <w:rPr>
          <w:spacing w:val="15"/>
        </w:rPr>
        <w:t xml:space="preserve"> </w:t>
      </w:r>
      <w:r>
        <w:t>into</w:t>
      </w:r>
      <w:r>
        <w:rPr>
          <w:spacing w:val="16"/>
        </w:rPr>
        <w:t xml:space="preserve"> </w:t>
      </w:r>
      <w:r>
        <w:t>the</w:t>
      </w:r>
      <w:r>
        <w:rPr>
          <w:spacing w:val="17"/>
        </w:rPr>
        <w:t xml:space="preserve"> </w:t>
      </w:r>
      <w:r>
        <w:rPr>
          <w:spacing w:val="-1"/>
        </w:rPr>
        <w:t>risk</w:t>
      </w:r>
      <w:r>
        <w:rPr>
          <w:spacing w:val="41"/>
          <w:w w:val="99"/>
        </w:rPr>
        <w:t xml:space="preserve"> </w:t>
      </w:r>
      <w:r>
        <w:t>reduction</w:t>
      </w:r>
      <w:r>
        <w:rPr>
          <w:spacing w:val="-23"/>
        </w:rPr>
        <w:t xml:space="preserve"> </w:t>
      </w:r>
      <w:r>
        <w:t>methodology.</w:t>
      </w:r>
    </w:p>
    <w:p w14:paraId="530881DA" w14:textId="77777777" w:rsidR="00D41DEE" w:rsidRDefault="00D41DEE">
      <w:pPr>
        <w:kinsoku w:val="0"/>
        <w:overflowPunct w:val="0"/>
        <w:spacing w:before="14" w:line="240" w:lineRule="exact"/>
      </w:pPr>
    </w:p>
    <w:p w14:paraId="086A79DE" w14:textId="77777777" w:rsidR="00D41DEE" w:rsidRDefault="00D41DEE">
      <w:pPr>
        <w:pStyle w:val="Heading2"/>
        <w:kinsoku w:val="0"/>
        <w:overflowPunct w:val="0"/>
        <w:jc w:val="both"/>
        <w:rPr>
          <w:b w:val="0"/>
          <w:bCs w:val="0"/>
        </w:rPr>
      </w:pPr>
      <w:r>
        <w:t>Housekeeping</w:t>
      </w:r>
      <w:r>
        <w:rPr>
          <w:spacing w:val="-21"/>
        </w:rPr>
        <w:t xml:space="preserve"> </w:t>
      </w:r>
      <w:r>
        <w:t>and</w:t>
      </w:r>
      <w:r>
        <w:rPr>
          <w:spacing w:val="-21"/>
        </w:rPr>
        <w:t xml:space="preserve"> </w:t>
      </w:r>
      <w:r>
        <w:t>Maintenance</w:t>
      </w:r>
    </w:p>
    <w:p w14:paraId="77D1DBD0" w14:textId="77777777" w:rsidR="00D41DEE" w:rsidRDefault="00D41DEE">
      <w:pPr>
        <w:pStyle w:val="BodyText"/>
        <w:kinsoku w:val="0"/>
        <w:overflowPunct w:val="0"/>
        <w:spacing w:before="107"/>
        <w:ind w:left="100" w:right="158"/>
        <w:jc w:val="both"/>
      </w:pPr>
      <w:r>
        <w:t>Good</w:t>
      </w:r>
      <w:r>
        <w:rPr>
          <w:spacing w:val="19"/>
        </w:rPr>
        <w:t xml:space="preserve"> </w:t>
      </w:r>
      <w:r>
        <w:t>general</w:t>
      </w:r>
      <w:r>
        <w:rPr>
          <w:spacing w:val="20"/>
        </w:rPr>
        <w:t xml:space="preserve"> </w:t>
      </w:r>
      <w:r>
        <w:rPr>
          <w:spacing w:val="-1"/>
        </w:rPr>
        <w:t>housekeeping</w:t>
      </w:r>
      <w:r>
        <w:rPr>
          <w:spacing w:val="19"/>
        </w:rPr>
        <w:t xml:space="preserve"> </w:t>
      </w:r>
      <w:r>
        <w:t>is</w:t>
      </w:r>
      <w:r>
        <w:rPr>
          <w:spacing w:val="20"/>
        </w:rPr>
        <w:t xml:space="preserve"> </w:t>
      </w:r>
      <w:r>
        <w:rPr>
          <w:spacing w:val="-1"/>
        </w:rPr>
        <w:t>essential</w:t>
      </w:r>
      <w:r>
        <w:rPr>
          <w:spacing w:val="20"/>
        </w:rPr>
        <w:t xml:space="preserve"> </w:t>
      </w:r>
      <w:r>
        <w:t>in</w:t>
      </w:r>
      <w:r>
        <w:rPr>
          <w:spacing w:val="18"/>
        </w:rPr>
        <w:t xml:space="preserve"> </w:t>
      </w:r>
      <w:r>
        <w:t>the</w:t>
      </w:r>
      <w:r>
        <w:rPr>
          <w:spacing w:val="19"/>
        </w:rPr>
        <w:t xml:space="preserve"> </w:t>
      </w:r>
      <w:r>
        <w:t>BWA.</w:t>
      </w:r>
      <w:r>
        <w:rPr>
          <w:spacing w:val="39"/>
        </w:rPr>
        <w:t xml:space="preserve"> </w:t>
      </w:r>
      <w:r>
        <w:t>Cleanliness</w:t>
      </w:r>
      <w:r>
        <w:rPr>
          <w:spacing w:val="20"/>
        </w:rPr>
        <w:t xml:space="preserve"> </w:t>
      </w:r>
      <w:r>
        <w:t>and</w:t>
      </w:r>
      <w:r>
        <w:rPr>
          <w:spacing w:val="19"/>
        </w:rPr>
        <w:t xml:space="preserve"> </w:t>
      </w:r>
      <w:r>
        <w:t>the</w:t>
      </w:r>
      <w:r>
        <w:rPr>
          <w:spacing w:val="19"/>
        </w:rPr>
        <w:t xml:space="preserve"> </w:t>
      </w:r>
      <w:r>
        <w:t>removal</w:t>
      </w:r>
      <w:r>
        <w:rPr>
          <w:spacing w:val="20"/>
        </w:rPr>
        <w:t xml:space="preserve"> </w:t>
      </w:r>
      <w:r>
        <w:t>of</w:t>
      </w:r>
      <w:r>
        <w:rPr>
          <w:spacing w:val="20"/>
        </w:rPr>
        <w:t xml:space="preserve"> </w:t>
      </w:r>
      <w:r>
        <w:t>refuse,</w:t>
      </w:r>
      <w:r>
        <w:rPr>
          <w:spacing w:val="37"/>
          <w:w w:val="99"/>
        </w:rPr>
        <w:t xml:space="preserve"> </w:t>
      </w:r>
      <w:r>
        <w:t>both</w:t>
      </w:r>
      <w:r>
        <w:rPr>
          <w:spacing w:val="18"/>
        </w:rPr>
        <w:t xml:space="preserve"> </w:t>
      </w:r>
      <w:r>
        <w:rPr>
          <w:spacing w:val="-1"/>
        </w:rPr>
        <w:t>general</w:t>
      </w:r>
      <w:r>
        <w:rPr>
          <w:spacing w:val="18"/>
        </w:rPr>
        <w:t xml:space="preserve"> </w:t>
      </w:r>
      <w:r>
        <w:t>and</w:t>
      </w:r>
      <w:r>
        <w:rPr>
          <w:spacing w:val="18"/>
        </w:rPr>
        <w:t xml:space="preserve"> </w:t>
      </w:r>
      <w:r>
        <w:rPr>
          <w:spacing w:val="-1"/>
        </w:rPr>
        <w:t>biohazardous,</w:t>
      </w:r>
      <w:r>
        <w:rPr>
          <w:spacing w:val="19"/>
        </w:rPr>
        <w:t xml:space="preserve"> </w:t>
      </w:r>
      <w:r>
        <w:rPr>
          <w:spacing w:val="-1"/>
        </w:rPr>
        <w:t>reduce</w:t>
      </w:r>
      <w:r>
        <w:rPr>
          <w:spacing w:val="18"/>
        </w:rPr>
        <w:t xml:space="preserve"> </w:t>
      </w:r>
      <w:r>
        <w:t>the</w:t>
      </w:r>
      <w:r>
        <w:rPr>
          <w:spacing w:val="18"/>
        </w:rPr>
        <w:t xml:space="preserve"> </w:t>
      </w:r>
      <w:r>
        <w:rPr>
          <w:spacing w:val="-1"/>
        </w:rPr>
        <w:t>potential</w:t>
      </w:r>
      <w:r>
        <w:rPr>
          <w:spacing w:val="18"/>
        </w:rPr>
        <w:t xml:space="preserve"> </w:t>
      </w:r>
      <w:r>
        <w:t>for</w:t>
      </w:r>
      <w:r>
        <w:rPr>
          <w:spacing w:val="18"/>
        </w:rPr>
        <w:t xml:space="preserve"> </w:t>
      </w:r>
      <w:r>
        <w:t>contamination</w:t>
      </w:r>
      <w:r>
        <w:rPr>
          <w:spacing w:val="18"/>
        </w:rPr>
        <w:t xml:space="preserve"> </w:t>
      </w:r>
      <w:r>
        <w:t>and</w:t>
      </w:r>
      <w:r>
        <w:rPr>
          <w:spacing w:val="18"/>
        </w:rPr>
        <w:t xml:space="preserve"> </w:t>
      </w:r>
      <w:r>
        <w:t>exposure,</w:t>
      </w:r>
      <w:r>
        <w:rPr>
          <w:spacing w:val="18"/>
        </w:rPr>
        <w:t xml:space="preserve"> </w:t>
      </w:r>
      <w:r>
        <w:rPr>
          <w:spacing w:val="-1"/>
        </w:rPr>
        <w:t>thereby</w:t>
      </w:r>
      <w:r>
        <w:rPr>
          <w:spacing w:val="71"/>
          <w:w w:val="99"/>
        </w:rPr>
        <w:t xml:space="preserve"> </w:t>
      </w:r>
      <w:r>
        <w:t>reducing</w:t>
      </w:r>
      <w:r>
        <w:rPr>
          <w:spacing w:val="16"/>
        </w:rPr>
        <w:t xml:space="preserve"> </w:t>
      </w:r>
      <w:r>
        <w:rPr>
          <w:spacing w:val="-1"/>
        </w:rPr>
        <w:t>hazards.</w:t>
      </w:r>
      <w:r>
        <w:rPr>
          <w:spacing w:val="34"/>
        </w:rPr>
        <w:t xml:space="preserve"> </w:t>
      </w:r>
      <w:r>
        <w:rPr>
          <w:spacing w:val="-1"/>
        </w:rPr>
        <w:t>Cleaning</w:t>
      </w:r>
      <w:r>
        <w:rPr>
          <w:spacing w:val="16"/>
        </w:rPr>
        <w:t xml:space="preserve"> </w:t>
      </w:r>
      <w:r>
        <w:t>and</w:t>
      </w:r>
      <w:r>
        <w:rPr>
          <w:spacing w:val="17"/>
        </w:rPr>
        <w:t xml:space="preserve"> </w:t>
      </w:r>
      <w:r>
        <w:rPr>
          <w:spacing w:val="-1"/>
        </w:rPr>
        <w:t>decontamination</w:t>
      </w:r>
      <w:r>
        <w:rPr>
          <w:spacing w:val="17"/>
        </w:rPr>
        <w:t xml:space="preserve"> </w:t>
      </w:r>
      <w:r>
        <w:t>are</w:t>
      </w:r>
      <w:r>
        <w:rPr>
          <w:spacing w:val="16"/>
        </w:rPr>
        <w:t xml:space="preserve"> </w:t>
      </w:r>
      <w:r>
        <w:rPr>
          <w:spacing w:val="-1"/>
        </w:rPr>
        <w:t>fundamental</w:t>
      </w:r>
      <w:r>
        <w:rPr>
          <w:spacing w:val="17"/>
        </w:rPr>
        <w:t xml:space="preserve"> </w:t>
      </w:r>
      <w:r>
        <w:t>biological</w:t>
      </w:r>
      <w:r>
        <w:rPr>
          <w:spacing w:val="16"/>
        </w:rPr>
        <w:t xml:space="preserve"> </w:t>
      </w:r>
      <w:r>
        <w:rPr>
          <w:spacing w:val="-1"/>
        </w:rPr>
        <w:t>safety</w:t>
      </w:r>
      <w:r>
        <w:rPr>
          <w:spacing w:val="15"/>
        </w:rPr>
        <w:t xml:space="preserve"> </w:t>
      </w:r>
      <w:r>
        <w:t>practices.</w:t>
      </w:r>
      <w:r>
        <w:rPr>
          <w:spacing w:val="85"/>
          <w:w w:val="99"/>
        </w:rPr>
        <w:t xml:space="preserve"> </w:t>
      </w:r>
      <w:r>
        <w:t>No</w:t>
      </w:r>
      <w:r>
        <w:rPr>
          <w:spacing w:val="2"/>
        </w:rPr>
        <w:t xml:space="preserve"> </w:t>
      </w:r>
      <w:r>
        <w:t>unauthorized,</w:t>
      </w:r>
      <w:r>
        <w:rPr>
          <w:spacing w:val="3"/>
        </w:rPr>
        <w:t xml:space="preserve"> </w:t>
      </w:r>
      <w:r>
        <w:rPr>
          <w:spacing w:val="-1"/>
        </w:rPr>
        <w:t>untrained</w:t>
      </w:r>
      <w:r>
        <w:rPr>
          <w:spacing w:val="2"/>
        </w:rPr>
        <w:t xml:space="preserve"> </w:t>
      </w:r>
      <w:r>
        <w:t>personnel</w:t>
      </w:r>
      <w:r>
        <w:rPr>
          <w:spacing w:val="3"/>
        </w:rPr>
        <w:t xml:space="preserve"> </w:t>
      </w:r>
      <w:r>
        <w:t>are</w:t>
      </w:r>
      <w:r>
        <w:rPr>
          <w:spacing w:val="3"/>
        </w:rPr>
        <w:t xml:space="preserve"> </w:t>
      </w:r>
      <w:r>
        <w:t>to</w:t>
      </w:r>
      <w:r>
        <w:rPr>
          <w:spacing w:val="2"/>
        </w:rPr>
        <w:t xml:space="preserve"> </w:t>
      </w:r>
      <w:r>
        <w:t>be</w:t>
      </w:r>
      <w:r>
        <w:rPr>
          <w:spacing w:val="4"/>
        </w:rPr>
        <w:t xml:space="preserve"> </w:t>
      </w:r>
      <w:r>
        <w:t>allowed</w:t>
      </w:r>
      <w:r>
        <w:rPr>
          <w:spacing w:val="2"/>
        </w:rPr>
        <w:t xml:space="preserve"> </w:t>
      </w:r>
      <w:r>
        <w:t>access</w:t>
      </w:r>
      <w:r>
        <w:rPr>
          <w:spacing w:val="3"/>
        </w:rPr>
        <w:t xml:space="preserve"> </w:t>
      </w:r>
      <w:r>
        <w:t>to</w:t>
      </w:r>
      <w:r>
        <w:rPr>
          <w:spacing w:val="3"/>
        </w:rPr>
        <w:t xml:space="preserve"> </w:t>
      </w:r>
      <w:r>
        <w:t>the</w:t>
      </w:r>
      <w:r>
        <w:rPr>
          <w:spacing w:val="2"/>
        </w:rPr>
        <w:t xml:space="preserve"> </w:t>
      </w:r>
      <w:r>
        <w:t>BWA</w:t>
      </w:r>
      <w:r>
        <w:rPr>
          <w:spacing w:val="3"/>
        </w:rPr>
        <w:t xml:space="preserve"> </w:t>
      </w:r>
      <w:r>
        <w:t>for</w:t>
      </w:r>
      <w:r>
        <w:rPr>
          <w:spacing w:val="4"/>
        </w:rPr>
        <w:t xml:space="preserve"> </w:t>
      </w:r>
      <w:r>
        <w:t>maintenance</w:t>
      </w:r>
      <w:r>
        <w:rPr>
          <w:spacing w:val="2"/>
        </w:rPr>
        <w:t xml:space="preserve"> </w:t>
      </w:r>
      <w:r>
        <w:t>or</w:t>
      </w:r>
      <w:r>
        <w:rPr>
          <w:spacing w:val="29"/>
          <w:w w:val="99"/>
        </w:rPr>
        <w:t xml:space="preserve"> </w:t>
      </w:r>
      <w:r>
        <w:t>cleaning.</w:t>
      </w:r>
      <w:r>
        <w:rPr>
          <w:spacing w:val="53"/>
        </w:rPr>
        <w:t xml:space="preserve"> </w:t>
      </w:r>
      <w:r>
        <w:rPr>
          <w:spacing w:val="-1"/>
        </w:rPr>
        <w:t>Handling</w:t>
      </w:r>
      <w:r>
        <w:rPr>
          <w:spacing w:val="-4"/>
        </w:rPr>
        <w:t xml:space="preserve"> </w:t>
      </w:r>
      <w:r>
        <w:t>of</w:t>
      </w:r>
      <w:r>
        <w:rPr>
          <w:spacing w:val="-4"/>
        </w:rPr>
        <w:t xml:space="preserve"> </w:t>
      </w:r>
      <w:r>
        <w:t>biohazardous</w:t>
      </w:r>
      <w:r>
        <w:rPr>
          <w:spacing w:val="-5"/>
        </w:rPr>
        <w:t xml:space="preserve"> </w:t>
      </w:r>
      <w:r>
        <w:t>waste</w:t>
      </w:r>
      <w:r>
        <w:rPr>
          <w:spacing w:val="-4"/>
        </w:rPr>
        <w:t xml:space="preserve"> </w:t>
      </w:r>
      <w:r>
        <w:t>must</w:t>
      </w:r>
      <w:r>
        <w:rPr>
          <w:spacing w:val="-5"/>
        </w:rPr>
        <w:t xml:space="preserve"> </w:t>
      </w:r>
      <w:r>
        <w:t>follow</w:t>
      </w:r>
      <w:r>
        <w:rPr>
          <w:spacing w:val="-4"/>
        </w:rPr>
        <w:t xml:space="preserve"> </w:t>
      </w:r>
      <w:r>
        <w:t>proper</w:t>
      </w:r>
      <w:r>
        <w:rPr>
          <w:spacing w:val="-4"/>
        </w:rPr>
        <w:t xml:space="preserve"> </w:t>
      </w:r>
      <w:r>
        <w:t>containment</w:t>
      </w:r>
      <w:r>
        <w:rPr>
          <w:spacing w:val="-4"/>
        </w:rPr>
        <w:t xml:space="preserve"> </w:t>
      </w:r>
      <w:r>
        <w:t>and</w:t>
      </w:r>
      <w:r>
        <w:rPr>
          <w:spacing w:val="-4"/>
        </w:rPr>
        <w:t xml:space="preserve"> </w:t>
      </w:r>
      <w:r>
        <w:rPr>
          <w:spacing w:val="-1"/>
        </w:rPr>
        <w:t>disposal</w:t>
      </w:r>
      <w:r>
        <w:rPr>
          <w:spacing w:val="-5"/>
        </w:rPr>
        <w:t xml:space="preserve"> </w:t>
      </w:r>
      <w:r>
        <w:rPr>
          <w:spacing w:val="-1"/>
        </w:rPr>
        <w:t>criteria.</w:t>
      </w:r>
      <w:r>
        <w:rPr>
          <w:spacing w:val="41"/>
          <w:w w:val="99"/>
        </w:rPr>
        <w:t xml:space="preserve"> </w:t>
      </w:r>
      <w:r>
        <w:t>If</w:t>
      </w:r>
      <w:r>
        <w:rPr>
          <w:spacing w:val="11"/>
        </w:rPr>
        <w:t xml:space="preserve"> </w:t>
      </w:r>
      <w:r>
        <w:t>vacuuming</w:t>
      </w:r>
      <w:r>
        <w:rPr>
          <w:spacing w:val="12"/>
        </w:rPr>
        <w:t xml:space="preserve"> </w:t>
      </w:r>
      <w:r>
        <w:t>is</w:t>
      </w:r>
      <w:r>
        <w:rPr>
          <w:spacing w:val="11"/>
        </w:rPr>
        <w:t xml:space="preserve"> </w:t>
      </w:r>
      <w:r>
        <w:rPr>
          <w:spacing w:val="-1"/>
        </w:rPr>
        <w:t>required</w:t>
      </w:r>
      <w:r>
        <w:rPr>
          <w:spacing w:val="12"/>
        </w:rPr>
        <w:t xml:space="preserve"> </w:t>
      </w:r>
      <w:r>
        <w:t>as</w:t>
      </w:r>
      <w:r>
        <w:rPr>
          <w:spacing w:val="11"/>
        </w:rPr>
        <w:t xml:space="preserve"> </w:t>
      </w:r>
      <w:r>
        <w:rPr>
          <w:spacing w:val="-1"/>
        </w:rPr>
        <w:t>part</w:t>
      </w:r>
      <w:r>
        <w:rPr>
          <w:spacing w:val="10"/>
        </w:rPr>
        <w:t xml:space="preserve"> </w:t>
      </w:r>
      <w:r>
        <w:t>of</w:t>
      </w:r>
      <w:r>
        <w:rPr>
          <w:spacing w:val="11"/>
        </w:rPr>
        <w:t xml:space="preserve"> </w:t>
      </w:r>
      <w:r>
        <w:rPr>
          <w:spacing w:val="-1"/>
        </w:rPr>
        <w:t>housekeeping,</w:t>
      </w:r>
      <w:r>
        <w:rPr>
          <w:spacing w:val="12"/>
        </w:rPr>
        <w:t xml:space="preserve"> </w:t>
      </w:r>
      <w:r>
        <w:t>vacuum</w:t>
      </w:r>
      <w:r>
        <w:rPr>
          <w:spacing w:val="11"/>
        </w:rPr>
        <w:t xml:space="preserve"> </w:t>
      </w:r>
      <w:r>
        <w:t>lines</w:t>
      </w:r>
      <w:r>
        <w:rPr>
          <w:spacing w:val="10"/>
        </w:rPr>
        <w:t xml:space="preserve"> </w:t>
      </w:r>
      <w:r>
        <w:t>or</w:t>
      </w:r>
      <w:r>
        <w:rPr>
          <w:spacing w:val="11"/>
        </w:rPr>
        <w:t xml:space="preserve"> </w:t>
      </w:r>
      <w:r>
        <w:t>units</w:t>
      </w:r>
      <w:r>
        <w:rPr>
          <w:spacing w:val="12"/>
        </w:rPr>
        <w:t xml:space="preserve"> </w:t>
      </w:r>
      <w:r>
        <w:rPr>
          <w:spacing w:val="-1"/>
        </w:rPr>
        <w:t>equipped</w:t>
      </w:r>
      <w:r>
        <w:rPr>
          <w:spacing w:val="11"/>
        </w:rPr>
        <w:t xml:space="preserve"> </w:t>
      </w:r>
      <w:r>
        <w:t>with</w:t>
      </w:r>
      <w:r>
        <w:rPr>
          <w:spacing w:val="57"/>
          <w:w w:val="99"/>
        </w:rPr>
        <w:t xml:space="preserve"> </w:t>
      </w:r>
      <w:r>
        <w:t>appropriate</w:t>
      </w:r>
      <w:r>
        <w:rPr>
          <w:spacing w:val="-9"/>
        </w:rPr>
        <w:t xml:space="preserve"> </w:t>
      </w:r>
      <w:r>
        <w:t>HEPA</w:t>
      </w:r>
      <w:r>
        <w:rPr>
          <w:spacing w:val="-7"/>
        </w:rPr>
        <w:t xml:space="preserve"> </w:t>
      </w:r>
      <w:r>
        <w:t>filters</w:t>
      </w:r>
      <w:r>
        <w:rPr>
          <w:spacing w:val="-7"/>
        </w:rPr>
        <w:t xml:space="preserve"> </w:t>
      </w:r>
      <w:r>
        <w:t>shall</w:t>
      </w:r>
      <w:r>
        <w:rPr>
          <w:spacing w:val="-7"/>
        </w:rPr>
        <w:t xml:space="preserve"> </w:t>
      </w:r>
      <w:r>
        <w:t>be</w:t>
      </w:r>
      <w:r>
        <w:rPr>
          <w:spacing w:val="-7"/>
        </w:rPr>
        <w:t xml:space="preserve"> </w:t>
      </w:r>
      <w:r>
        <w:t>used.</w:t>
      </w:r>
    </w:p>
    <w:p w14:paraId="48EAB42C" w14:textId="77777777" w:rsidR="00D41DEE" w:rsidRDefault="00D41DEE">
      <w:pPr>
        <w:kinsoku w:val="0"/>
        <w:overflowPunct w:val="0"/>
        <w:spacing w:before="15" w:line="240" w:lineRule="exact"/>
      </w:pPr>
    </w:p>
    <w:p w14:paraId="6F0ECE54" w14:textId="77777777" w:rsidR="00D41DEE" w:rsidRDefault="00D41DEE">
      <w:pPr>
        <w:pStyle w:val="Heading4"/>
        <w:kinsoku w:val="0"/>
        <w:overflowPunct w:val="0"/>
        <w:jc w:val="both"/>
        <w:rPr>
          <w:b w:val="0"/>
          <w:bCs w:val="0"/>
          <w:i w:val="0"/>
          <w:iCs w:val="0"/>
        </w:rPr>
      </w:pPr>
      <w:r>
        <w:t>Decontamination</w:t>
      </w:r>
    </w:p>
    <w:p w14:paraId="260E5E42" w14:textId="77777777" w:rsidR="00D41DEE" w:rsidRDefault="00D41DEE">
      <w:pPr>
        <w:pStyle w:val="BodyText"/>
        <w:kinsoku w:val="0"/>
        <w:overflowPunct w:val="0"/>
        <w:spacing w:before="107"/>
        <w:ind w:left="100" w:right="159"/>
        <w:jc w:val="both"/>
      </w:pPr>
      <w:r>
        <w:t>Decontamination</w:t>
      </w:r>
      <w:r>
        <w:rPr>
          <w:spacing w:val="6"/>
        </w:rPr>
        <w:t xml:space="preserve"> </w:t>
      </w:r>
      <w:r>
        <w:t>is</w:t>
      </w:r>
      <w:r>
        <w:rPr>
          <w:spacing w:val="7"/>
        </w:rPr>
        <w:t xml:space="preserve"> </w:t>
      </w:r>
      <w:r>
        <w:t>a</w:t>
      </w:r>
      <w:r>
        <w:rPr>
          <w:spacing w:val="6"/>
        </w:rPr>
        <w:t xml:space="preserve"> </w:t>
      </w:r>
      <w:r>
        <w:t>routine</w:t>
      </w:r>
      <w:r>
        <w:rPr>
          <w:spacing w:val="7"/>
        </w:rPr>
        <w:t xml:space="preserve"> </w:t>
      </w:r>
      <w:r>
        <w:t>method</w:t>
      </w:r>
      <w:r>
        <w:rPr>
          <w:spacing w:val="7"/>
        </w:rPr>
        <w:t xml:space="preserve"> </w:t>
      </w:r>
      <w:r>
        <w:t>of</w:t>
      </w:r>
      <w:r>
        <w:rPr>
          <w:spacing w:val="6"/>
        </w:rPr>
        <w:t xml:space="preserve"> </w:t>
      </w:r>
      <w:r>
        <w:t>risk</w:t>
      </w:r>
      <w:r>
        <w:rPr>
          <w:spacing w:val="7"/>
        </w:rPr>
        <w:t xml:space="preserve"> </w:t>
      </w:r>
      <w:r>
        <w:t>reduction</w:t>
      </w:r>
      <w:r>
        <w:rPr>
          <w:spacing w:val="7"/>
        </w:rPr>
        <w:t xml:space="preserve"> </w:t>
      </w:r>
      <w:r>
        <w:t>whereby</w:t>
      </w:r>
      <w:r>
        <w:rPr>
          <w:spacing w:val="6"/>
        </w:rPr>
        <w:t xml:space="preserve"> </w:t>
      </w:r>
      <w:r>
        <w:t>biological</w:t>
      </w:r>
      <w:r>
        <w:rPr>
          <w:spacing w:val="7"/>
        </w:rPr>
        <w:t xml:space="preserve"> </w:t>
      </w:r>
      <w:r>
        <w:t>agents</w:t>
      </w:r>
      <w:r>
        <w:rPr>
          <w:spacing w:val="6"/>
        </w:rPr>
        <w:t xml:space="preserve"> </w:t>
      </w:r>
      <w:r>
        <w:t>are</w:t>
      </w:r>
      <w:r>
        <w:rPr>
          <w:spacing w:val="7"/>
        </w:rPr>
        <w:t xml:space="preserve"> </w:t>
      </w:r>
      <w:r>
        <w:t>destroyed</w:t>
      </w:r>
      <w:r>
        <w:rPr>
          <w:w w:val="99"/>
        </w:rPr>
        <w:t xml:space="preserve"> </w:t>
      </w:r>
      <w:r>
        <w:t>or</w:t>
      </w:r>
      <w:r>
        <w:rPr>
          <w:spacing w:val="6"/>
        </w:rPr>
        <w:t xml:space="preserve"> </w:t>
      </w:r>
      <w:r>
        <w:rPr>
          <w:spacing w:val="-1"/>
        </w:rPr>
        <w:t>inactivated</w:t>
      </w:r>
      <w:r>
        <w:rPr>
          <w:spacing w:val="6"/>
        </w:rPr>
        <w:t xml:space="preserve"> </w:t>
      </w:r>
      <w:r>
        <w:t>to</w:t>
      </w:r>
      <w:r>
        <w:rPr>
          <w:spacing w:val="6"/>
        </w:rPr>
        <w:t xml:space="preserve"> </w:t>
      </w:r>
      <w:r>
        <w:t>protect</w:t>
      </w:r>
      <w:r>
        <w:rPr>
          <w:spacing w:val="3"/>
        </w:rPr>
        <w:t xml:space="preserve"> </w:t>
      </w:r>
      <w:r>
        <w:t>workers</w:t>
      </w:r>
      <w:r>
        <w:rPr>
          <w:spacing w:val="7"/>
        </w:rPr>
        <w:t xml:space="preserve"> </w:t>
      </w:r>
      <w:r>
        <w:rPr>
          <w:spacing w:val="-1"/>
        </w:rPr>
        <w:t>from</w:t>
      </w:r>
      <w:r>
        <w:rPr>
          <w:spacing w:val="5"/>
        </w:rPr>
        <w:t xml:space="preserve"> </w:t>
      </w:r>
      <w:r>
        <w:t>potential</w:t>
      </w:r>
      <w:r>
        <w:rPr>
          <w:spacing w:val="6"/>
        </w:rPr>
        <w:t xml:space="preserve"> </w:t>
      </w:r>
      <w:r>
        <w:t>infection</w:t>
      </w:r>
      <w:r>
        <w:rPr>
          <w:spacing w:val="6"/>
        </w:rPr>
        <w:t xml:space="preserve"> </w:t>
      </w:r>
      <w:r>
        <w:t>and</w:t>
      </w:r>
      <w:r>
        <w:rPr>
          <w:spacing w:val="5"/>
        </w:rPr>
        <w:t xml:space="preserve"> </w:t>
      </w:r>
      <w:r>
        <w:t>the</w:t>
      </w:r>
      <w:r>
        <w:rPr>
          <w:spacing w:val="6"/>
        </w:rPr>
        <w:t xml:space="preserve"> </w:t>
      </w:r>
      <w:r>
        <w:t>work</w:t>
      </w:r>
      <w:r>
        <w:rPr>
          <w:spacing w:val="7"/>
        </w:rPr>
        <w:t xml:space="preserve"> </w:t>
      </w:r>
      <w:r>
        <w:rPr>
          <w:spacing w:val="-1"/>
        </w:rPr>
        <w:t>area</w:t>
      </w:r>
      <w:r>
        <w:rPr>
          <w:spacing w:val="6"/>
        </w:rPr>
        <w:t xml:space="preserve"> </w:t>
      </w:r>
      <w:r>
        <w:t>from</w:t>
      </w:r>
      <w:r>
        <w:rPr>
          <w:spacing w:val="6"/>
        </w:rPr>
        <w:t xml:space="preserve"> </w:t>
      </w:r>
      <w:r>
        <w:t>contamination.</w:t>
      </w:r>
      <w:r>
        <w:rPr>
          <w:spacing w:val="31"/>
          <w:w w:val="99"/>
        </w:rPr>
        <w:t xml:space="preserve"> </w:t>
      </w:r>
      <w:r>
        <w:t>Decontamination</w:t>
      </w:r>
      <w:r>
        <w:rPr>
          <w:spacing w:val="57"/>
        </w:rPr>
        <w:t xml:space="preserve"> </w:t>
      </w:r>
      <w:r>
        <w:t>can</w:t>
      </w:r>
      <w:r>
        <w:rPr>
          <w:spacing w:val="58"/>
        </w:rPr>
        <w:t xml:space="preserve"> </w:t>
      </w:r>
      <w:r>
        <w:t>be</w:t>
      </w:r>
      <w:r>
        <w:rPr>
          <w:spacing w:val="58"/>
        </w:rPr>
        <w:t xml:space="preserve"> </w:t>
      </w:r>
      <w:r>
        <w:t>achieved</w:t>
      </w:r>
      <w:r>
        <w:rPr>
          <w:spacing w:val="57"/>
        </w:rPr>
        <w:t xml:space="preserve"> </w:t>
      </w:r>
      <w:r>
        <w:t>by</w:t>
      </w:r>
      <w:r>
        <w:rPr>
          <w:spacing w:val="58"/>
        </w:rPr>
        <w:t xml:space="preserve"> </w:t>
      </w:r>
      <w:r>
        <w:t>disinfection</w:t>
      </w:r>
      <w:r>
        <w:rPr>
          <w:spacing w:val="58"/>
        </w:rPr>
        <w:t xml:space="preserve"> </w:t>
      </w:r>
      <w:r>
        <w:t>or</w:t>
      </w:r>
      <w:r>
        <w:rPr>
          <w:spacing w:val="58"/>
        </w:rPr>
        <w:t xml:space="preserve"> </w:t>
      </w:r>
      <w:r>
        <w:rPr>
          <w:spacing w:val="-1"/>
        </w:rPr>
        <w:t>sterilization.</w:t>
      </w:r>
      <w:r>
        <w:rPr>
          <w:spacing w:val="53"/>
        </w:rPr>
        <w:t xml:space="preserve"> </w:t>
      </w:r>
      <w:r>
        <w:t>Disinfection</w:t>
      </w:r>
      <w:r>
        <w:rPr>
          <w:spacing w:val="56"/>
        </w:rPr>
        <w:t xml:space="preserve"> </w:t>
      </w:r>
      <w:r>
        <w:rPr>
          <w:spacing w:val="-1"/>
        </w:rPr>
        <w:t>significantly</w:t>
      </w:r>
      <w:r>
        <w:rPr>
          <w:spacing w:val="47"/>
          <w:w w:val="99"/>
        </w:rPr>
        <w:t xml:space="preserve"> </w:t>
      </w:r>
      <w:r>
        <w:t>reduces</w:t>
      </w:r>
      <w:r>
        <w:rPr>
          <w:spacing w:val="-2"/>
        </w:rPr>
        <w:t xml:space="preserve"> </w:t>
      </w:r>
      <w:r>
        <w:t>or</w:t>
      </w:r>
      <w:r>
        <w:rPr>
          <w:spacing w:val="-3"/>
        </w:rPr>
        <w:t xml:space="preserve"> </w:t>
      </w:r>
      <w:r>
        <w:t>destroys</w:t>
      </w:r>
      <w:r>
        <w:rPr>
          <w:spacing w:val="-2"/>
        </w:rPr>
        <w:t xml:space="preserve"> </w:t>
      </w:r>
      <w:r>
        <w:t>infectious</w:t>
      </w:r>
      <w:r>
        <w:rPr>
          <w:spacing w:val="-2"/>
        </w:rPr>
        <w:t xml:space="preserve"> </w:t>
      </w:r>
      <w:r>
        <w:rPr>
          <w:spacing w:val="-1"/>
        </w:rPr>
        <w:t>organisms;</w:t>
      </w:r>
      <w:r>
        <w:rPr>
          <w:spacing w:val="-2"/>
        </w:rPr>
        <w:t xml:space="preserve"> </w:t>
      </w:r>
      <w:r>
        <w:rPr>
          <w:spacing w:val="-1"/>
        </w:rPr>
        <w:t xml:space="preserve">however, </w:t>
      </w:r>
      <w:r>
        <w:t>some</w:t>
      </w:r>
      <w:r>
        <w:rPr>
          <w:spacing w:val="-2"/>
        </w:rPr>
        <w:t xml:space="preserve"> </w:t>
      </w:r>
      <w:r>
        <w:t>organisms</w:t>
      </w:r>
      <w:r>
        <w:rPr>
          <w:spacing w:val="-2"/>
        </w:rPr>
        <w:t xml:space="preserve"> </w:t>
      </w:r>
      <w:r>
        <w:t>(e.g.,</w:t>
      </w:r>
      <w:r>
        <w:rPr>
          <w:spacing w:val="-2"/>
        </w:rPr>
        <w:t xml:space="preserve"> </w:t>
      </w:r>
      <w:r>
        <w:t>bacterial</w:t>
      </w:r>
      <w:r>
        <w:rPr>
          <w:spacing w:val="-3"/>
        </w:rPr>
        <w:t xml:space="preserve"> </w:t>
      </w:r>
      <w:r>
        <w:t>spores)</w:t>
      </w:r>
      <w:r>
        <w:rPr>
          <w:spacing w:val="-2"/>
        </w:rPr>
        <w:t xml:space="preserve"> </w:t>
      </w:r>
      <w:r>
        <w:t>will</w:t>
      </w:r>
      <w:r>
        <w:rPr>
          <w:spacing w:val="32"/>
          <w:w w:val="99"/>
        </w:rPr>
        <w:t xml:space="preserve"> </w:t>
      </w:r>
      <w:r>
        <w:t>survive.</w:t>
      </w:r>
      <w:r>
        <w:rPr>
          <w:spacing w:val="48"/>
        </w:rPr>
        <w:t xml:space="preserve"> </w:t>
      </w:r>
      <w:r>
        <w:t>Sterilization</w:t>
      </w:r>
      <w:r>
        <w:rPr>
          <w:spacing w:val="-6"/>
        </w:rPr>
        <w:t xml:space="preserve"> </w:t>
      </w:r>
      <w:r>
        <w:t>results</w:t>
      </w:r>
      <w:r>
        <w:rPr>
          <w:spacing w:val="-6"/>
        </w:rPr>
        <w:t xml:space="preserve"> </w:t>
      </w:r>
      <w:r>
        <w:t>in</w:t>
      </w:r>
      <w:r>
        <w:rPr>
          <w:spacing w:val="-7"/>
        </w:rPr>
        <w:t xml:space="preserve"> </w:t>
      </w:r>
      <w:r>
        <w:t>complete</w:t>
      </w:r>
      <w:r>
        <w:rPr>
          <w:spacing w:val="-6"/>
        </w:rPr>
        <w:t xml:space="preserve"> </w:t>
      </w:r>
      <w:r>
        <w:rPr>
          <w:spacing w:val="-1"/>
        </w:rPr>
        <w:t>killing</w:t>
      </w:r>
      <w:r>
        <w:rPr>
          <w:spacing w:val="-6"/>
        </w:rPr>
        <w:t xml:space="preserve"> </w:t>
      </w:r>
      <w:r>
        <w:t>of</w:t>
      </w:r>
      <w:r>
        <w:rPr>
          <w:spacing w:val="-8"/>
        </w:rPr>
        <w:t xml:space="preserve"> </w:t>
      </w:r>
      <w:r>
        <w:t>all</w:t>
      </w:r>
      <w:r>
        <w:rPr>
          <w:spacing w:val="-7"/>
        </w:rPr>
        <w:t xml:space="preserve"> </w:t>
      </w:r>
      <w:r>
        <w:rPr>
          <w:spacing w:val="-1"/>
        </w:rPr>
        <w:t>organisms.</w:t>
      </w:r>
    </w:p>
    <w:p w14:paraId="1042D97B" w14:textId="77777777" w:rsidR="00383C3C" w:rsidRDefault="00383C3C">
      <w:pPr>
        <w:pStyle w:val="BodyText"/>
        <w:kinsoku w:val="0"/>
        <w:overflowPunct w:val="0"/>
        <w:spacing w:before="49"/>
        <w:ind w:left="100" w:right="117"/>
        <w:jc w:val="both"/>
      </w:pPr>
    </w:p>
    <w:p w14:paraId="6F9DEC71" w14:textId="77777777" w:rsidR="00D41DEE" w:rsidRDefault="00D41DEE">
      <w:pPr>
        <w:pStyle w:val="BodyText"/>
        <w:kinsoku w:val="0"/>
        <w:overflowPunct w:val="0"/>
        <w:spacing w:before="49"/>
        <w:ind w:left="100" w:right="117"/>
        <w:jc w:val="both"/>
      </w:pPr>
      <w:r>
        <w:t>Active</w:t>
      </w:r>
      <w:r>
        <w:rPr>
          <w:spacing w:val="7"/>
        </w:rPr>
        <w:t xml:space="preserve"> </w:t>
      </w:r>
      <w:r>
        <w:t>work</w:t>
      </w:r>
      <w:r>
        <w:rPr>
          <w:spacing w:val="6"/>
        </w:rPr>
        <w:t xml:space="preserve"> </w:t>
      </w:r>
      <w:r>
        <w:t>areas</w:t>
      </w:r>
      <w:r>
        <w:rPr>
          <w:spacing w:val="7"/>
        </w:rPr>
        <w:t xml:space="preserve"> </w:t>
      </w:r>
      <w:r>
        <w:t>shall</w:t>
      </w:r>
      <w:r>
        <w:rPr>
          <w:spacing w:val="6"/>
        </w:rPr>
        <w:t xml:space="preserve"> </w:t>
      </w:r>
      <w:r>
        <w:t>be</w:t>
      </w:r>
      <w:r>
        <w:rPr>
          <w:spacing w:val="7"/>
        </w:rPr>
        <w:t xml:space="preserve"> </w:t>
      </w:r>
      <w:r>
        <w:rPr>
          <w:spacing w:val="-1"/>
        </w:rPr>
        <w:t>disinfected</w:t>
      </w:r>
      <w:r>
        <w:rPr>
          <w:spacing w:val="7"/>
        </w:rPr>
        <w:t xml:space="preserve"> </w:t>
      </w:r>
      <w:r>
        <w:t>at</w:t>
      </w:r>
      <w:r>
        <w:rPr>
          <w:spacing w:val="7"/>
        </w:rPr>
        <w:t xml:space="preserve"> </w:t>
      </w:r>
      <w:r>
        <w:t>least</w:t>
      </w:r>
      <w:r>
        <w:rPr>
          <w:spacing w:val="5"/>
        </w:rPr>
        <w:t xml:space="preserve"> </w:t>
      </w:r>
      <w:r>
        <w:t>daily</w:t>
      </w:r>
      <w:r>
        <w:rPr>
          <w:spacing w:val="7"/>
        </w:rPr>
        <w:t xml:space="preserve"> </w:t>
      </w:r>
      <w:r>
        <w:t>and</w:t>
      </w:r>
      <w:r>
        <w:rPr>
          <w:spacing w:val="7"/>
        </w:rPr>
        <w:t xml:space="preserve"> </w:t>
      </w:r>
      <w:r>
        <w:rPr>
          <w:spacing w:val="-1"/>
        </w:rPr>
        <w:t>after</w:t>
      </w:r>
      <w:r>
        <w:rPr>
          <w:spacing w:val="7"/>
        </w:rPr>
        <w:t xml:space="preserve"> </w:t>
      </w:r>
      <w:r>
        <w:t>each</w:t>
      </w:r>
      <w:r>
        <w:rPr>
          <w:spacing w:val="7"/>
        </w:rPr>
        <w:t xml:space="preserve"> </w:t>
      </w:r>
      <w:r>
        <w:rPr>
          <w:spacing w:val="-1"/>
        </w:rPr>
        <w:t>procedure</w:t>
      </w:r>
      <w:r>
        <w:rPr>
          <w:spacing w:val="7"/>
        </w:rPr>
        <w:t xml:space="preserve"> </w:t>
      </w:r>
      <w:r>
        <w:t>with</w:t>
      </w:r>
      <w:r>
        <w:rPr>
          <w:spacing w:val="5"/>
        </w:rPr>
        <w:t xml:space="preserve"> </w:t>
      </w:r>
      <w:r>
        <w:t>the</w:t>
      </w:r>
      <w:r>
        <w:rPr>
          <w:spacing w:val="7"/>
        </w:rPr>
        <w:t xml:space="preserve"> </w:t>
      </w:r>
      <w:r>
        <w:t>potential</w:t>
      </w:r>
      <w:r>
        <w:rPr>
          <w:spacing w:val="39"/>
          <w:w w:val="99"/>
        </w:rPr>
        <w:t xml:space="preserve"> </w:t>
      </w:r>
      <w:r>
        <w:t>to</w:t>
      </w:r>
      <w:r>
        <w:rPr>
          <w:spacing w:val="8"/>
        </w:rPr>
        <w:t xml:space="preserve"> </w:t>
      </w:r>
      <w:r>
        <w:t>contaminate</w:t>
      </w:r>
      <w:r>
        <w:rPr>
          <w:spacing w:val="9"/>
        </w:rPr>
        <w:t xml:space="preserve"> </w:t>
      </w:r>
      <w:r>
        <w:t>the</w:t>
      </w:r>
      <w:r>
        <w:rPr>
          <w:spacing w:val="9"/>
        </w:rPr>
        <w:t xml:space="preserve"> </w:t>
      </w:r>
      <w:r>
        <w:t>area.</w:t>
      </w:r>
      <w:r>
        <w:rPr>
          <w:spacing w:val="18"/>
        </w:rPr>
        <w:t xml:space="preserve"> </w:t>
      </w:r>
      <w:r>
        <w:t>Any</w:t>
      </w:r>
      <w:r>
        <w:rPr>
          <w:spacing w:val="9"/>
        </w:rPr>
        <w:t xml:space="preserve"> </w:t>
      </w:r>
      <w:r>
        <w:t>potentially</w:t>
      </w:r>
      <w:r>
        <w:rPr>
          <w:spacing w:val="9"/>
        </w:rPr>
        <w:t xml:space="preserve"> </w:t>
      </w:r>
      <w:r>
        <w:rPr>
          <w:spacing w:val="-1"/>
        </w:rPr>
        <w:t>contaminated</w:t>
      </w:r>
      <w:r>
        <w:rPr>
          <w:spacing w:val="9"/>
        </w:rPr>
        <w:t xml:space="preserve"> </w:t>
      </w:r>
      <w:r>
        <w:t>equipment</w:t>
      </w:r>
      <w:r>
        <w:rPr>
          <w:spacing w:val="8"/>
        </w:rPr>
        <w:t xml:space="preserve"> </w:t>
      </w:r>
      <w:r>
        <w:t>requiring</w:t>
      </w:r>
      <w:r>
        <w:rPr>
          <w:spacing w:val="9"/>
        </w:rPr>
        <w:t xml:space="preserve"> </w:t>
      </w:r>
      <w:r>
        <w:t>repair,</w:t>
      </w:r>
      <w:r>
        <w:rPr>
          <w:spacing w:val="9"/>
        </w:rPr>
        <w:t xml:space="preserve"> </w:t>
      </w:r>
      <w:r>
        <w:rPr>
          <w:spacing w:val="-1"/>
        </w:rPr>
        <w:t>transfer</w:t>
      </w:r>
      <w:r>
        <w:rPr>
          <w:spacing w:val="9"/>
        </w:rPr>
        <w:t xml:space="preserve"> </w:t>
      </w:r>
      <w:r>
        <w:t>out</w:t>
      </w:r>
      <w:r>
        <w:rPr>
          <w:spacing w:val="35"/>
          <w:w w:val="99"/>
        </w:rPr>
        <w:t xml:space="preserve"> </w:t>
      </w:r>
      <w:r>
        <w:t>of</w:t>
      </w:r>
      <w:r>
        <w:rPr>
          <w:spacing w:val="23"/>
        </w:rPr>
        <w:t xml:space="preserve"> </w:t>
      </w:r>
      <w:r>
        <w:t>the</w:t>
      </w:r>
      <w:r>
        <w:rPr>
          <w:spacing w:val="23"/>
        </w:rPr>
        <w:t xml:space="preserve"> </w:t>
      </w:r>
      <w:r>
        <w:t>BWA,</w:t>
      </w:r>
      <w:r>
        <w:rPr>
          <w:spacing w:val="23"/>
        </w:rPr>
        <w:t xml:space="preserve"> </w:t>
      </w:r>
      <w:r>
        <w:t>or</w:t>
      </w:r>
      <w:r>
        <w:rPr>
          <w:spacing w:val="23"/>
        </w:rPr>
        <w:t xml:space="preserve"> </w:t>
      </w:r>
      <w:r>
        <w:t>calibration</w:t>
      </w:r>
      <w:r>
        <w:rPr>
          <w:spacing w:val="24"/>
        </w:rPr>
        <w:t xml:space="preserve"> </w:t>
      </w:r>
      <w:r>
        <w:t>must</w:t>
      </w:r>
      <w:r>
        <w:rPr>
          <w:spacing w:val="23"/>
        </w:rPr>
        <w:t xml:space="preserve"> </w:t>
      </w:r>
      <w:r>
        <w:t>undergo</w:t>
      </w:r>
      <w:r>
        <w:rPr>
          <w:spacing w:val="23"/>
        </w:rPr>
        <w:t xml:space="preserve"> </w:t>
      </w:r>
      <w:r>
        <w:rPr>
          <w:spacing w:val="-1"/>
        </w:rPr>
        <w:t>thorough</w:t>
      </w:r>
      <w:r>
        <w:rPr>
          <w:spacing w:val="23"/>
        </w:rPr>
        <w:t xml:space="preserve"> </w:t>
      </w:r>
      <w:r>
        <w:rPr>
          <w:spacing w:val="-1"/>
        </w:rPr>
        <w:t>cleaning</w:t>
      </w:r>
      <w:r>
        <w:rPr>
          <w:spacing w:val="24"/>
        </w:rPr>
        <w:t xml:space="preserve"> </w:t>
      </w:r>
      <w:r>
        <w:t>and</w:t>
      </w:r>
      <w:r>
        <w:rPr>
          <w:spacing w:val="23"/>
        </w:rPr>
        <w:t xml:space="preserve"> </w:t>
      </w:r>
      <w:r>
        <w:rPr>
          <w:spacing w:val="-1"/>
        </w:rPr>
        <w:t>decontamination</w:t>
      </w:r>
      <w:r>
        <w:rPr>
          <w:spacing w:val="23"/>
        </w:rPr>
        <w:t xml:space="preserve"> </w:t>
      </w:r>
      <w:r>
        <w:t>prior</w:t>
      </w:r>
      <w:r>
        <w:rPr>
          <w:spacing w:val="23"/>
        </w:rPr>
        <w:t xml:space="preserve"> </w:t>
      </w:r>
      <w:r>
        <w:t>to</w:t>
      </w:r>
      <w:r>
        <w:rPr>
          <w:spacing w:val="24"/>
        </w:rPr>
        <w:t xml:space="preserve"> </w:t>
      </w:r>
      <w:r>
        <w:t>that</w:t>
      </w:r>
      <w:r>
        <w:rPr>
          <w:spacing w:val="57"/>
          <w:w w:val="99"/>
        </w:rPr>
        <w:t xml:space="preserve"> </w:t>
      </w:r>
      <w:r>
        <w:t>event;</w:t>
      </w:r>
      <w:r>
        <w:rPr>
          <w:spacing w:val="32"/>
        </w:rPr>
        <w:t xml:space="preserve"> </w:t>
      </w:r>
      <w:r>
        <w:t>decontamination</w:t>
      </w:r>
      <w:r>
        <w:rPr>
          <w:spacing w:val="33"/>
        </w:rPr>
        <w:t xml:space="preserve"> </w:t>
      </w:r>
      <w:r>
        <w:t>must</w:t>
      </w:r>
      <w:r>
        <w:rPr>
          <w:spacing w:val="33"/>
        </w:rPr>
        <w:t xml:space="preserve"> </w:t>
      </w:r>
      <w:r>
        <w:t>be</w:t>
      </w:r>
      <w:r>
        <w:rPr>
          <w:spacing w:val="33"/>
        </w:rPr>
        <w:t xml:space="preserve"> </w:t>
      </w:r>
      <w:r>
        <w:t>documented</w:t>
      </w:r>
      <w:r>
        <w:rPr>
          <w:spacing w:val="33"/>
        </w:rPr>
        <w:t xml:space="preserve"> </w:t>
      </w:r>
      <w:r>
        <w:t>on</w:t>
      </w:r>
      <w:r>
        <w:rPr>
          <w:spacing w:val="33"/>
        </w:rPr>
        <w:t xml:space="preserve"> </w:t>
      </w:r>
      <w:r>
        <w:t>an</w:t>
      </w:r>
      <w:r>
        <w:rPr>
          <w:spacing w:val="33"/>
        </w:rPr>
        <w:t xml:space="preserve"> </w:t>
      </w:r>
      <w:r>
        <w:t>Equipment</w:t>
      </w:r>
      <w:r>
        <w:rPr>
          <w:spacing w:val="33"/>
        </w:rPr>
        <w:t xml:space="preserve"> </w:t>
      </w:r>
      <w:r>
        <w:t>Release</w:t>
      </w:r>
      <w:r>
        <w:rPr>
          <w:spacing w:val="32"/>
        </w:rPr>
        <w:t xml:space="preserve"> </w:t>
      </w:r>
      <w:r>
        <w:t>Form</w:t>
      </w:r>
      <w:r>
        <w:rPr>
          <w:spacing w:val="33"/>
        </w:rPr>
        <w:t xml:space="preserve"> </w:t>
      </w:r>
      <w:r>
        <w:t>affixed</w:t>
      </w:r>
      <w:r>
        <w:rPr>
          <w:spacing w:val="33"/>
        </w:rPr>
        <w:t xml:space="preserve"> </w:t>
      </w:r>
      <w:r>
        <w:t>to</w:t>
      </w:r>
      <w:r>
        <w:rPr>
          <w:spacing w:val="33"/>
        </w:rPr>
        <w:t xml:space="preserve"> </w:t>
      </w:r>
      <w:r>
        <w:t>the</w:t>
      </w:r>
      <w:r>
        <w:rPr>
          <w:spacing w:val="23"/>
          <w:w w:val="99"/>
        </w:rPr>
        <w:t xml:space="preserve"> </w:t>
      </w:r>
      <w:r>
        <w:t>equipment.</w:t>
      </w:r>
    </w:p>
    <w:p w14:paraId="1884A410" w14:textId="77777777" w:rsidR="00D41DEE" w:rsidRDefault="00D41DEE">
      <w:pPr>
        <w:kinsoku w:val="0"/>
        <w:overflowPunct w:val="0"/>
        <w:spacing w:before="15" w:line="240" w:lineRule="exact"/>
      </w:pPr>
    </w:p>
    <w:p w14:paraId="3396BAC7" w14:textId="77777777" w:rsidR="00D41DEE" w:rsidRDefault="00D41DEE">
      <w:pPr>
        <w:kinsoku w:val="0"/>
        <w:overflowPunct w:val="0"/>
        <w:ind w:left="100"/>
        <w:jc w:val="both"/>
        <w:rPr>
          <w:rFonts w:ascii="Arial" w:hAnsi="Arial" w:cs="Arial"/>
          <w:sz w:val="22"/>
          <w:szCs w:val="22"/>
        </w:rPr>
      </w:pPr>
      <w:r>
        <w:rPr>
          <w:rFonts w:ascii="Arial" w:hAnsi="Arial" w:cs="Arial"/>
          <w:i/>
          <w:iCs/>
          <w:sz w:val="22"/>
          <w:szCs w:val="22"/>
        </w:rPr>
        <w:t>Autoclaves</w:t>
      </w:r>
    </w:p>
    <w:p w14:paraId="38882A47" w14:textId="77777777" w:rsidR="00D41DEE" w:rsidRDefault="00D41DEE">
      <w:pPr>
        <w:pStyle w:val="BodyText"/>
        <w:kinsoku w:val="0"/>
        <w:overflowPunct w:val="0"/>
        <w:spacing w:before="110" w:line="236" w:lineRule="auto"/>
        <w:ind w:left="100" w:right="118"/>
        <w:jc w:val="both"/>
      </w:pPr>
      <w:r>
        <w:t>Autoclaves</w:t>
      </w:r>
      <w:r>
        <w:rPr>
          <w:spacing w:val="31"/>
        </w:rPr>
        <w:t xml:space="preserve"> </w:t>
      </w:r>
      <w:r>
        <w:t>may</w:t>
      </w:r>
      <w:r>
        <w:rPr>
          <w:spacing w:val="30"/>
        </w:rPr>
        <w:t xml:space="preserve"> </w:t>
      </w:r>
      <w:r>
        <w:t>be</w:t>
      </w:r>
      <w:r>
        <w:rPr>
          <w:spacing w:val="31"/>
        </w:rPr>
        <w:t xml:space="preserve"> </w:t>
      </w:r>
      <w:r>
        <w:t>utilized</w:t>
      </w:r>
      <w:r>
        <w:rPr>
          <w:spacing w:val="31"/>
        </w:rPr>
        <w:t xml:space="preserve"> </w:t>
      </w:r>
      <w:r>
        <w:t>to</w:t>
      </w:r>
      <w:r>
        <w:rPr>
          <w:spacing w:val="31"/>
        </w:rPr>
        <w:t xml:space="preserve"> </w:t>
      </w:r>
      <w:r>
        <w:rPr>
          <w:spacing w:val="-1"/>
        </w:rPr>
        <w:t>sterilize</w:t>
      </w:r>
      <w:r>
        <w:rPr>
          <w:spacing w:val="31"/>
        </w:rPr>
        <w:t xml:space="preserve"> </w:t>
      </w:r>
      <w:r>
        <w:rPr>
          <w:spacing w:val="-1"/>
        </w:rPr>
        <w:t>equipment</w:t>
      </w:r>
      <w:r>
        <w:rPr>
          <w:spacing w:val="31"/>
        </w:rPr>
        <w:t xml:space="preserve"> </w:t>
      </w:r>
      <w:r>
        <w:t>used</w:t>
      </w:r>
      <w:r>
        <w:rPr>
          <w:spacing w:val="31"/>
        </w:rPr>
        <w:t xml:space="preserve"> </w:t>
      </w:r>
      <w:r>
        <w:t>in</w:t>
      </w:r>
      <w:r>
        <w:rPr>
          <w:spacing w:val="30"/>
        </w:rPr>
        <w:t xml:space="preserve"> </w:t>
      </w:r>
      <w:r>
        <w:rPr>
          <w:spacing w:val="-1"/>
        </w:rPr>
        <w:t>biological</w:t>
      </w:r>
      <w:r>
        <w:rPr>
          <w:spacing w:val="31"/>
        </w:rPr>
        <w:t xml:space="preserve"> </w:t>
      </w:r>
      <w:r>
        <w:rPr>
          <w:spacing w:val="-1"/>
        </w:rPr>
        <w:t>procedures.</w:t>
      </w:r>
      <w:r>
        <w:t xml:space="preserve">  Autoclaves</w:t>
      </w:r>
      <w:r>
        <w:rPr>
          <w:spacing w:val="65"/>
          <w:w w:val="99"/>
        </w:rPr>
        <w:t xml:space="preserve"> </w:t>
      </w:r>
      <w:r>
        <w:t>may</w:t>
      </w:r>
      <w:r>
        <w:rPr>
          <w:spacing w:val="7"/>
        </w:rPr>
        <w:t xml:space="preserve"> </w:t>
      </w:r>
      <w:r>
        <w:t>also</w:t>
      </w:r>
      <w:r>
        <w:rPr>
          <w:spacing w:val="6"/>
        </w:rPr>
        <w:t xml:space="preserve"> </w:t>
      </w:r>
      <w:r>
        <w:t>be</w:t>
      </w:r>
      <w:r>
        <w:rPr>
          <w:spacing w:val="7"/>
        </w:rPr>
        <w:t xml:space="preserve"> </w:t>
      </w:r>
      <w:r>
        <w:t>utilized</w:t>
      </w:r>
      <w:r>
        <w:rPr>
          <w:spacing w:val="7"/>
        </w:rPr>
        <w:t xml:space="preserve"> </w:t>
      </w:r>
      <w:r>
        <w:t>to</w:t>
      </w:r>
      <w:r>
        <w:rPr>
          <w:spacing w:val="7"/>
        </w:rPr>
        <w:t xml:space="preserve"> </w:t>
      </w:r>
      <w:r>
        <w:t>sterilize</w:t>
      </w:r>
      <w:r>
        <w:rPr>
          <w:spacing w:val="7"/>
        </w:rPr>
        <w:t xml:space="preserve"> </w:t>
      </w:r>
      <w:r>
        <w:rPr>
          <w:spacing w:val="-1"/>
        </w:rPr>
        <w:t>biological</w:t>
      </w:r>
      <w:r>
        <w:rPr>
          <w:spacing w:val="7"/>
        </w:rPr>
        <w:t xml:space="preserve"> </w:t>
      </w:r>
      <w:r>
        <w:t>waste</w:t>
      </w:r>
      <w:r>
        <w:rPr>
          <w:spacing w:val="7"/>
        </w:rPr>
        <w:t xml:space="preserve"> </w:t>
      </w:r>
      <w:r>
        <w:t>suitable</w:t>
      </w:r>
      <w:r>
        <w:rPr>
          <w:spacing w:val="7"/>
        </w:rPr>
        <w:t xml:space="preserve"> </w:t>
      </w:r>
      <w:r>
        <w:t>for</w:t>
      </w:r>
      <w:r>
        <w:rPr>
          <w:spacing w:val="7"/>
        </w:rPr>
        <w:t xml:space="preserve"> </w:t>
      </w:r>
      <w:r>
        <w:t>disposal</w:t>
      </w:r>
      <w:r>
        <w:rPr>
          <w:spacing w:val="7"/>
        </w:rPr>
        <w:t xml:space="preserve"> </w:t>
      </w:r>
      <w:r>
        <w:t>in</w:t>
      </w:r>
      <w:r>
        <w:rPr>
          <w:spacing w:val="7"/>
        </w:rPr>
        <w:t xml:space="preserve"> </w:t>
      </w:r>
      <w:r>
        <w:rPr>
          <w:spacing w:val="-1"/>
        </w:rPr>
        <w:t>the</w:t>
      </w:r>
      <w:r>
        <w:rPr>
          <w:spacing w:val="7"/>
        </w:rPr>
        <w:t xml:space="preserve"> </w:t>
      </w:r>
      <w:r>
        <w:t>building</w:t>
      </w:r>
      <w:r>
        <w:rPr>
          <w:spacing w:val="7"/>
        </w:rPr>
        <w:t xml:space="preserve"> </w:t>
      </w:r>
      <w:r>
        <w:t>solid</w:t>
      </w:r>
      <w:r>
        <w:rPr>
          <w:spacing w:val="7"/>
        </w:rPr>
        <w:t xml:space="preserve"> </w:t>
      </w:r>
      <w:r>
        <w:t>waste</w:t>
      </w:r>
      <w:r>
        <w:rPr>
          <w:spacing w:val="21"/>
          <w:w w:val="99"/>
        </w:rPr>
        <w:t xml:space="preserve"> </w:t>
      </w:r>
      <w:r>
        <w:t>stream</w:t>
      </w:r>
      <w:r>
        <w:rPr>
          <w:spacing w:val="-6"/>
        </w:rPr>
        <w:t xml:space="preserve"> </w:t>
      </w:r>
      <w:r>
        <w:t>(trash).</w:t>
      </w:r>
      <w:r>
        <w:rPr>
          <w:spacing w:val="51"/>
        </w:rPr>
        <w:t xml:space="preserve"> </w:t>
      </w:r>
      <w:r>
        <w:t>Effective</w:t>
      </w:r>
      <w:r>
        <w:rPr>
          <w:spacing w:val="-5"/>
        </w:rPr>
        <w:t xml:space="preserve"> </w:t>
      </w:r>
      <w:r>
        <w:rPr>
          <w:spacing w:val="-1"/>
        </w:rPr>
        <w:t>sterilization</w:t>
      </w:r>
      <w:r>
        <w:rPr>
          <w:spacing w:val="-6"/>
        </w:rPr>
        <w:t xml:space="preserve"> </w:t>
      </w:r>
      <w:r>
        <w:t>requires</w:t>
      </w:r>
      <w:r>
        <w:rPr>
          <w:spacing w:val="-9"/>
        </w:rPr>
        <w:t xml:space="preserve"> </w:t>
      </w:r>
      <w:r>
        <w:t>a</w:t>
      </w:r>
      <w:r>
        <w:rPr>
          <w:spacing w:val="-5"/>
        </w:rPr>
        <w:t xml:space="preserve"> </w:t>
      </w:r>
      <w:r>
        <w:t>combination</w:t>
      </w:r>
      <w:r>
        <w:rPr>
          <w:spacing w:val="-5"/>
        </w:rPr>
        <w:t xml:space="preserve"> </w:t>
      </w:r>
      <w:r>
        <w:t>of</w:t>
      </w:r>
      <w:r>
        <w:rPr>
          <w:spacing w:val="-6"/>
        </w:rPr>
        <w:t xml:space="preserve"> </w:t>
      </w:r>
      <w:r>
        <w:t>temperature,</w:t>
      </w:r>
      <w:r>
        <w:rPr>
          <w:spacing w:val="-5"/>
        </w:rPr>
        <w:t xml:space="preserve"> </w:t>
      </w:r>
      <w:r>
        <w:rPr>
          <w:spacing w:val="-1"/>
        </w:rPr>
        <w:t>pressure,</w:t>
      </w:r>
      <w:r>
        <w:rPr>
          <w:spacing w:val="-5"/>
        </w:rPr>
        <w:t xml:space="preserve"> </w:t>
      </w:r>
      <w:r>
        <w:t>and</w:t>
      </w:r>
      <w:r>
        <w:rPr>
          <w:spacing w:val="-5"/>
        </w:rPr>
        <w:t xml:space="preserve"> </w:t>
      </w:r>
      <w:r>
        <w:t>time;</w:t>
      </w:r>
      <w:r>
        <w:rPr>
          <w:spacing w:val="40"/>
          <w:w w:val="99"/>
        </w:rPr>
        <w:t xml:space="preserve"> </w:t>
      </w:r>
      <w:r>
        <w:t>for</w:t>
      </w:r>
      <w:r>
        <w:rPr>
          <w:spacing w:val="24"/>
        </w:rPr>
        <w:t xml:space="preserve"> </w:t>
      </w:r>
      <w:r>
        <w:t>most</w:t>
      </w:r>
      <w:r>
        <w:rPr>
          <w:spacing w:val="25"/>
        </w:rPr>
        <w:t xml:space="preserve"> </w:t>
      </w:r>
      <w:r>
        <w:t>applications,</w:t>
      </w:r>
      <w:r>
        <w:rPr>
          <w:spacing w:val="25"/>
        </w:rPr>
        <w:t xml:space="preserve"> </w:t>
      </w:r>
      <w:r>
        <w:t>30</w:t>
      </w:r>
      <w:r>
        <w:rPr>
          <w:spacing w:val="24"/>
        </w:rPr>
        <w:t xml:space="preserve"> </w:t>
      </w:r>
      <w:r>
        <w:t>minutes</w:t>
      </w:r>
      <w:r>
        <w:rPr>
          <w:spacing w:val="25"/>
        </w:rPr>
        <w:t xml:space="preserve"> </w:t>
      </w:r>
      <w:r>
        <w:t>at</w:t>
      </w:r>
      <w:r>
        <w:rPr>
          <w:spacing w:val="25"/>
        </w:rPr>
        <w:t xml:space="preserve"> </w:t>
      </w:r>
      <w:r>
        <w:rPr>
          <w:spacing w:val="-1"/>
        </w:rPr>
        <w:t>121</w:t>
      </w:r>
      <w:r>
        <w:rPr>
          <w:spacing w:val="-1"/>
          <w:position w:val="10"/>
          <w:sz w:val="14"/>
          <w:szCs w:val="14"/>
        </w:rPr>
        <w:t>o</w:t>
      </w:r>
      <w:r>
        <w:rPr>
          <w:spacing w:val="-1"/>
        </w:rPr>
        <w:t>C</w:t>
      </w:r>
      <w:r>
        <w:rPr>
          <w:spacing w:val="24"/>
        </w:rPr>
        <w:t xml:space="preserve"> </w:t>
      </w:r>
      <w:r>
        <w:t>and</w:t>
      </w:r>
      <w:r>
        <w:rPr>
          <w:spacing w:val="26"/>
        </w:rPr>
        <w:t xml:space="preserve"> </w:t>
      </w:r>
      <w:r>
        <w:t>15</w:t>
      </w:r>
      <w:r>
        <w:rPr>
          <w:spacing w:val="25"/>
        </w:rPr>
        <w:t xml:space="preserve"> </w:t>
      </w:r>
      <w:r>
        <w:t>psi</w:t>
      </w:r>
      <w:r>
        <w:rPr>
          <w:spacing w:val="25"/>
        </w:rPr>
        <w:t xml:space="preserve"> </w:t>
      </w:r>
      <w:r>
        <w:t>is</w:t>
      </w:r>
      <w:r>
        <w:rPr>
          <w:spacing w:val="24"/>
        </w:rPr>
        <w:t xml:space="preserve"> </w:t>
      </w:r>
      <w:r>
        <w:t>considered</w:t>
      </w:r>
      <w:r>
        <w:rPr>
          <w:spacing w:val="25"/>
        </w:rPr>
        <w:t xml:space="preserve"> </w:t>
      </w:r>
      <w:r>
        <w:t>sufficient.</w:t>
      </w:r>
      <w:r>
        <w:rPr>
          <w:spacing w:val="25"/>
        </w:rPr>
        <w:t xml:space="preserve"> </w:t>
      </w:r>
      <w:r>
        <w:t>Under</w:t>
      </w:r>
      <w:r>
        <w:rPr>
          <w:spacing w:val="24"/>
        </w:rPr>
        <w:t xml:space="preserve"> </w:t>
      </w:r>
      <w:r>
        <w:t>certain</w:t>
      </w:r>
      <w:r>
        <w:rPr>
          <w:spacing w:val="25"/>
          <w:w w:val="99"/>
        </w:rPr>
        <w:t xml:space="preserve"> </w:t>
      </w:r>
      <w:r>
        <w:t>circumstances</w:t>
      </w:r>
      <w:r>
        <w:rPr>
          <w:spacing w:val="32"/>
        </w:rPr>
        <w:t xml:space="preserve"> </w:t>
      </w:r>
      <w:r>
        <w:t>(e.g.,</w:t>
      </w:r>
      <w:r>
        <w:rPr>
          <w:spacing w:val="32"/>
        </w:rPr>
        <w:t xml:space="preserve"> </w:t>
      </w:r>
      <w:r>
        <w:rPr>
          <w:spacing w:val="-1"/>
        </w:rPr>
        <w:t>unusually</w:t>
      </w:r>
      <w:r>
        <w:rPr>
          <w:spacing w:val="33"/>
        </w:rPr>
        <w:t xml:space="preserve"> </w:t>
      </w:r>
      <w:r>
        <w:rPr>
          <w:spacing w:val="-1"/>
        </w:rPr>
        <w:t>heavy</w:t>
      </w:r>
      <w:r>
        <w:rPr>
          <w:spacing w:val="33"/>
        </w:rPr>
        <w:t xml:space="preserve"> </w:t>
      </w:r>
      <w:r>
        <w:t>loads</w:t>
      </w:r>
      <w:r>
        <w:rPr>
          <w:spacing w:val="33"/>
        </w:rPr>
        <w:t xml:space="preserve"> </w:t>
      </w:r>
      <w:r>
        <w:t>or</w:t>
      </w:r>
      <w:r>
        <w:rPr>
          <w:spacing w:val="33"/>
        </w:rPr>
        <w:t xml:space="preserve"> </w:t>
      </w:r>
      <w:r>
        <w:t>very</w:t>
      </w:r>
      <w:r>
        <w:rPr>
          <w:spacing w:val="33"/>
        </w:rPr>
        <w:t xml:space="preserve"> </w:t>
      </w:r>
      <w:r>
        <w:t>dense</w:t>
      </w:r>
      <w:r>
        <w:rPr>
          <w:spacing w:val="33"/>
        </w:rPr>
        <w:t xml:space="preserve"> </w:t>
      </w:r>
      <w:r>
        <w:t>materials)</w:t>
      </w:r>
      <w:r>
        <w:rPr>
          <w:spacing w:val="32"/>
        </w:rPr>
        <w:t xml:space="preserve"> </w:t>
      </w:r>
      <w:r>
        <w:t>an</w:t>
      </w:r>
      <w:r>
        <w:rPr>
          <w:spacing w:val="33"/>
        </w:rPr>
        <w:t xml:space="preserve"> </w:t>
      </w:r>
      <w:r>
        <w:rPr>
          <w:spacing w:val="-1"/>
        </w:rPr>
        <w:t>adjustment</w:t>
      </w:r>
      <w:r>
        <w:rPr>
          <w:spacing w:val="33"/>
        </w:rPr>
        <w:t xml:space="preserve"> </w:t>
      </w:r>
      <w:r>
        <w:t>in</w:t>
      </w:r>
      <w:r>
        <w:rPr>
          <w:spacing w:val="33"/>
        </w:rPr>
        <w:t xml:space="preserve"> </w:t>
      </w:r>
      <w:r>
        <w:rPr>
          <w:spacing w:val="-1"/>
        </w:rPr>
        <w:t>these</w:t>
      </w:r>
      <w:r>
        <w:rPr>
          <w:spacing w:val="49"/>
          <w:w w:val="99"/>
        </w:rPr>
        <w:t xml:space="preserve"> </w:t>
      </w:r>
      <w:r>
        <w:t>parameters</w:t>
      </w:r>
      <w:r>
        <w:rPr>
          <w:spacing w:val="2"/>
        </w:rPr>
        <w:t xml:space="preserve"> </w:t>
      </w:r>
      <w:r>
        <w:t>may</w:t>
      </w:r>
      <w:r>
        <w:rPr>
          <w:spacing w:val="3"/>
        </w:rPr>
        <w:t xml:space="preserve"> </w:t>
      </w:r>
      <w:r>
        <w:t>be</w:t>
      </w:r>
      <w:r>
        <w:rPr>
          <w:spacing w:val="5"/>
        </w:rPr>
        <w:t xml:space="preserve"> </w:t>
      </w:r>
      <w:r>
        <w:t>indicated.</w:t>
      </w:r>
      <w:r>
        <w:rPr>
          <w:spacing w:val="7"/>
        </w:rPr>
        <w:t xml:space="preserve"> </w:t>
      </w:r>
      <w:r>
        <w:t>Steam</w:t>
      </w:r>
      <w:r>
        <w:rPr>
          <w:spacing w:val="3"/>
        </w:rPr>
        <w:t xml:space="preserve"> </w:t>
      </w:r>
      <w:r>
        <w:t>penetration</w:t>
      </w:r>
      <w:r>
        <w:rPr>
          <w:spacing w:val="3"/>
        </w:rPr>
        <w:t xml:space="preserve"> </w:t>
      </w:r>
      <w:r>
        <w:t>into</w:t>
      </w:r>
      <w:r>
        <w:rPr>
          <w:spacing w:val="2"/>
        </w:rPr>
        <w:t xml:space="preserve"> </w:t>
      </w:r>
      <w:r>
        <w:t>the</w:t>
      </w:r>
      <w:r>
        <w:rPr>
          <w:spacing w:val="3"/>
        </w:rPr>
        <w:t xml:space="preserve"> </w:t>
      </w:r>
      <w:r>
        <w:t>center</w:t>
      </w:r>
      <w:r>
        <w:rPr>
          <w:spacing w:val="3"/>
        </w:rPr>
        <w:t xml:space="preserve"> </w:t>
      </w:r>
      <w:r>
        <w:t>of</w:t>
      </w:r>
      <w:r>
        <w:rPr>
          <w:spacing w:val="3"/>
        </w:rPr>
        <w:t xml:space="preserve"> </w:t>
      </w:r>
      <w:r>
        <w:t>the</w:t>
      </w:r>
      <w:r>
        <w:rPr>
          <w:spacing w:val="3"/>
        </w:rPr>
        <w:t xml:space="preserve"> </w:t>
      </w:r>
      <w:r>
        <w:t>load</w:t>
      </w:r>
      <w:r>
        <w:rPr>
          <w:spacing w:val="3"/>
        </w:rPr>
        <w:t xml:space="preserve"> </w:t>
      </w:r>
      <w:r>
        <w:t>should</w:t>
      </w:r>
      <w:r w:rsidR="00383C3C">
        <w:t xml:space="preserve"> </w:t>
      </w:r>
      <w:r>
        <w:t>be</w:t>
      </w:r>
      <w:r>
        <w:rPr>
          <w:spacing w:val="22"/>
          <w:w w:val="99"/>
        </w:rPr>
        <w:t xml:space="preserve"> </w:t>
      </w:r>
      <w:r>
        <w:t>confirmed</w:t>
      </w:r>
      <w:r>
        <w:rPr>
          <w:spacing w:val="30"/>
        </w:rPr>
        <w:t xml:space="preserve"> </w:t>
      </w:r>
      <w:r>
        <w:t>with</w:t>
      </w:r>
      <w:r>
        <w:rPr>
          <w:spacing w:val="30"/>
        </w:rPr>
        <w:t xml:space="preserve"> </w:t>
      </w:r>
      <w:r>
        <w:t>each</w:t>
      </w:r>
      <w:r>
        <w:rPr>
          <w:spacing w:val="28"/>
        </w:rPr>
        <w:t xml:space="preserve"> </w:t>
      </w:r>
      <w:r>
        <w:t>run;</w:t>
      </w:r>
      <w:r>
        <w:rPr>
          <w:spacing w:val="30"/>
        </w:rPr>
        <w:t xml:space="preserve"> </w:t>
      </w:r>
      <w:r>
        <w:t>a</w:t>
      </w:r>
      <w:r>
        <w:rPr>
          <w:spacing w:val="31"/>
        </w:rPr>
        <w:t xml:space="preserve"> </w:t>
      </w:r>
      <w:r>
        <w:t>biological</w:t>
      </w:r>
      <w:r>
        <w:rPr>
          <w:spacing w:val="30"/>
        </w:rPr>
        <w:t xml:space="preserve"> </w:t>
      </w:r>
      <w:r>
        <w:rPr>
          <w:spacing w:val="-1"/>
        </w:rPr>
        <w:t>indicator</w:t>
      </w:r>
      <w:r>
        <w:rPr>
          <w:spacing w:val="30"/>
        </w:rPr>
        <w:t xml:space="preserve"> </w:t>
      </w:r>
      <w:r>
        <w:t>should</w:t>
      </w:r>
      <w:r>
        <w:rPr>
          <w:spacing w:val="29"/>
        </w:rPr>
        <w:t xml:space="preserve"> </w:t>
      </w:r>
      <w:r>
        <w:t>be</w:t>
      </w:r>
      <w:r>
        <w:rPr>
          <w:spacing w:val="31"/>
        </w:rPr>
        <w:t xml:space="preserve"> </w:t>
      </w:r>
      <w:r>
        <w:t>used</w:t>
      </w:r>
      <w:r>
        <w:rPr>
          <w:spacing w:val="28"/>
        </w:rPr>
        <w:t xml:space="preserve"> </w:t>
      </w:r>
      <w:r>
        <w:t>periodically</w:t>
      </w:r>
      <w:r>
        <w:rPr>
          <w:spacing w:val="30"/>
        </w:rPr>
        <w:t xml:space="preserve"> </w:t>
      </w:r>
      <w:r>
        <w:t>to</w:t>
      </w:r>
      <w:r>
        <w:rPr>
          <w:spacing w:val="30"/>
        </w:rPr>
        <w:t xml:space="preserve"> </w:t>
      </w:r>
      <w:r>
        <w:t>confirm</w:t>
      </w:r>
      <w:r>
        <w:rPr>
          <w:spacing w:val="28"/>
          <w:w w:val="99"/>
        </w:rPr>
        <w:t xml:space="preserve"> </w:t>
      </w:r>
      <w:r>
        <w:t>sterilization.</w:t>
      </w:r>
      <w:r>
        <w:rPr>
          <w:spacing w:val="43"/>
        </w:rPr>
        <w:t xml:space="preserve"> </w:t>
      </w:r>
    </w:p>
    <w:p w14:paraId="5ACAB24B" w14:textId="77777777" w:rsidR="00D41DEE" w:rsidRDefault="00D41DEE">
      <w:pPr>
        <w:kinsoku w:val="0"/>
        <w:overflowPunct w:val="0"/>
        <w:spacing w:before="14" w:line="240" w:lineRule="exact"/>
      </w:pPr>
    </w:p>
    <w:p w14:paraId="2D26D28B" w14:textId="77777777" w:rsidR="00D41DEE" w:rsidRDefault="00D41DEE">
      <w:pPr>
        <w:pStyle w:val="BodyText"/>
        <w:kinsoku w:val="0"/>
        <w:overflowPunct w:val="0"/>
        <w:ind w:left="100" w:right="120"/>
        <w:jc w:val="both"/>
      </w:pPr>
      <w:r>
        <w:t>Since</w:t>
      </w:r>
      <w:r>
        <w:rPr>
          <w:spacing w:val="58"/>
        </w:rPr>
        <w:t xml:space="preserve"> </w:t>
      </w:r>
      <w:r>
        <w:rPr>
          <w:spacing w:val="-1"/>
        </w:rPr>
        <w:t>operation</w:t>
      </w:r>
      <w:r>
        <w:rPr>
          <w:spacing w:val="58"/>
        </w:rPr>
        <w:t xml:space="preserve"> </w:t>
      </w:r>
      <w:r>
        <w:t>varies</w:t>
      </w:r>
      <w:r>
        <w:rPr>
          <w:spacing w:val="58"/>
        </w:rPr>
        <w:t xml:space="preserve"> </w:t>
      </w:r>
      <w:r>
        <w:t>from</w:t>
      </w:r>
      <w:r>
        <w:rPr>
          <w:spacing w:val="58"/>
        </w:rPr>
        <w:t xml:space="preserve"> </w:t>
      </w:r>
      <w:r>
        <w:t>model</w:t>
      </w:r>
      <w:r>
        <w:rPr>
          <w:spacing w:val="58"/>
        </w:rPr>
        <w:t xml:space="preserve"> </w:t>
      </w:r>
      <w:r>
        <w:t>to</w:t>
      </w:r>
      <w:r>
        <w:rPr>
          <w:spacing w:val="58"/>
        </w:rPr>
        <w:t xml:space="preserve"> </w:t>
      </w:r>
      <w:r>
        <w:t>model,</w:t>
      </w:r>
      <w:r>
        <w:rPr>
          <w:spacing w:val="58"/>
        </w:rPr>
        <w:t xml:space="preserve"> </w:t>
      </w:r>
      <w:r>
        <w:t>always</w:t>
      </w:r>
      <w:r>
        <w:rPr>
          <w:spacing w:val="58"/>
        </w:rPr>
        <w:t xml:space="preserve"> </w:t>
      </w:r>
      <w:r>
        <w:t>read</w:t>
      </w:r>
      <w:r>
        <w:rPr>
          <w:spacing w:val="58"/>
        </w:rPr>
        <w:t xml:space="preserve"> </w:t>
      </w:r>
      <w:r>
        <w:t>and</w:t>
      </w:r>
      <w:r>
        <w:rPr>
          <w:spacing w:val="58"/>
        </w:rPr>
        <w:t xml:space="preserve"> </w:t>
      </w:r>
      <w:r>
        <w:rPr>
          <w:spacing w:val="-1"/>
        </w:rPr>
        <w:t>thoroughly</w:t>
      </w:r>
      <w:r>
        <w:rPr>
          <w:spacing w:val="58"/>
        </w:rPr>
        <w:t xml:space="preserve"> </w:t>
      </w:r>
      <w:r>
        <w:t>understand</w:t>
      </w:r>
      <w:r>
        <w:rPr>
          <w:spacing w:val="58"/>
        </w:rPr>
        <w:t xml:space="preserve"> </w:t>
      </w:r>
      <w:r>
        <w:t>the</w:t>
      </w:r>
      <w:r>
        <w:rPr>
          <w:spacing w:val="34"/>
          <w:w w:val="99"/>
        </w:rPr>
        <w:t xml:space="preserve"> </w:t>
      </w:r>
      <w:r>
        <w:t>owner’s</w:t>
      </w:r>
      <w:r>
        <w:rPr>
          <w:spacing w:val="32"/>
        </w:rPr>
        <w:t xml:space="preserve"> </w:t>
      </w:r>
      <w:r>
        <w:t>manual</w:t>
      </w:r>
      <w:r>
        <w:rPr>
          <w:spacing w:val="33"/>
        </w:rPr>
        <w:t xml:space="preserve"> </w:t>
      </w:r>
      <w:r>
        <w:t>before</w:t>
      </w:r>
      <w:r>
        <w:rPr>
          <w:spacing w:val="33"/>
        </w:rPr>
        <w:t xml:space="preserve"> </w:t>
      </w:r>
      <w:r>
        <w:t>using</w:t>
      </w:r>
      <w:r>
        <w:rPr>
          <w:spacing w:val="33"/>
        </w:rPr>
        <w:t xml:space="preserve"> </w:t>
      </w:r>
      <w:r>
        <w:t>a</w:t>
      </w:r>
      <w:r>
        <w:rPr>
          <w:spacing w:val="33"/>
        </w:rPr>
        <w:t xml:space="preserve"> </w:t>
      </w:r>
      <w:r>
        <w:t>different</w:t>
      </w:r>
      <w:r>
        <w:rPr>
          <w:spacing w:val="33"/>
        </w:rPr>
        <w:t xml:space="preserve"> </w:t>
      </w:r>
      <w:r>
        <w:t>type</w:t>
      </w:r>
      <w:r>
        <w:rPr>
          <w:spacing w:val="33"/>
        </w:rPr>
        <w:t xml:space="preserve"> </w:t>
      </w:r>
      <w:r>
        <w:t>autoclave.</w:t>
      </w:r>
      <w:r>
        <w:rPr>
          <w:spacing w:val="6"/>
        </w:rPr>
        <w:t xml:space="preserve"> </w:t>
      </w:r>
      <w:r>
        <w:t>Because</w:t>
      </w:r>
      <w:r>
        <w:rPr>
          <w:spacing w:val="33"/>
        </w:rPr>
        <w:t xml:space="preserve"> </w:t>
      </w:r>
      <w:r>
        <w:t>autoclaves</w:t>
      </w:r>
      <w:r>
        <w:rPr>
          <w:spacing w:val="33"/>
        </w:rPr>
        <w:t xml:space="preserve"> </w:t>
      </w:r>
      <w:r>
        <w:t>use</w:t>
      </w:r>
      <w:r>
        <w:rPr>
          <w:spacing w:val="32"/>
        </w:rPr>
        <w:t xml:space="preserve"> </w:t>
      </w:r>
      <w:r>
        <w:t>saturated</w:t>
      </w:r>
      <w:r>
        <w:rPr>
          <w:spacing w:val="21"/>
          <w:w w:val="99"/>
        </w:rPr>
        <w:t xml:space="preserve"> </w:t>
      </w:r>
      <w:r>
        <w:t>steam</w:t>
      </w:r>
      <w:r>
        <w:rPr>
          <w:spacing w:val="13"/>
        </w:rPr>
        <w:t xml:space="preserve"> </w:t>
      </w:r>
      <w:r>
        <w:t>under</w:t>
      </w:r>
      <w:r>
        <w:rPr>
          <w:spacing w:val="13"/>
        </w:rPr>
        <w:t xml:space="preserve"> </w:t>
      </w:r>
      <w:r>
        <w:t>high</w:t>
      </w:r>
      <w:r>
        <w:rPr>
          <w:spacing w:val="13"/>
        </w:rPr>
        <w:t xml:space="preserve"> </w:t>
      </w:r>
      <w:r>
        <w:t>pressure,</w:t>
      </w:r>
      <w:r>
        <w:rPr>
          <w:spacing w:val="13"/>
        </w:rPr>
        <w:t xml:space="preserve"> </w:t>
      </w:r>
      <w:r>
        <w:t>preventing</w:t>
      </w:r>
      <w:r>
        <w:rPr>
          <w:spacing w:val="13"/>
        </w:rPr>
        <w:t xml:space="preserve"> </w:t>
      </w:r>
      <w:r>
        <w:t>scald</w:t>
      </w:r>
      <w:r>
        <w:rPr>
          <w:spacing w:val="12"/>
        </w:rPr>
        <w:t xml:space="preserve"> </w:t>
      </w:r>
      <w:r>
        <w:rPr>
          <w:spacing w:val="-1"/>
        </w:rPr>
        <w:t>and</w:t>
      </w:r>
      <w:r>
        <w:rPr>
          <w:spacing w:val="13"/>
        </w:rPr>
        <w:t xml:space="preserve"> </w:t>
      </w:r>
      <w:r>
        <w:t>burn</w:t>
      </w:r>
      <w:r>
        <w:rPr>
          <w:spacing w:val="13"/>
        </w:rPr>
        <w:t xml:space="preserve"> </w:t>
      </w:r>
      <w:r>
        <w:t>injuries</w:t>
      </w:r>
      <w:r>
        <w:rPr>
          <w:spacing w:val="14"/>
        </w:rPr>
        <w:t xml:space="preserve"> </w:t>
      </w:r>
      <w:r>
        <w:t>must</w:t>
      </w:r>
      <w:r>
        <w:rPr>
          <w:spacing w:val="13"/>
        </w:rPr>
        <w:t xml:space="preserve"> </w:t>
      </w:r>
      <w:r>
        <w:t>be</w:t>
      </w:r>
      <w:r>
        <w:rPr>
          <w:spacing w:val="13"/>
        </w:rPr>
        <w:t xml:space="preserve"> </w:t>
      </w:r>
      <w:r>
        <w:t>a</w:t>
      </w:r>
      <w:r>
        <w:rPr>
          <w:spacing w:val="13"/>
        </w:rPr>
        <w:t xml:space="preserve"> </w:t>
      </w:r>
      <w:r>
        <w:t>continuing</w:t>
      </w:r>
      <w:r>
        <w:rPr>
          <w:spacing w:val="12"/>
        </w:rPr>
        <w:t xml:space="preserve"> </w:t>
      </w:r>
      <w:r>
        <w:t>objective.</w:t>
      </w:r>
      <w:r>
        <w:rPr>
          <w:spacing w:val="22"/>
          <w:w w:val="99"/>
        </w:rPr>
        <w:t xml:space="preserve"> </w:t>
      </w:r>
      <w:r>
        <w:t>Special</w:t>
      </w:r>
      <w:r>
        <w:rPr>
          <w:spacing w:val="12"/>
        </w:rPr>
        <w:t xml:space="preserve"> </w:t>
      </w:r>
      <w:r>
        <w:rPr>
          <w:spacing w:val="-1"/>
        </w:rPr>
        <w:t>diligence</w:t>
      </w:r>
      <w:r>
        <w:rPr>
          <w:spacing w:val="12"/>
        </w:rPr>
        <w:t xml:space="preserve"> </w:t>
      </w:r>
      <w:r>
        <w:t>must</w:t>
      </w:r>
      <w:r>
        <w:rPr>
          <w:spacing w:val="12"/>
        </w:rPr>
        <w:t xml:space="preserve"> </w:t>
      </w:r>
      <w:r>
        <w:t>be</w:t>
      </w:r>
      <w:r>
        <w:rPr>
          <w:spacing w:val="12"/>
        </w:rPr>
        <w:t xml:space="preserve"> </w:t>
      </w:r>
      <w:r>
        <w:t>exercised</w:t>
      </w:r>
      <w:r>
        <w:rPr>
          <w:spacing w:val="12"/>
        </w:rPr>
        <w:t xml:space="preserve"> </w:t>
      </w:r>
      <w:r>
        <w:t>when</w:t>
      </w:r>
      <w:r>
        <w:rPr>
          <w:spacing w:val="12"/>
        </w:rPr>
        <w:t xml:space="preserve"> </w:t>
      </w:r>
      <w:r>
        <w:t>unloading</w:t>
      </w:r>
      <w:r>
        <w:rPr>
          <w:spacing w:val="13"/>
        </w:rPr>
        <w:t xml:space="preserve"> </w:t>
      </w:r>
      <w:r>
        <w:t>the</w:t>
      </w:r>
      <w:r>
        <w:rPr>
          <w:spacing w:val="12"/>
        </w:rPr>
        <w:t xml:space="preserve"> </w:t>
      </w:r>
      <w:r>
        <w:t>autoclave.</w:t>
      </w:r>
      <w:r>
        <w:rPr>
          <w:spacing w:val="24"/>
        </w:rPr>
        <w:t xml:space="preserve"> </w:t>
      </w:r>
      <w:r>
        <w:t>Injuries</w:t>
      </w:r>
      <w:r>
        <w:rPr>
          <w:spacing w:val="12"/>
        </w:rPr>
        <w:t xml:space="preserve"> </w:t>
      </w:r>
      <w:r>
        <w:t>can</w:t>
      </w:r>
      <w:r>
        <w:rPr>
          <w:spacing w:val="12"/>
        </w:rPr>
        <w:t xml:space="preserve"> </w:t>
      </w:r>
      <w:r>
        <w:rPr>
          <w:spacing w:val="-1"/>
        </w:rPr>
        <w:t>be</w:t>
      </w:r>
      <w:r>
        <w:rPr>
          <w:spacing w:val="13"/>
        </w:rPr>
        <w:t xml:space="preserve"> </w:t>
      </w:r>
      <w:r>
        <w:t>prevented</w:t>
      </w:r>
      <w:r>
        <w:rPr>
          <w:spacing w:val="29"/>
          <w:w w:val="99"/>
        </w:rPr>
        <w:t xml:space="preserve"> </w:t>
      </w:r>
      <w:r>
        <w:t>by</w:t>
      </w:r>
      <w:r>
        <w:rPr>
          <w:spacing w:val="-8"/>
        </w:rPr>
        <w:t xml:space="preserve"> </w:t>
      </w:r>
      <w:r>
        <w:t>observing</w:t>
      </w:r>
      <w:r>
        <w:rPr>
          <w:spacing w:val="-7"/>
        </w:rPr>
        <w:t xml:space="preserve"> </w:t>
      </w:r>
      <w:r>
        <w:t>the</w:t>
      </w:r>
      <w:r>
        <w:rPr>
          <w:spacing w:val="-7"/>
        </w:rPr>
        <w:t xml:space="preserve"> </w:t>
      </w:r>
      <w:r>
        <w:t>following</w:t>
      </w:r>
      <w:r>
        <w:rPr>
          <w:spacing w:val="-7"/>
        </w:rPr>
        <w:t xml:space="preserve"> </w:t>
      </w:r>
      <w:r>
        <w:t>rules:</w:t>
      </w:r>
    </w:p>
    <w:p w14:paraId="4567FC88" w14:textId="77777777" w:rsidR="00D41DEE" w:rsidRDefault="00D41DEE">
      <w:pPr>
        <w:kinsoku w:val="0"/>
        <w:overflowPunct w:val="0"/>
        <w:spacing w:before="14" w:line="240" w:lineRule="exact"/>
      </w:pPr>
    </w:p>
    <w:p w14:paraId="414FC5AC" w14:textId="77777777" w:rsidR="00D41DEE" w:rsidRDefault="00D41DEE">
      <w:pPr>
        <w:pStyle w:val="BodyText"/>
        <w:numPr>
          <w:ilvl w:val="0"/>
          <w:numId w:val="1"/>
        </w:numPr>
        <w:tabs>
          <w:tab w:val="left" w:pos="461"/>
        </w:tabs>
        <w:kinsoku w:val="0"/>
        <w:overflowPunct w:val="0"/>
        <w:spacing w:line="269" w:lineRule="exact"/>
        <w:ind w:hanging="360"/>
        <w:jc w:val="both"/>
      </w:pPr>
      <w:r>
        <w:t>Use</w:t>
      </w:r>
      <w:r>
        <w:rPr>
          <w:spacing w:val="-5"/>
        </w:rPr>
        <w:t xml:space="preserve"> </w:t>
      </w:r>
      <w:r>
        <w:t>a</w:t>
      </w:r>
      <w:r>
        <w:rPr>
          <w:spacing w:val="-4"/>
        </w:rPr>
        <w:t xml:space="preserve"> </w:t>
      </w:r>
      <w:r>
        <w:t>metal</w:t>
      </w:r>
      <w:r>
        <w:rPr>
          <w:spacing w:val="-5"/>
        </w:rPr>
        <w:t xml:space="preserve"> </w:t>
      </w:r>
      <w:r>
        <w:t>tub</w:t>
      </w:r>
      <w:r>
        <w:rPr>
          <w:spacing w:val="-4"/>
        </w:rPr>
        <w:t xml:space="preserve"> </w:t>
      </w:r>
      <w:r>
        <w:t>or</w:t>
      </w:r>
      <w:r>
        <w:rPr>
          <w:spacing w:val="-5"/>
        </w:rPr>
        <w:t xml:space="preserve"> </w:t>
      </w:r>
      <w:r>
        <w:t>tray</w:t>
      </w:r>
      <w:r>
        <w:rPr>
          <w:spacing w:val="-4"/>
        </w:rPr>
        <w:t xml:space="preserve"> </w:t>
      </w:r>
      <w:r>
        <w:t>in</w:t>
      </w:r>
      <w:r>
        <w:rPr>
          <w:spacing w:val="-5"/>
        </w:rPr>
        <w:t xml:space="preserve"> </w:t>
      </w:r>
      <w:r>
        <w:t>the</w:t>
      </w:r>
      <w:r>
        <w:rPr>
          <w:spacing w:val="-4"/>
        </w:rPr>
        <w:t xml:space="preserve"> </w:t>
      </w:r>
      <w:r>
        <w:t>autoclave</w:t>
      </w:r>
      <w:r>
        <w:rPr>
          <w:spacing w:val="-4"/>
        </w:rPr>
        <w:t xml:space="preserve"> </w:t>
      </w:r>
      <w:r>
        <w:t>to</w:t>
      </w:r>
      <w:r>
        <w:rPr>
          <w:spacing w:val="-5"/>
        </w:rPr>
        <w:t xml:space="preserve"> </w:t>
      </w:r>
      <w:r>
        <w:t>contain</w:t>
      </w:r>
      <w:r>
        <w:rPr>
          <w:spacing w:val="-4"/>
        </w:rPr>
        <w:t xml:space="preserve"> </w:t>
      </w:r>
      <w:r>
        <w:rPr>
          <w:spacing w:val="-1"/>
        </w:rPr>
        <w:t>liquids</w:t>
      </w:r>
      <w:r>
        <w:rPr>
          <w:spacing w:val="-5"/>
        </w:rPr>
        <w:t xml:space="preserve"> </w:t>
      </w:r>
      <w:r>
        <w:rPr>
          <w:spacing w:val="-1"/>
        </w:rPr>
        <w:t>and</w:t>
      </w:r>
      <w:r>
        <w:rPr>
          <w:spacing w:val="-4"/>
        </w:rPr>
        <w:t xml:space="preserve"> </w:t>
      </w:r>
      <w:r>
        <w:t>catch</w:t>
      </w:r>
      <w:r>
        <w:rPr>
          <w:spacing w:val="-5"/>
        </w:rPr>
        <w:t xml:space="preserve"> </w:t>
      </w:r>
      <w:r>
        <w:t>any</w:t>
      </w:r>
      <w:r>
        <w:rPr>
          <w:spacing w:val="-4"/>
        </w:rPr>
        <w:t xml:space="preserve"> </w:t>
      </w:r>
      <w:r>
        <w:t>spills.</w:t>
      </w:r>
    </w:p>
    <w:p w14:paraId="2C5F3047" w14:textId="77777777" w:rsidR="00D41DEE" w:rsidRDefault="00D41DEE">
      <w:pPr>
        <w:pStyle w:val="BodyText"/>
        <w:numPr>
          <w:ilvl w:val="0"/>
          <w:numId w:val="1"/>
        </w:numPr>
        <w:tabs>
          <w:tab w:val="left" w:pos="461"/>
        </w:tabs>
        <w:kinsoku w:val="0"/>
        <w:overflowPunct w:val="0"/>
        <w:spacing w:line="268" w:lineRule="exact"/>
        <w:ind w:hanging="360"/>
        <w:jc w:val="both"/>
      </w:pPr>
      <w:r>
        <w:lastRenderedPageBreak/>
        <w:t>Loosen</w:t>
      </w:r>
      <w:r>
        <w:rPr>
          <w:spacing w:val="-7"/>
        </w:rPr>
        <w:t xml:space="preserve"> </w:t>
      </w:r>
      <w:r>
        <w:rPr>
          <w:spacing w:val="-1"/>
        </w:rPr>
        <w:t>caps</w:t>
      </w:r>
      <w:r>
        <w:rPr>
          <w:spacing w:val="-7"/>
        </w:rPr>
        <w:t xml:space="preserve"> </w:t>
      </w:r>
      <w:r>
        <w:t>on</w:t>
      </w:r>
      <w:r>
        <w:rPr>
          <w:spacing w:val="-7"/>
        </w:rPr>
        <w:t xml:space="preserve"> </w:t>
      </w:r>
      <w:r>
        <w:rPr>
          <w:spacing w:val="-1"/>
        </w:rPr>
        <w:t>liquid-filled</w:t>
      </w:r>
      <w:r>
        <w:rPr>
          <w:spacing w:val="-7"/>
        </w:rPr>
        <w:t xml:space="preserve"> </w:t>
      </w:r>
      <w:r>
        <w:rPr>
          <w:spacing w:val="-1"/>
        </w:rPr>
        <w:t>containers</w:t>
      </w:r>
      <w:r>
        <w:rPr>
          <w:spacing w:val="-6"/>
        </w:rPr>
        <w:t xml:space="preserve"> </w:t>
      </w:r>
      <w:r>
        <w:t>before</w:t>
      </w:r>
      <w:r>
        <w:rPr>
          <w:spacing w:val="-7"/>
        </w:rPr>
        <w:t xml:space="preserve"> </w:t>
      </w:r>
      <w:r>
        <w:rPr>
          <w:spacing w:val="-1"/>
        </w:rPr>
        <w:t>placing</w:t>
      </w:r>
      <w:r>
        <w:rPr>
          <w:spacing w:val="-7"/>
        </w:rPr>
        <w:t xml:space="preserve"> </w:t>
      </w:r>
      <w:r>
        <w:t>them</w:t>
      </w:r>
      <w:r>
        <w:rPr>
          <w:spacing w:val="-7"/>
        </w:rPr>
        <w:t xml:space="preserve"> </w:t>
      </w:r>
      <w:r>
        <w:t>in</w:t>
      </w:r>
      <w:r>
        <w:rPr>
          <w:spacing w:val="-7"/>
        </w:rPr>
        <w:t xml:space="preserve"> </w:t>
      </w:r>
      <w:r>
        <w:t>the</w:t>
      </w:r>
      <w:r>
        <w:rPr>
          <w:spacing w:val="-7"/>
        </w:rPr>
        <w:t xml:space="preserve"> </w:t>
      </w:r>
      <w:r>
        <w:rPr>
          <w:spacing w:val="-1"/>
        </w:rPr>
        <w:t>autoclave.</w:t>
      </w:r>
    </w:p>
    <w:p w14:paraId="5ACBD0A2" w14:textId="77777777" w:rsidR="00D41DEE" w:rsidRDefault="00D41DEE">
      <w:pPr>
        <w:pStyle w:val="BodyText"/>
        <w:numPr>
          <w:ilvl w:val="0"/>
          <w:numId w:val="1"/>
        </w:numPr>
        <w:tabs>
          <w:tab w:val="left" w:pos="461"/>
        </w:tabs>
        <w:kinsoku w:val="0"/>
        <w:overflowPunct w:val="0"/>
        <w:spacing w:line="268" w:lineRule="exact"/>
        <w:ind w:hanging="360"/>
        <w:jc w:val="both"/>
      </w:pPr>
      <w:r>
        <w:t>Never</w:t>
      </w:r>
      <w:r>
        <w:rPr>
          <w:spacing w:val="-8"/>
        </w:rPr>
        <w:t xml:space="preserve"> </w:t>
      </w:r>
      <w:r>
        <w:t>place</w:t>
      </w:r>
      <w:r>
        <w:rPr>
          <w:spacing w:val="-7"/>
        </w:rPr>
        <w:t xml:space="preserve"> </w:t>
      </w:r>
      <w:r>
        <w:t>chemicals</w:t>
      </w:r>
      <w:r>
        <w:rPr>
          <w:spacing w:val="-8"/>
        </w:rPr>
        <w:t xml:space="preserve"> </w:t>
      </w:r>
      <w:r>
        <w:rPr>
          <w:spacing w:val="-1"/>
        </w:rPr>
        <w:t>(e.g.,</w:t>
      </w:r>
      <w:r>
        <w:rPr>
          <w:spacing w:val="-7"/>
        </w:rPr>
        <w:t xml:space="preserve"> </w:t>
      </w:r>
      <w:r>
        <w:t>phenol,</w:t>
      </w:r>
      <w:r>
        <w:rPr>
          <w:spacing w:val="-9"/>
        </w:rPr>
        <w:t xml:space="preserve"> </w:t>
      </w:r>
      <w:r>
        <w:t>chloroform,</w:t>
      </w:r>
      <w:r>
        <w:rPr>
          <w:spacing w:val="-7"/>
        </w:rPr>
        <w:t xml:space="preserve"> </w:t>
      </w:r>
      <w:r>
        <w:t>bleach)</w:t>
      </w:r>
      <w:r>
        <w:rPr>
          <w:spacing w:val="-8"/>
        </w:rPr>
        <w:t xml:space="preserve"> </w:t>
      </w:r>
      <w:r>
        <w:t>or</w:t>
      </w:r>
      <w:r>
        <w:rPr>
          <w:spacing w:val="-7"/>
        </w:rPr>
        <w:t xml:space="preserve"> </w:t>
      </w:r>
      <w:r>
        <w:rPr>
          <w:spacing w:val="-1"/>
        </w:rPr>
        <w:t>radioisotopes</w:t>
      </w:r>
      <w:r>
        <w:rPr>
          <w:spacing w:val="-8"/>
        </w:rPr>
        <w:t xml:space="preserve"> </w:t>
      </w:r>
      <w:r>
        <w:t>into</w:t>
      </w:r>
      <w:r>
        <w:rPr>
          <w:spacing w:val="-7"/>
        </w:rPr>
        <w:t xml:space="preserve"> </w:t>
      </w:r>
      <w:r>
        <w:t>an</w:t>
      </w:r>
      <w:r>
        <w:rPr>
          <w:spacing w:val="-8"/>
        </w:rPr>
        <w:t xml:space="preserve"> </w:t>
      </w:r>
      <w:r>
        <w:rPr>
          <w:spacing w:val="-1"/>
        </w:rPr>
        <w:t>autoclave.</w:t>
      </w:r>
    </w:p>
    <w:p w14:paraId="580FC392" w14:textId="77777777" w:rsidR="00D41DEE" w:rsidRDefault="00D41DEE">
      <w:pPr>
        <w:pStyle w:val="BodyText"/>
        <w:numPr>
          <w:ilvl w:val="0"/>
          <w:numId w:val="1"/>
        </w:numPr>
        <w:tabs>
          <w:tab w:val="left" w:pos="461"/>
        </w:tabs>
        <w:kinsoku w:val="0"/>
        <w:overflowPunct w:val="0"/>
        <w:spacing w:line="268" w:lineRule="exact"/>
        <w:ind w:hanging="360"/>
        <w:jc w:val="both"/>
      </w:pPr>
      <w:r>
        <w:t>Crack</w:t>
      </w:r>
      <w:r>
        <w:rPr>
          <w:spacing w:val="-6"/>
        </w:rPr>
        <w:t xml:space="preserve"> </w:t>
      </w:r>
      <w:r>
        <w:t>the</w:t>
      </w:r>
      <w:r>
        <w:rPr>
          <w:spacing w:val="-6"/>
        </w:rPr>
        <w:t xml:space="preserve"> </w:t>
      </w:r>
      <w:r>
        <w:rPr>
          <w:spacing w:val="-1"/>
        </w:rPr>
        <w:t>door</w:t>
      </w:r>
      <w:r>
        <w:rPr>
          <w:spacing w:val="-6"/>
        </w:rPr>
        <w:t xml:space="preserve"> </w:t>
      </w:r>
      <w:r>
        <w:t>and</w:t>
      </w:r>
      <w:r>
        <w:rPr>
          <w:spacing w:val="-5"/>
        </w:rPr>
        <w:t xml:space="preserve"> </w:t>
      </w:r>
      <w:r>
        <w:t>wait</w:t>
      </w:r>
      <w:r>
        <w:rPr>
          <w:spacing w:val="-6"/>
        </w:rPr>
        <w:t xml:space="preserve"> </w:t>
      </w:r>
      <w:r>
        <w:t>10</w:t>
      </w:r>
      <w:r>
        <w:rPr>
          <w:spacing w:val="-6"/>
        </w:rPr>
        <w:t xml:space="preserve"> </w:t>
      </w:r>
      <w:r>
        <w:t>minutes</w:t>
      </w:r>
      <w:r>
        <w:rPr>
          <w:spacing w:val="-6"/>
        </w:rPr>
        <w:t xml:space="preserve"> </w:t>
      </w:r>
      <w:r>
        <w:t>before</w:t>
      </w:r>
      <w:r>
        <w:rPr>
          <w:spacing w:val="-5"/>
        </w:rPr>
        <w:t xml:space="preserve"> </w:t>
      </w:r>
      <w:r>
        <w:t>removing</w:t>
      </w:r>
      <w:r>
        <w:rPr>
          <w:spacing w:val="-6"/>
        </w:rPr>
        <w:t xml:space="preserve"> </w:t>
      </w:r>
      <w:r>
        <w:t>items</w:t>
      </w:r>
      <w:r>
        <w:rPr>
          <w:spacing w:val="-6"/>
        </w:rPr>
        <w:t xml:space="preserve"> </w:t>
      </w:r>
      <w:r>
        <w:t>from</w:t>
      </w:r>
      <w:r>
        <w:rPr>
          <w:spacing w:val="-6"/>
        </w:rPr>
        <w:t xml:space="preserve"> </w:t>
      </w:r>
      <w:r>
        <w:t>the</w:t>
      </w:r>
      <w:r>
        <w:rPr>
          <w:spacing w:val="-5"/>
        </w:rPr>
        <w:t xml:space="preserve"> </w:t>
      </w:r>
      <w:r>
        <w:t>autoclave.</w:t>
      </w:r>
    </w:p>
    <w:p w14:paraId="6FCEA761" w14:textId="77777777" w:rsidR="00D41DEE" w:rsidRDefault="00D41DEE">
      <w:pPr>
        <w:pStyle w:val="BodyText"/>
        <w:numPr>
          <w:ilvl w:val="0"/>
          <w:numId w:val="1"/>
        </w:numPr>
        <w:tabs>
          <w:tab w:val="left" w:pos="461"/>
        </w:tabs>
        <w:kinsoku w:val="0"/>
        <w:overflowPunct w:val="0"/>
        <w:spacing w:before="19" w:line="252" w:lineRule="exact"/>
        <w:ind w:right="121" w:hanging="360"/>
      </w:pPr>
      <w:r>
        <w:t>Wear</w:t>
      </w:r>
      <w:r>
        <w:rPr>
          <w:spacing w:val="2"/>
        </w:rPr>
        <w:t xml:space="preserve"> </w:t>
      </w:r>
      <w:r>
        <w:t>heat-resistant</w:t>
      </w:r>
      <w:r>
        <w:rPr>
          <w:spacing w:val="3"/>
        </w:rPr>
        <w:t xml:space="preserve"> </w:t>
      </w:r>
      <w:r>
        <w:rPr>
          <w:spacing w:val="-1"/>
        </w:rPr>
        <w:t>gloves</w:t>
      </w:r>
      <w:r>
        <w:rPr>
          <w:spacing w:val="3"/>
        </w:rPr>
        <w:t xml:space="preserve"> </w:t>
      </w:r>
      <w:r>
        <w:t>and</w:t>
      </w:r>
      <w:r>
        <w:rPr>
          <w:spacing w:val="3"/>
        </w:rPr>
        <w:t xml:space="preserve"> </w:t>
      </w:r>
      <w:r>
        <w:t>a</w:t>
      </w:r>
      <w:r>
        <w:rPr>
          <w:spacing w:val="4"/>
        </w:rPr>
        <w:t xml:space="preserve"> </w:t>
      </w:r>
      <w:r>
        <w:t>rubber</w:t>
      </w:r>
      <w:r>
        <w:rPr>
          <w:spacing w:val="3"/>
        </w:rPr>
        <w:t xml:space="preserve"> </w:t>
      </w:r>
      <w:r>
        <w:t>apron</w:t>
      </w:r>
      <w:r>
        <w:rPr>
          <w:spacing w:val="3"/>
        </w:rPr>
        <w:t xml:space="preserve"> </w:t>
      </w:r>
      <w:r>
        <w:t>when</w:t>
      </w:r>
      <w:r>
        <w:rPr>
          <w:spacing w:val="3"/>
        </w:rPr>
        <w:t xml:space="preserve"> </w:t>
      </w:r>
      <w:r>
        <w:t>opening</w:t>
      </w:r>
      <w:r>
        <w:rPr>
          <w:spacing w:val="3"/>
        </w:rPr>
        <w:t xml:space="preserve"> </w:t>
      </w:r>
      <w:r>
        <w:t>the</w:t>
      </w:r>
      <w:r>
        <w:rPr>
          <w:spacing w:val="2"/>
        </w:rPr>
        <w:t xml:space="preserve"> </w:t>
      </w:r>
      <w:r>
        <w:t>autoclave</w:t>
      </w:r>
      <w:r>
        <w:rPr>
          <w:spacing w:val="3"/>
        </w:rPr>
        <w:t xml:space="preserve"> </w:t>
      </w:r>
      <w:r>
        <w:t>door</w:t>
      </w:r>
      <w:r>
        <w:rPr>
          <w:spacing w:val="3"/>
        </w:rPr>
        <w:t xml:space="preserve"> </w:t>
      </w:r>
      <w:r>
        <w:t>and</w:t>
      </w:r>
      <w:r>
        <w:rPr>
          <w:spacing w:val="3"/>
        </w:rPr>
        <w:t xml:space="preserve"> </w:t>
      </w:r>
      <w:r>
        <w:t>when</w:t>
      </w:r>
      <w:r>
        <w:rPr>
          <w:spacing w:val="26"/>
          <w:w w:val="99"/>
        </w:rPr>
        <w:t xml:space="preserve"> </w:t>
      </w:r>
      <w:r>
        <w:t>removing</w:t>
      </w:r>
      <w:r>
        <w:rPr>
          <w:spacing w:val="-15"/>
        </w:rPr>
        <w:t xml:space="preserve"> </w:t>
      </w:r>
      <w:r>
        <w:t>items.</w:t>
      </w:r>
    </w:p>
    <w:p w14:paraId="65F8314B" w14:textId="77777777" w:rsidR="00D41DEE" w:rsidRDefault="00D41DEE">
      <w:pPr>
        <w:kinsoku w:val="0"/>
        <w:overflowPunct w:val="0"/>
        <w:spacing w:before="10" w:line="240" w:lineRule="exact"/>
      </w:pPr>
    </w:p>
    <w:p w14:paraId="7D87EA3A" w14:textId="77777777" w:rsidR="00D41DEE" w:rsidRDefault="00D41DEE">
      <w:pPr>
        <w:kinsoku w:val="0"/>
        <w:overflowPunct w:val="0"/>
        <w:ind w:left="100"/>
        <w:jc w:val="both"/>
        <w:rPr>
          <w:rFonts w:ascii="Arial" w:hAnsi="Arial" w:cs="Arial"/>
          <w:sz w:val="22"/>
          <w:szCs w:val="22"/>
        </w:rPr>
      </w:pPr>
      <w:r>
        <w:rPr>
          <w:rFonts w:ascii="Arial" w:hAnsi="Arial" w:cs="Arial"/>
          <w:i/>
          <w:iCs/>
          <w:spacing w:val="-1"/>
          <w:sz w:val="22"/>
          <w:szCs w:val="22"/>
        </w:rPr>
        <w:t>Chemical</w:t>
      </w:r>
      <w:r>
        <w:rPr>
          <w:rFonts w:ascii="Arial" w:hAnsi="Arial" w:cs="Arial"/>
          <w:i/>
          <w:iCs/>
          <w:spacing w:val="-22"/>
          <w:sz w:val="22"/>
          <w:szCs w:val="22"/>
        </w:rPr>
        <w:t xml:space="preserve"> </w:t>
      </w:r>
      <w:r>
        <w:rPr>
          <w:rFonts w:ascii="Arial" w:hAnsi="Arial" w:cs="Arial"/>
          <w:i/>
          <w:iCs/>
          <w:spacing w:val="-1"/>
          <w:sz w:val="22"/>
          <w:szCs w:val="22"/>
        </w:rPr>
        <w:t>Disinfectants</w:t>
      </w:r>
    </w:p>
    <w:p w14:paraId="6231A70F" w14:textId="77777777" w:rsidR="00D41DEE" w:rsidRDefault="00D41DEE">
      <w:pPr>
        <w:pStyle w:val="BodyText"/>
        <w:kinsoku w:val="0"/>
        <w:overflowPunct w:val="0"/>
        <w:spacing w:before="107"/>
        <w:ind w:left="100" w:right="118"/>
        <w:jc w:val="both"/>
      </w:pPr>
      <w:r>
        <w:t>Items</w:t>
      </w:r>
      <w:r>
        <w:rPr>
          <w:spacing w:val="-7"/>
        </w:rPr>
        <w:t xml:space="preserve"> </w:t>
      </w:r>
      <w:r>
        <w:t>that</w:t>
      </w:r>
      <w:r>
        <w:rPr>
          <w:spacing w:val="-6"/>
        </w:rPr>
        <w:t xml:space="preserve"> </w:t>
      </w:r>
      <w:r>
        <w:t>cannot</w:t>
      </w:r>
      <w:r>
        <w:rPr>
          <w:spacing w:val="-6"/>
        </w:rPr>
        <w:t xml:space="preserve"> </w:t>
      </w:r>
      <w:r>
        <w:t>be</w:t>
      </w:r>
      <w:r>
        <w:rPr>
          <w:spacing w:val="-7"/>
        </w:rPr>
        <w:t xml:space="preserve"> </w:t>
      </w:r>
      <w:r>
        <w:t>autoclaved</w:t>
      </w:r>
      <w:r>
        <w:rPr>
          <w:spacing w:val="-6"/>
        </w:rPr>
        <w:t xml:space="preserve"> </w:t>
      </w:r>
      <w:r>
        <w:t>can</w:t>
      </w:r>
      <w:r>
        <w:rPr>
          <w:spacing w:val="-6"/>
        </w:rPr>
        <w:t xml:space="preserve"> </w:t>
      </w:r>
      <w:r>
        <w:t>generally</w:t>
      </w:r>
      <w:r>
        <w:rPr>
          <w:spacing w:val="-6"/>
        </w:rPr>
        <w:t xml:space="preserve"> </w:t>
      </w:r>
      <w:r>
        <w:t>be</w:t>
      </w:r>
      <w:r>
        <w:rPr>
          <w:spacing w:val="-7"/>
        </w:rPr>
        <w:t xml:space="preserve"> </w:t>
      </w:r>
      <w:r>
        <w:t>decontaminated</w:t>
      </w:r>
      <w:r>
        <w:rPr>
          <w:spacing w:val="-6"/>
        </w:rPr>
        <w:t xml:space="preserve"> </w:t>
      </w:r>
      <w:r>
        <w:t>using</w:t>
      </w:r>
      <w:r>
        <w:rPr>
          <w:spacing w:val="-7"/>
        </w:rPr>
        <w:t xml:space="preserve"> </w:t>
      </w:r>
      <w:r>
        <w:t>a</w:t>
      </w:r>
      <w:r>
        <w:rPr>
          <w:spacing w:val="-6"/>
        </w:rPr>
        <w:t xml:space="preserve"> </w:t>
      </w:r>
      <w:r>
        <w:t>chemical</w:t>
      </w:r>
      <w:r>
        <w:rPr>
          <w:spacing w:val="-7"/>
        </w:rPr>
        <w:t xml:space="preserve"> </w:t>
      </w:r>
      <w:r>
        <w:rPr>
          <w:spacing w:val="-1"/>
        </w:rPr>
        <w:t>disinfectant.</w:t>
      </w:r>
      <w:r>
        <w:rPr>
          <w:spacing w:val="22"/>
          <w:w w:val="99"/>
        </w:rPr>
        <w:t xml:space="preserve"> </w:t>
      </w:r>
      <w:r>
        <w:t>Selection</w:t>
      </w:r>
      <w:r>
        <w:rPr>
          <w:spacing w:val="10"/>
        </w:rPr>
        <w:t xml:space="preserve"> </w:t>
      </w:r>
      <w:r>
        <w:t>of</w:t>
      </w:r>
      <w:r>
        <w:rPr>
          <w:spacing w:val="9"/>
        </w:rPr>
        <w:t xml:space="preserve"> </w:t>
      </w:r>
      <w:r>
        <w:t>an</w:t>
      </w:r>
      <w:r>
        <w:rPr>
          <w:spacing w:val="11"/>
        </w:rPr>
        <w:t xml:space="preserve"> </w:t>
      </w:r>
      <w:r>
        <w:t>appropriate</w:t>
      </w:r>
      <w:r>
        <w:rPr>
          <w:spacing w:val="11"/>
        </w:rPr>
        <w:t xml:space="preserve"> </w:t>
      </w:r>
      <w:r>
        <w:rPr>
          <w:spacing w:val="-1"/>
        </w:rPr>
        <w:t>chemical</w:t>
      </w:r>
      <w:r>
        <w:rPr>
          <w:spacing w:val="10"/>
        </w:rPr>
        <w:t xml:space="preserve"> </w:t>
      </w:r>
      <w:r>
        <w:rPr>
          <w:spacing w:val="-1"/>
        </w:rPr>
        <w:t>disinfectant</w:t>
      </w:r>
      <w:r>
        <w:rPr>
          <w:spacing w:val="11"/>
        </w:rPr>
        <w:t xml:space="preserve"> </w:t>
      </w:r>
      <w:r>
        <w:t>depends</w:t>
      </w:r>
      <w:r>
        <w:rPr>
          <w:spacing w:val="11"/>
        </w:rPr>
        <w:t xml:space="preserve"> </w:t>
      </w:r>
      <w:r>
        <w:rPr>
          <w:spacing w:val="-1"/>
        </w:rPr>
        <w:t>on</w:t>
      </w:r>
      <w:r>
        <w:rPr>
          <w:spacing w:val="11"/>
        </w:rPr>
        <w:t xml:space="preserve"> </w:t>
      </w:r>
      <w:r>
        <w:t>the</w:t>
      </w:r>
      <w:r>
        <w:rPr>
          <w:spacing w:val="10"/>
        </w:rPr>
        <w:t xml:space="preserve"> </w:t>
      </w:r>
      <w:r>
        <w:rPr>
          <w:spacing w:val="-1"/>
        </w:rPr>
        <w:t>contaminant</w:t>
      </w:r>
      <w:r>
        <w:rPr>
          <w:spacing w:val="11"/>
        </w:rPr>
        <w:t xml:space="preserve"> </w:t>
      </w:r>
      <w:r>
        <w:t>present</w:t>
      </w:r>
      <w:r>
        <w:rPr>
          <w:spacing w:val="11"/>
        </w:rPr>
        <w:t xml:space="preserve"> </w:t>
      </w:r>
      <w:r>
        <w:t>and</w:t>
      </w:r>
      <w:r>
        <w:rPr>
          <w:spacing w:val="11"/>
        </w:rPr>
        <w:t xml:space="preserve"> </w:t>
      </w:r>
      <w:r>
        <w:t>the</w:t>
      </w:r>
      <w:r>
        <w:rPr>
          <w:spacing w:val="55"/>
          <w:w w:val="99"/>
        </w:rPr>
        <w:t xml:space="preserve"> </w:t>
      </w:r>
      <w:r>
        <w:t>type</w:t>
      </w:r>
      <w:r>
        <w:rPr>
          <w:spacing w:val="4"/>
        </w:rPr>
        <w:t xml:space="preserve"> </w:t>
      </w:r>
      <w:r>
        <w:t>of</w:t>
      </w:r>
      <w:r>
        <w:rPr>
          <w:spacing w:val="5"/>
        </w:rPr>
        <w:t xml:space="preserve"> </w:t>
      </w:r>
      <w:r>
        <w:t>material</w:t>
      </w:r>
      <w:r>
        <w:rPr>
          <w:spacing w:val="5"/>
        </w:rPr>
        <w:t xml:space="preserve"> </w:t>
      </w:r>
      <w:r>
        <w:t>to</w:t>
      </w:r>
      <w:r>
        <w:rPr>
          <w:spacing w:val="4"/>
        </w:rPr>
        <w:t xml:space="preserve"> </w:t>
      </w:r>
      <w:r>
        <w:t>be</w:t>
      </w:r>
      <w:r>
        <w:rPr>
          <w:spacing w:val="4"/>
        </w:rPr>
        <w:t xml:space="preserve"> </w:t>
      </w:r>
      <w:r>
        <w:rPr>
          <w:spacing w:val="-1"/>
        </w:rPr>
        <w:t>decontaminated.</w:t>
      </w:r>
      <w:r>
        <w:rPr>
          <w:spacing w:val="5"/>
        </w:rPr>
        <w:t xml:space="preserve"> </w:t>
      </w:r>
      <w:r>
        <w:t>Liquid</w:t>
      </w:r>
      <w:r>
        <w:rPr>
          <w:spacing w:val="5"/>
        </w:rPr>
        <w:t xml:space="preserve"> </w:t>
      </w:r>
      <w:r>
        <w:rPr>
          <w:spacing w:val="-1"/>
        </w:rPr>
        <w:t>disinfectants</w:t>
      </w:r>
      <w:r>
        <w:rPr>
          <w:spacing w:val="3"/>
        </w:rPr>
        <w:t xml:space="preserve"> </w:t>
      </w:r>
      <w:r>
        <w:t>are</w:t>
      </w:r>
      <w:r>
        <w:rPr>
          <w:spacing w:val="5"/>
        </w:rPr>
        <w:t xml:space="preserve"> </w:t>
      </w:r>
      <w:r>
        <w:t>most</w:t>
      </w:r>
      <w:r>
        <w:rPr>
          <w:spacing w:val="5"/>
        </w:rPr>
        <w:t xml:space="preserve"> </w:t>
      </w:r>
      <w:r>
        <w:t>useful</w:t>
      </w:r>
      <w:r>
        <w:rPr>
          <w:spacing w:val="5"/>
        </w:rPr>
        <w:t xml:space="preserve"> </w:t>
      </w:r>
      <w:r>
        <w:t>for</w:t>
      </w:r>
      <w:r>
        <w:rPr>
          <w:spacing w:val="4"/>
        </w:rPr>
        <w:t xml:space="preserve"> </w:t>
      </w:r>
      <w:r>
        <w:t>decontamination</w:t>
      </w:r>
      <w:r>
        <w:rPr>
          <w:spacing w:val="49"/>
          <w:w w:val="99"/>
        </w:rPr>
        <w:t xml:space="preserve"> </w:t>
      </w:r>
      <w:r>
        <w:t>of</w:t>
      </w:r>
      <w:r>
        <w:rPr>
          <w:spacing w:val="4"/>
        </w:rPr>
        <w:t xml:space="preserve"> </w:t>
      </w:r>
      <w:r>
        <w:t>solid</w:t>
      </w:r>
      <w:r>
        <w:rPr>
          <w:spacing w:val="5"/>
        </w:rPr>
        <w:t xml:space="preserve"> </w:t>
      </w:r>
      <w:r>
        <w:rPr>
          <w:spacing w:val="-1"/>
        </w:rPr>
        <w:t>surfaces</w:t>
      </w:r>
      <w:r>
        <w:rPr>
          <w:spacing w:val="5"/>
        </w:rPr>
        <w:t xml:space="preserve"> </w:t>
      </w:r>
      <w:r>
        <w:t>and</w:t>
      </w:r>
      <w:r>
        <w:rPr>
          <w:spacing w:val="4"/>
        </w:rPr>
        <w:t xml:space="preserve"> </w:t>
      </w:r>
      <w:r>
        <w:rPr>
          <w:spacing w:val="-1"/>
        </w:rPr>
        <w:t>equipment.</w:t>
      </w:r>
      <w:r>
        <w:rPr>
          <w:spacing w:val="5"/>
        </w:rPr>
        <w:t xml:space="preserve"> </w:t>
      </w:r>
      <w:r>
        <w:t>The</w:t>
      </w:r>
      <w:r>
        <w:rPr>
          <w:spacing w:val="5"/>
        </w:rPr>
        <w:t xml:space="preserve"> </w:t>
      </w:r>
      <w:r>
        <w:t>level</w:t>
      </w:r>
      <w:r>
        <w:rPr>
          <w:spacing w:val="4"/>
        </w:rPr>
        <w:t xml:space="preserve"> </w:t>
      </w:r>
      <w:r>
        <w:t>of</w:t>
      </w:r>
      <w:r>
        <w:rPr>
          <w:spacing w:val="5"/>
        </w:rPr>
        <w:t xml:space="preserve"> </w:t>
      </w:r>
      <w:r>
        <w:rPr>
          <w:spacing w:val="-1"/>
        </w:rPr>
        <w:t>disinfection</w:t>
      </w:r>
      <w:r>
        <w:rPr>
          <w:spacing w:val="5"/>
        </w:rPr>
        <w:t xml:space="preserve"> </w:t>
      </w:r>
      <w:r>
        <w:t>achieved</w:t>
      </w:r>
      <w:r>
        <w:rPr>
          <w:spacing w:val="4"/>
        </w:rPr>
        <w:t xml:space="preserve"> </w:t>
      </w:r>
      <w:r>
        <w:t>depends</w:t>
      </w:r>
      <w:r>
        <w:rPr>
          <w:spacing w:val="5"/>
        </w:rPr>
        <w:t xml:space="preserve"> </w:t>
      </w:r>
      <w:r>
        <w:t>on</w:t>
      </w:r>
      <w:r>
        <w:rPr>
          <w:spacing w:val="5"/>
        </w:rPr>
        <w:t xml:space="preserve"> </w:t>
      </w:r>
      <w:r>
        <w:rPr>
          <w:spacing w:val="-1"/>
        </w:rPr>
        <w:t>factors</w:t>
      </w:r>
      <w:r>
        <w:rPr>
          <w:spacing w:val="4"/>
        </w:rPr>
        <w:t xml:space="preserve"> </w:t>
      </w:r>
      <w:r>
        <w:t>such</w:t>
      </w:r>
      <w:r>
        <w:rPr>
          <w:spacing w:val="5"/>
        </w:rPr>
        <w:t xml:space="preserve"> </w:t>
      </w:r>
      <w:r>
        <w:t>as</w:t>
      </w:r>
      <w:r>
        <w:rPr>
          <w:spacing w:val="67"/>
          <w:w w:val="99"/>
        </w:rPr>
        <w:t xml:space="preserve"> </w:t>
      </w:r>
      <w:r>
        <w:t>time,</w:t>
      </w:r>
      <w:r>
        <w:rPr>
          <w:spacing w:val="35"/>
        </w:rPr>
        <w:t xml:space="preserve"> </w:t>
      </w:r>
      <w:r>
        <w:t>pH,</w:t>
      </w:r>
      <w:r>
        <w:rPr>
          <w:spacing w:val="36"/>
        </w:rPr>
        <w:t xml:space="preserve"> </w:t>
      </w:r>
      <w:r>
        <w:rPr>
          <w:spacing w:val="-1"/>
        </w:rPr>
        <w:t>concentration,</w:t>
      </w:r>
      <w:r>
        <w:rPr>
          <w:spacing w:val="36"/>
        </w:rPr>
        <w:t xml:space="preserve"> </w:t>
      </w:r>
      <w:r>
        <w:t>temperature,</w:t>
      </w:r>
      <w:r>
        <w:rPr>
          <w:spacing w:val="36"/>
        </w:rPr>
        <w:t xml:space="preserve"> </w:t>
      </w:r>
      <w:r>
        <w:t>and</w:t>
      </w:r>
      <w:r>
        <w:rPr>
          <w:spacing w:val="36"/>
        </w:rPr>
        <w:t xml:space="preserve"> </w:t>
      </w:r>
      <w:r>
        <w:t>the</w:t>
      </w:r>
      <w:r>
        <w:rPr>
          <w:spacing w:val="36"/>
        </w:rPr>
        <w:t xml:space="preserve"> </w:t>
      </w:r>
      <w:r>
        <w:t>amount</w:t>
      </w:r>
      <w:r>
        <w:rPr>
          <w:spacing w:val="36"/>
        </w:rPr>
        <w:t xml:space="preserve"> </w:t>
      </w:r>
      <w:r>
        <w:t>and</w:t>
      </w:r>
      <w:r>
        <w:rPr>
          <w:spacing w:val="36"/>
        </w:rPr>
        <w:t xml:space="preserve"> </w:t>
      </w:r>
      <w:r>
        <w:t>type</w:t>
      </w:r>
      <w:r>
        <w:rPr>
          <w:spacing w:val="36"/>
        </w:rPr>
        <w:t xml:space="preserve"> </w:t>
      </w:r>
      <w:r>
        <w:t>of</w:t>
      </w:r>
      <w:r>
        <w:rPr>
          <w:spacing w:val="35"/>
        </w:rPr>
        <w:t xml:space="preserve"> </w:t>
      </w:r>
      <w:r>
        <w:t>organic</w:t>
      </w:r>
      <w:r>
        <w:rPr>
          <w:spacing w:val="36"/>
        </w:rPr>
        <w:t xml:space="preserve"> </w:t>
      </w:r>
      <w:r>
        <w:t>material</w:t>
      </w:r>
      <w:r>
        <w:rPr>
          <w:spacing w:val="36"/>
        </w:rPr>
        <w:t xml:space="preserve"> </w:t>
      </w:r>
      <w:r>
        <w:t>present.</w:t>
      </w:r>
      <w:r>
        <w:rPr>
          <w:spacing w:val="28"/>
          <w:w w:val="99"/>
        </w:rPr>
        <w:t xml:space="preserve"> </w:t>
      </w:r>
      <w:r>
        <w:t>Remember</w:t>
      </w:r>
      <w:r>
        <w:rPr>
          <w:spacing w:val="23"/>
        </w:rPr>
        <w:t xml:space="preserve"> </w:t>
      </w:r>
      <w:r>
        <w:t>that</w:t>
      </w:r>
      <w:r>
        <w:rPr>
          <w:spacing w:val="24"/>
        </w:rPr>
        <w:t xml:space="preserve"> </w:t>
      </w:r>
      <w:r>
        <w:t>most</w:t>
      </w:r>
      <w:r>
        <w:rPr>
          <w:spacing w:val="23"/>
        </w:rPr>
        <w:t xml:space="preserve"> </w:t>
      </w:r>
      <w:r>
        <w:t>chemical</w:t>
      </w:r>
      <w:r>
        <w:rPr>
          <w:spacing w:val="24"/>
        </w:rPr>
        <w:t xml:space="preserve"> </w:t>
      </w:r>
      <w:r>
        <w:t>disinfectants</w:t>
      </w:r>
      <w:r>
        <w:rPr>
          <w:spacing w:val="23"/>
        </w:rPr>
        <w:t xml:space="preserve"> </w:t>
      </w:r>
      <w:r>
        <w:t>are</w:t>
      </w:r>
      <w:r>
        <w:rPr>
          <w:spacing w:val="24"/>
        </w:rPr>
        <w:t xml:space="preserve"> </w:t>
      </w:r>
      <w:r>
        <w:t>not</w:t>
      </w:r>
      <w:r>
        <w:rPr>
          <w:spacing w:val="23"/>
        </w:rPr>
        <w:t xml:space="preserve"> </w:t>
      </w:r>
      <w:r>
        <w:t>sterilizers</w:t>
      </w:r>
      <w:r>
        <w:rPr>
          <w:spacing w:val="24"/>
        </w:rPr>
        <w:t xml:space="preserve"> </w:t>
      </w:r>
      <w:r>
        <w:t>and</w:t>
      </w:r>
      <w:r>
        <w:rPr>
          <w:spacing w:val="22"/>
        </w:rPr>
        <w:t xml:space="preserve"> </w:t>
      </w:r>
      <w:r>
        <w:rPr>
          <w:spacing w:val="-1"/>
        </w:rPr>
        <w:t>should</w:t>
      </w:r>
      <w:r>
        <w:rPr>
          <w:spacing w:val="23"/>
        </w:rPr>
        <w:t xml:space="preserve"> </w:t>
      </w:r>
      <w:r>
        <w:t>not</w:t>
      </w:r>
      <w:r>
        <w:rPr>
          <w:spacing w:val="22"/>
        </w:rPr>
        <w:t xml:space="preserve"> </w:t>
      </w:r>
      <w:r>
        <w:t>be</w:t>
      </w:r>
      <w:r>
        <w:rPr>
          <w:spacing w:val="22"/>
        </w:rPr>
        <w:t xml:space="preserve"> </w:t>
      </w:r>
      <w:r>
        <w:t>relied</w:t>
      </w:r>
      <w:r>
        <w:rPr>
          <w:spacing w:val="21"/>
        </w:rPr>
        <w:t xml:space="preserve"> </w:t>
      </w:r>
      <w:r>
        <w:t>on</w:t>
      </w:r>
      <w:r>
        <w:rPr>
          <w:spacing w:val="24"/>
        </w:rPr>
        <w:t xml:space="preserve"> </w:t>
      </w:r>
      <w:r>
        <w:rPr>
          <w:spacing w:val="-1"/>
        </w:rPr>
        <w:t>to</w:t>
      </w:r>
      <w:r>
        <w:rPr>
          <w:spacing w:val="27"/>
          <w:w w:val="99"/>
        </w:rPr>
        <w:t xml:space="preserve"> </w:t>
      </w:r>
      <w:r>
        <w:t>destroy</w:t>
      </w:r>
      <w:r>
        <w:rPr>
          <w:spacing w:val="12"/>
        </w:rPr>
        <w:t xml:space="preserve"> </w:t>
      </w:r>
      <w:r>
        <w:t>all</w:t>
      </w:r>
      <w:r>
        <w:rPr>
          <w:spacing w:val="12"/>
        </w:rPr>
        <w:t xml:space="preserve"> </w:t>
      </w:r>
      <w:r>
        <w:t>organisms</w:t>
      </w:r>
      <w:r>
        <w:rPr>
          <w:spacing w:val="12"/>
        </w:rPr>
        <w:t xml:space="preserve"> </w:t>
      </w:r>
      <w:r>
        <w:t>on</w:t>
      </w:r>
      <w:r>
        <w:rPr>
          <w:spacing w:val="13"/>
        </w:rPr>
        <w:t xml:space="preserve"> </w:t>
      </w:r>
      <w:r>
        <w:t>a</w:t>
      </w:r>
      <w:r>
        <w:rPr>
          <w:spacing w:val="12"/>
        </w:rPr>
        <w:t xml:space="preserve"> </w:t>
      </w:r>
      <w:r>
        <w:t>surface</w:t>
      </w:r>
      <w:r>
        <w:rPr>
          <w:spacing w:val="12"/>
        </w:rPr>
        <w:t xml:space="preserve"> </w:t>
      </w:r>
      <w:r>
        <w:t>or</w:t>
      </w:r>
      <w:r>
        <w:rPr>
          <w:spacing w:val="12"/>
        </w:rPr>
        <w:t xml:space="preserve"> </w:t>
      </w:r>
      <w:r>
        <w:t>piece</w:t>
      </w:r>
      <w:r>
        <w:rPr>
          <w:spacing w:val="13"/>
        </w:rPr>
        <w:t xml:space="preserve"> </w:t>
      </w:r>
      <w:r>
        <w:t>of</w:t>
      </w:r>
      <w:r>
        <w:rPr>
          <w:spacing w:val="12"/>
        </w:rPr>
        <w:t xml:space="preserve"> </w:t>
      </w:r>
      <w:r>
        <w:t>equipment.</w:t>
      </w:r>
      <w:r>
        <w:rPr>
          <w:spacing w:val="24"/>
        </w:rPr>
        <w:t xml:space="preserve"> </w:t>
      </w:r>
      <w:r>
        <w:t>Refer</w:t>
      </w:r>
      <w:r>
        <w:rPr>
          <w:spacing w:val="12"/>
        </w:rPr>
        <w:t xml:space="preserve"> </w:t>
      </w:r>
      <w:r>
        <w:t>to</w:t>
      </w:r>
      <w:r>
        <w:rPr>
          <w:spacing w:val="12"/>
        </w:rPr>
        <w:t xml:space="preserve"> </w:t>
      </w:r>
      <w:r>
        <w:t>the</w:t>
      </w:r>
      <w:r>
        <w:rPr>
          <w:spacing w:val="12"/>
        </w:rPr>
        <w:t xml:space="preserve"> </w:t>
      </w:r>
      <w:r>
        <w:t>on-line</w:t>
      </w:r>
      <w:r>
        <w:rPr>
          <w:spacing w:val="13"/>
        </w:rPr>
        <w:t xml:space="preserve"> </w:t>
      </w:r>
      <w:r>
        <w:t>appendices</w:t>
      </w:r>
      <w:r>
        <w:rPr>
          <w:spacing w:val="12"/>
        </w:rPr>
        <w:t xml:space="preserve"> </w:t>
      </w:r>
      <w:r>
        <w:t>for</w:t>
      </w:r>
      <w:r>
        <w:rPr>
          <w:w w:val="99"/>
        </w:rPr>
        <w:t xml:space="preserve"> </w:t>
      </w:r>
      <w:r>
        <w:t>information</w:t>
      </w:r>
      <w:r>
        <w:rPr>
          <w:spacing w:val="-8"/>
        </w:rPr>
        <w:t xml:space="preserve"> </w:t>
      </w:r>
      <w:r>
        <w:t>on</w:t>
      </w:r>
      <w:r>
        <w:rPr>
          <w:spacing w:val="-8"/>
        </w:rPr>
        <w:t xml:space="preserve"> </w:t>
      </w:r>
      <w:r>
        <w:rPr>
          <w:spacing w:val="-1"/>
        </w:rPr>
        <w:t>selection</w:t>
      </w:r>
      <w:r>
        <w:rPr>
          <w:spacing w:val="-8"/>
        </w:rPr>
        <w:t xml:space="preserve"> </w:t>
      </w:r>
      <w:r>
        <w:t>and</w:t>
      </w:r>
      <w:r>
        <w:rPr>
          <w:spacing w:val="-8"/>
        </w:rPr>
        <w:t xml:space="preserve"> </w:t>
      </w:r>
      <w:r>
        <w:t>use</w:t>
      </w:r>
      <w:r>
        <w:rPr>
          <w:spacing w:val="-7"/>
        </w:rPr>
        <w:t xml:space="preserve"> </w:t>
      </w:r>
      <w:r>
        <w:t>of</w:t>
      </w:r>
      <w:r>
        <w:rPr>
          <w:spacing w:val="-9"/>
        </w:rPr>
        <w:t xml:space="preserve"> </w:t>
      </w:r>
      <w:r>
        <w:t>chemical</w:t>
      </w:r>
      <w:r>
        <w:rPr>
          <w:spacing w:val="-7"/>
        </w:rPr>
        <w:t xml:space="preserve"> </w:t>
      </w:r>
      <w:r>
        <w:t>disinfectants.</w:t>
      </w:r>
    </w:p>
    <w:p w14:paraId="25E2CB2F" w14:textId="77777777" w:rsidR="00D41DEE" w:rsidRDefault="00D41DEE">
      <w:pPr>
        <w:kinsoku w:val="0"/>
        <w:overflowPunct w:val="0"/>
        <w:spacing w:before="15" w:line="240" w:lineRule="exact"/>
      </w:pPr>
    </w:p>
    <w:p w14:paraId="089990A9" w14:textId="77777777" w:rsidR="00D41DEE" w:rsidRDefault="00D41DEE">
      <w:pPr>
        <w:pStyle w:val="Heading4"/>
        <w:kinsoku w:val="0"/>
        <w:overflowPunct w:val="0"/>
        <w:jc w:val="both"/>
        <w:rPr>
          <w:b w:val="0"/>
          <w:bCs w:val="0"/>
          <w:i w:val="0"/>
          <w:iCs w:val="0"/>
        </w:rPr>
      </w:pPr>
      <w:r>
        <w:t>Laundry</w:t>
      </w:r>
    </w:p>
    <w:p w14:paraId="064F5AEC" w14:textId="77777777" w:rsidR="00D41DEE" w:rsidRDefault="00D41DEE">
      <w:pPr>
        <w:pStyle w:val="BodyText"/>
        <w:kinsoku w:val="0"/>
        <w:overflowPunct w:val="0"/>
        <w:spacing w:before="106"/>
        <w:ind w:left="100" w:right="120"/>
        <w:jc w:val="both"/>
      </w:pPr>
      <w:r>
        <w:t>Uniforms,</w:t>
      </w:r>
      <w:r>
        <w:rPr>
          <w:spacing w:val="33"/>
        </w:rPr>
        <w:t xml:space="preserve"> </w:t>
      </w:r>
      <w:r>
        <w:t>lab</w:t>
      </w:r>
      <w:r>
        <w:rPr>
          <w:spacing w:val="33"/>
        </w:rPr>
        <w:t xml:space="preserve"> </w:t>
      </w:r>
      <w:r>
        <w:t>coats,</w:t>
      </w:r>
      <w:r>
        <w:rPr>
          <w:spacing w:val="32"/>
        </w:rPr>
        <w:t xml:space="preserve"> </w:t>
      </w:r>
      <w:r>
        <w:t>or</w:t>
      </w:r>
      <w:r>
        <w:rPr>
          <w:spacing w:val="33"/>
        </w:rPr>
        <w:t xml:space="preserve"> </w:t>
      </w:r>
      <w:r>
        <w:t>other</w:t>
      </w:r>
      <w:r>
        <w:rPr>
          <w:spacing w:val="33"/>
        </w:rPr>
        <w:t xml:space="preserve"> </w:t>
      </w:r>
      <w:r>
        <w:rPr>
          <w:spacing w:val="-1"/>
        </w:rPr>
        <w:t>clothing</w:t>
      </w:r>
      <w:r>
        <w:rPr>
          <w:spacing w:val="32"/>
        </w:rPr>
        <w:t xml:space="preserve"> </w:t>
      </w:r>
      <w:r>
        <w:t>worn</w:t>
      </w:r>
      <w:r>
        <w:rPr>
          <w:spacing w:val="33"/>
        </w:rPr>
        <w:t xml:space="preserve"> </w:t>
      </w:r>
      <w:r>
        <w:t>within</w:t>
      </w:r>
      <w:r>
        <w:rPr>
          <w:spacing w:val="33"/>
        </w:rPr>
        <w:t xml:space="preserve"> </w:t>
      </w:r>
      <w:r>
        <w:t>an</w:t>
      </w:r>
      <w:r>
        <w:rPr>
          <w:spacing w:val="32"/>
        </w:rPr>
        <w:t xml:space="preserve"> </w:t>
      </w:r>
      <w:r>
        <w:t>area</w:t>
      </w:r>
      <w:r>
        <w:rPr>
          <w:spacing w:val="32"/>
        </w:rPr>
        <w:t xml:space="preserve"> </w:t>
      </w:r>
      <w:r>
        <w:t>that</w:t>
      </w:r>
      <w:r>
        <w:rPr>
          <w:spacing w:val="32"/>
        </w:rPr>
        <w:t xml:space="preserve"> </w:t>
      </w:r>
      <w:r>
        <w:rPr>
          <w:spacing w:val="-1"/>
        </w:rPr>
        <w:t>utilizes,</w:t>
      </w:r>
      <w:r>
        <w:rPr>
          <w:spacing w:val="33"/>
        </w:rPr>
        <w:t xml:space="preserve"> </w:t>
      </w:r>
      <w:r>
        <w:t>studies</w:t>
      </w:r>
      <w:r>
        <w:rPr>
          <w:spacing w:val="32"/>
        </w:rPr>
        <w:t xml:space="preserve"> </w:t>
      </w:r>
      <w:r>
        <w:rPr>
          <w:spacing w:val="-1"/>
        </w:rPr>
        <w:t>or,</w:t>
      </w:r>
      <w:r>
        <w:rPr>
          <w:spacing w:val="32"/>
        </w:rPr>
        <w:t xml:space="preserve"> </w:t>
      </w:r>
      <w:r>
        <w:t>comes</w:t>
      </w:r>
      <w:r>
        <w:rPr>
          <w:spacing w:val="32"/>
        </w:rPr>
        <w:t xml:space="preserve"> </w:t>
      </w:r>
      <w:r>
        <w:t>in</w:t>
      </w:r>
      <w:r>
        <w:rPr>
          <w:spacing w:val="35"/>
          <w:w w:val="99"/>
        </w:rPr>
        <w:t xml:space="preserve"> </w:t>
      </w:r>
      <w:r>
        <w:t>contact</w:t>
      </w:r>
      <w:r>
        <w:rPr>
          <w:spacing w:val="32"/>
        </w:rPr>
        <w:t xml:space="preserve"> </w:t>
      </w:r>
      <w:r>
        <w:t>with</w:t>
      </w:r>
      <w:r>
        <w:rPr>
          <w:spacing w:val="32"/>
        </w:rPr>
        <w:t xml:space="preserve"> </w:t>
      </w:r>
      <w:r>
        <w:rPr>
          <w:spacing w:val="-1"/>
        </w:rPr>
        <w:t>biohazardous</w:t>
      </w:r>
      <w:r>
        <w:rPr>
          <w:spacing w:val="32"/>
        </w:rPr>
        <w:t xml:space="preserve"> </w:t>
      </w:r>
      <w:r>
        <w:t>agents</w:t>
      </w:r>
      <w:r>
        <w:rPr>
          <w:spacing w:val="32"/>
        </w:rPr>
        <w:t xml:space="preserve"> </w:t>
      </w:r>
      <w:r>
        <w:rPr>
          <w:spacing w:val="-1"/>
        </w:rPr>
        <w:t>are</w:t>
      </w:r>
      <w:r>
        <w:rPr>
          <w:spacing w:val="33"/>
        </w:rPr>
        <w:t xml:space="preserve"> </w:t>
      </w:r>
      <w:r>
        <w:t>to</w:t>
      </w:r>
      <w:r>
        <w:rPr>
          <w:spacing w:val="32"/>
        </w:rPr>
        <w:t xml:space="preserve"> </w:t>
      </w:r>
      <w:r>
        <w:t>be</w:t>
      </w:r>
      <w:r>
        <w:rPr>
          <w:spacing w:val="32"/>
        </w:rPr>
        <w:t xml:space="preserve"> </w:t>
      </w:r>
      <w:r>
        <w:rPr>
          <w:spacing w:val="-1"/>
        </w:rPr>
        <w:t>properly</w:t>
      </w:r>
      <w:r>
        <w:rPr>
          <w:spacing w:val="32"/>
        </w:rPr>
        <w:t xml:space="preserve"> </w:t>
      </w:r>
      <w:r>
        <w:rPr>
          <w:spacing w:val="-1"/>
        </w:rPr>
        <w:t>disposed</w:t>
      </w:r>
      <w:r>
        <w:rPr>
          <w:spacing w:val="33"/>
        </w:rPr>
        <w:t xml:space="preserve"> </w:t>
      </w:r>
      <w:r>
        <w:t>or</w:t>
      </w:r>
      <w:r>
        <w:rPr>
          <w:spacing w:val="31"/>
        </w:rPr>
        <w:t xml:space="preserve"> </w:t>
      </w:r>
      <w:r>
        <w:rPr>
          <w:spacing w:val="-1"/>
        </w:rPr>
        <w:t>cleaned</w:t>
      </w:r>
      <w:r>
        <w:rPr>
          <w:spacing w:val="33"/>
        </w:rPr>
        <w:t xml:space="preserve"> </w:t>
      </w:r>
      <w:r>
        <w:t>and</w:t>
      </w:r>
      <w:r>
        <w:rPr>
          <w:spacing w:val="32"/>
        </w:rPr>
        <w:t xml:space="preserve"> </w:t>
      </w:r>
      <w:r>
        <w:t>disinfected</w:t>
      </w:r>
      <w:r>
        <w:rPr>
          <w:spacing w:val="33"/>
        </w:rPr>
        <w:t xml:space="preserve"> </w:t>
      </w:r>
      <w:r>
        <w:t>to</w:t>
      </w:r>
      <w:r>
        <w:rPr>
          <w:spacing w:val="65"/>
          <w:w w:val="99"/>
        </w:rPr>
        <w:t xml:space="preserve"> </w:t>
      </w:r>
      <w:r>
        <w:t>remove contamination.</w:t>
      </w:r>
      <w:r>
        <w:rPr>
          <w:spacing w:val="1"/>
        </w:rPr>
        <w:t xml:space="preserve"> </w:t>
      </w:r>
      <w:r>
        <w:t>Contaminated</w:t>
      </w:r>
      <w:r>
        <w:rPr>
          <w:spacing w:val="1"/>
        </w:rPr>
        <w:t xml:space="preserve"> </w:t>
      </w:r>
      <w:r>
        <w:t>clothing may be</w:t>
      </w:r>
      <w:r>
        <w:rPr>
          <w:spacing w:val="1"/>
        </w:rPr>
        <w:t xml:space="preserve"> </w:t>
      </w:r>
      <w:r>
        <w:t>properly</w:t>
      </w:r>
      <w:r>
        <w:rPr>
          <w:spacing w:val="1"/>
        </w:rPr>
        <w:t xml:space="preserve"> </w:t>
      </w:r>
      <w:r>
        <w:t>laundered in-house</w:t>
      </w:r>
      <w:r>
        <w:rPr>
          <w:spacing w:val="1"/>
        </w:rPr>
        <w:t xml:space="preserve"> </w:t>
      </w:r>
      <w:r>
        <w:t>or be</w:t>
      </w:r>
      <w:r>
        <w:rPr>
          <w:spacing w:val="1"/>
        </w:rPr>
        <w:t xml:space="preserve"> </w:t>
      </w:r>
      <w:r>
        <w:t>given</w:t>
      </w:r>
      <w:r>
        <w:rPr>
          <w:spacing w:val="23"/>
          <w:w w:val="99"/>
        </w:rPr>
        <w:t xml:space="preserve"> </w:t>
      </w:r>
      <w:r>
        <w:t>to</w:t>
      </w:r>
      <w:r>
        <w:rPr>
          <w:spacing w:val="6"/>
        </w:rPr>
        <w:t xml:space="preserve"> </w:t>
      </w:r>
      <w:r>
        <w:t>a</w:t>
      </w:r>
      <w:r>
        <w:rPr>
          <w:spacing w:val="7"/>
        </w:rPr>
        <w:t xml:space="preserve"> </w:t>
      </w:r>
      <w:r>
        <w:t>suitable</w:t>
      </w:r>
      <w:r>
        <w:rPr>
          <w:spacing w:val="6"/>
        </w:rPr>
        <w:t xml:space="preserve"> </w:t>
      </w:r>
      <w:r>
        <w:t>outside</w:t>
      </w:r>
      <w:r>
        <w:rPr>
          <w:spacing w:val="7"/>
        </w:rPr>
        <w:t xml:space="preserve"> </w:t>
      </w:r>
      <w:r>
        <w:rPr>
          <w:spacing w:val="-1"/>
        </w:rPr>
        <w:t>contractor;</w:t>
      </w:r>
      <w:r>
        <w:rPr>
          <w:spacing w:val="7"/>
        </w:rPr>
        <w:t xml:space="preserve"> </w:t>
      </w:r>
      <w:r>
        <w:rPr>
          <w:spacing w:val="-1"/>
        </w:rPr>
        <w:t>contaminated</w:t>
      </w:r>
      <w:r>
        <w:rPr>
          <w:spacing w:val="7"/>
        </w:rPr>
        <w:t xml:space="preserve"> </w:t>
      </w:r>
      <w:r>
        <w:t>clothing,</w:t>
      </w:r>
      <w:r>
        <w:rPr>
          <w:spacing w:val="7"/>
        </w:rPr>
        <w:t xml:space="preserve"> </w:t>
      </w:r>
      <w:r>
        <w:rPr>
          <w:spacing w:val="-1"/>
        </w:rPr>
        <w:t>including</w:t>
      </w:r>
      <w:r>
        <w:rPr>
          <w:spacing w:val="6"/>
        </w:rPr>
        <w:t xml:space="preserve"> </w:t>
      </w:r>
      <w:r>
        <w:t>lab</w:t>
      </w:r>
      <w:r>
        <w:rPr>
          <w:spacing w:val="7"/>
        </w:rPr>
        <w:t xml:space="preserve"> </w:t>
      </w:r>
      <w:r>
        <w:rPr>
          <w:spacing w:val="-1"/>
        </w:rPr>
        <w:t>coats</w:t>
      </w:r>
      <w:r>
        <w:rPr>
          <w:spacing w:val="7"/>
        </w:rPr>
        <w:t xml:space="preserve"> </w:t>
      </w:r>
      <w:r>
        <w:t>and</w:t>
      </w:r>
      <w:r>
        <w:rPr>
          <w:spacing w:val="7"/>
        </w:rPr>
        <w:t xml:space="preserve"> </w:t>
      </w:r>
      <w:r>
        <w:t>other</w:t>
      </w:r>
      <w:r>
        <w:rPr>
          <w:spacing w:val="7"/>
        </w:rPr>
        <w:t xml:space="preserve"> </w:t>
      </w:r>
      <w:r>
        <w:t>protective</w:t>
      </w:r>
      <w:r>
        <w:rPr>
          <w:spacing w:val="59"/>
          <w:w w:val="99"/>
        </w:rPr>
        <w:t xml:space="preserve"> </w:t>
      </w:r>
      <w:r>
        <w:t>clothing,</w:t>
      </w:r>
      <w:r>
        <w:rPr>
          <w:spacing w:val="-7"/>
        </w:rPr>
        <w:t xml:space="preserve"> </w:t>
      </w:r>
      <w:r>
        <w:rPr>
          <w:spacing w:val="-1"/>
        </w:rPr>
        <w:t>shall</w:t>
      </w:r>
      <w:r>
        <w:rPr>
          <w:spacing w:val="-6"/>
        </w:rPr>
        <w:t xml:space="preserve"> </w:t>
      </w:r>
      <w:r>
        <w:t>not</w:t>
      </w:r>
      <w:r>
        <w:rPr>
          <w:spacing w:val="-6"/>
        </w:rPr>
        <w:t xml:space="preserve"> </w:t>
      </w:r>
      <w:r>
        <w:t>be</w:t>
      </w:r>
      <w:r>
        <w:rPr>
          <w:spacing w:val="-6"/>
        </w:rPr>
        <w:t xml:space="preserve"> </w:t>
      </w:r>
      <w:r>
        <w:rPr>
          <w:spacing w:val="-1"/>
        </w:rPr>
        <w:t>taken</w:t>
      </w:r>
      <w:r>
        <w:rPr>
          <w:spacing w:val="-6"/>
        </w:rPr>
        <w:t xml:space="preserve"> </w:t>
      </w:r>
      <w:r>
        <w:t>home</w:t>
      </w:r>
      <w:r>
        <w:rPr>
          <w:spacing w:val="-6"/>
        </w:rPr>
        <w:t xml:space="preserve"> </w:t>
      </w:r>
      <w:r>
        <w:t>by</w:t>
      </w:r>
      <w:r>
        <w:rPr>
          <w:spacing w:val="-6"/>
        </w:rPr>
        <w:t xml:space="preserve"> </w:t>
      </w:r>
      <w:r>
        <w:t>personnel.</w:t>
      </w:r>
    </w:p>
    <w:p w14:paraId="2D5FB3B4" w14:textId="77777777" w:rsidR="00D41DEE" w:rsidRDefault="00D41DEE">
      <w:pPr>
        <w:kinsoku w:val="0"/>
        <w:overflowPunct w:val="0"/>
        <w:spacing w:before="12" w:line="240" w:lineRule="exact"/>
      </w:pPr>
    </w:p>
    <w:p w14:paraId="4B7DBB0F" w14:textId="77777777" w:rsidR="00D41DEE" w:rsidRDefault="00D41DEE">
      <w:pPr>
        <w:pStyle w:val="BodyText"/>
        <w:kinsoku w:val="0"/>
        <w:overflowPunct w:val="0"/>
        <w:ind w:left="100" w:right="120"/>
        <w:jc w:val="both"/>
      </w:pPr>
      <w:r>
        <w:t>Contaminated</w:t>
      </w:r>
      <w:r>
        <w:rPr>
          <w:spacing w:val="35"/>
        </w:rPr>
        <w:t xml:space="preserve"> </w:t>
      </w:r>
      <w:r>
        <w:t>laundry</w:t>
      </w:r>
      <w:r>
        <w:rPr>
          <w:spacing w:val="36"/>
        </w:rPr>
        <w:t xml:space="preserve"> </w:t>
      </w:r>
      <w:r>
        <w:t>handled</w:t>
      </w:r>
      <w:r>
        <w:rPr>
          <w:spacing w:val="36"/>
        </w:rPr>
        <w:t xml:space="preserve"> </w:t>
      </w:r>
      <w:r>
        <w:rPr>
          <w:spacing w:val="-1"/>
        </w:rPr>
        <w:t>on-site</w:t>
      </w:r>
      <w:r>
        <w:rPr>
          <w:spacing w:val="36"/>
        </w:rPr>
        <w:t xml:space="preserve"> </w:t>
      </w:r>
      <w:r>
        <w:t>shall</w:t>
      </w:r>
      <w:r>
        <w:rPr>
          <w:spacing w:val="36"/>
        </w:rPr>
        <w:t xml:space="preserve"> </w:t>
      </w:r>
      <w:r>
        <w:rPr>
          <w:spacing w:val="-1"/>
        </w:rPr>
        <w:t>be</w:t>
      </w:r>
      <w:r>
        <w:rPr>
          <w:spacing w:val="36"/>
        </w:rPr>
        <w:t xml:space="preserve"> </w:t>
      </w:r>
      <w:r>
        <w:t>washed</w:t>
      </w:r>
      <w:r>
        <w:rPr>
          <w:spacing w:val="36"/>
        </w:rPr>
        <w:t xml:space="preserve"> </w:t>
      </w:r>
      <w:r>
        <w:t>in</w:t>
      </w:r>
      <w:r>
        <w:rPr>
          <w:spacing w:val="35"/>
        </w:rPr>
        <w:t xml:space="preserve"> </w:t>
      </w:r>
      <w:r>
        <w:t>separate</w:t>
      </w:r>
      <w:r>
        <w:rPr>
          <w:spacing w:val="34"/>
        </w:rPr>
        <w:t xml:space="preserve"> </w:t>
      </w:r>
      <w:r>
        <w:t>loads</w:t>
      </w:r>
      <w:r>
        <w:rPr>
          <w:spacing w:val="36"/>
        </w:rPr>
        <w:t xml:space="preserve"> </w:t>
      </w:r>
      <w:r>
        <w:t>utilizing</w:t>
      </w:r>
      <w:r>
        <w:rPr>
          <w:spacing w:val="36"/>
        </w:rPr>
        <w:t xml:space="preserve"> </w:t>
      </w:r>
      <w:r>
        <w:t>hot</w:t>
      </w:r>
      <w:r>
        <w:rPr>
          <w:spacing w:val="36"/>
        </w:rPr>
        <w:t xml:space="preserve"> </w:t>
      </w:r>
      <w:r>
        <w:t>water</w:t>
      </w:r>
      <w:r>
        <w:rPr>
          <w:spacing w:val="29"/>
          <w:w w:val="99"/>
        </w:rPr>
        <w:t xml:space="preserve"> </w:t>
      </w:r>
      <w:r>
        <w:t>cycles</w:t>
      </w:r>
      <w:r>
        <w:rPr>
          <w:spacing w:val="1"/>
        </w:rPr>
        <w:t xml:space="preserve"> </w:t>
      </w:r>
      <w:r>
        <w:t>and</w:t>
      </w:r>
      <w:r>
        <w:rPr>
          <w:spacing w:val="2"/>
        </w:rPr>
        <w:t xml:space="preserve"> </w:t>
      </w:r>
      <w:r>
        <w:t>include</w:t>
      </w:r>
      <w:r>
        <w:rPr>
          <w:spacing w:val="1"/>
        </w:rPr>
        <w:t xml:space="preserve"> </w:t>
      </w:r>
      <w:r>
        <w:rPr>
          <w:spacing w:val="-1"/>
        </w:rPr>
        <w:t>bleach</w:t>
      </w:r>
      <w:r>
        <w:rPr>
          <w:spacing w:val="2"/>
        </w:rPr>
        <w:t xml:space="preserve"> </w:t>
      </w:r>
      <w:r>
        <w:t>as</w:t>
      </w:r>
      <w:r>
        <w:rPr>
          <w:spacing w:val="2"/>
        </w:rPr>
        <w:t xml:space="preserve"> </w:t>
      </w:r>
      <w:r>
        <w:t>well</w:t>
      </w:r>
      <w:r>
        <w:rPr>
          <w:spacing w:val="1"/>
        </w:rPr>
        <w:t xml:space="preserve"> </w:t>
      </w:r>
      <w:r>
        <w:rPr>
          <w:spacing w:val="-1"/>
        </w:rPr>
        <w:t>as</w:t>
      </w:r>
      <w:r>
        <w:rPr>
          <w:spacing w:val="2"/>
        </w:rPr>
        <w:t xml:space="preserve"> </w:t>
      </w:r>
      <w:r>
        <w:t>standard</w:t>
      </w:r>
      <w:r>
        <w:rPr>
          <w:spacing w:val="2"/>
        </w:rPr>
        <w:t xml:space="preserve"> </w:t>
      </w:r>
      <w:r>
        <w:rPr>
          <w:spacing w:val="-1"/>
        </w:rPr>
        <w:t>detergent.</w:t>
      </w:r>
      <w:r>
        <w:rPr>
          <w:spacing w:val="3"/>
        </w:rPr>
        <w:t xml:space="preserve"> </w:t>
      </w:r>
      <w:r>
        <w:t>Laundry</w:t>
      </w:r>
      <w:r>
        <w:rPr>
          <w:spacing w:val="2"/>
        </w:rPr>
        <w:t xml:space="preserve"> </w:t>
      </w:r>
      <w:r>
        <w:t>collected</w:t>
      </w:r>
      <w:r>
        <w:rPr>
          <w:spacing w:val="1"/>
        </w:rPr>
        <w:t xml:space="preserve"> </w:t>
      </w:r>
      <w:r>
        <w:t>for</w:t>
      </w:r>
      <w:r>
        <w:rPr>
          <w:spacing w:val="2"/>
        </w:rPr>
        <w:t xml:space="preserve"> </w:t>
      </w:r>
      <w:r>
        <w:rPr>
          <w:spacing w:val="-1"/>
        </w:rPr>
        <w:t>cleaning</w:t>
      </w:r>
      <w:r>
        <w:rPr>
          <w:spacing w:val="2"/>
        </w:rPr>
        <w:t xml:space="preserve"> </w:t>
      </w:r>
      <w:r>
        <w:t>should</w:t>
      </w:r>
      <w:r>
        <w:rPr>
          <w:spacing w:val="45"/>
          <w:w w:val="99"/>
        </w:rPr>
        <w:t xml:space="preserve"> </w:t>
      </w:r>
      <w:r>
        <w:t>be</w:t>
      </w:r>
      <w:r>
        <w:rPr>
          <w:spacing w:val="32"/>
        </w:rPr>
        <w:t xml:space="preserve"> </w:t>
      </w:r>
      <w:r>
        <w:t>handled</w:t>
      </w:r>
      <w:r>
        <w:rPr>
          <w:spacing w:val="33"/>
        </w:rPr>
        <w:t xml:space="preserve"> </w:t>
      </w:r>
      <w:r>
        <w:t>and</w:t>
      </w:r>
      <w:r>
        <w:rPr>
          <w:spacing w:val="32"/>
        </w:rPr>
        <w:t xml:space="preserve"> </w:t>
      </w:r>
      <w:r>
        <w:rPr>
          <w:spacing w:val="-1"/>
        </w:rPr>
        <w:t>packaged</w:t>
      </w:r>
      <w:r>
        <w:rPr>
          <w:spacing w:val="33"/>
        </w:rPr>
        <w:t xml:space="preserve"> </w:t>
      </w:r>
      <w:r>
        <w:t>as</w:t>
      </w:r>
      <w:r>
        <w:rPr>
          <w:spacing w:val="32"/>
        </w:rPr>
        <w:t xml:space="preserve"> </w:t>
      </w:r>
      <w:r>
        <w:t>any</w:t>
      </w:r>
      <w:r>
        <w:rPr>
          <w:spacing w:val="34"/>
        </w:rPr>
        <w:t xml:space="preserve"> </w:t>
      </w:r>
      <w:r>
        <w:t>other</w:t>
      </w:r>
      <w:r>
        <w:rPr>
          <w:spacing w:val="33"/>
        </w:rPr>
        <w:t xml:space="preserve"> </w:t>
      </w:r>
      <w:r>
        <w:t>biohazard;</w:t>
      </w:r>
      <w:r>
        <w:rPr>
          <w:spacing w:val="32"/>
        </w:rPr>
        <w:t xml:space="preserve"> </w:t>
      </w:r>
      <w:r>
        <w:t>it</w:t>
      </w:r>
      <w:r>
        <w:rPr>
          <w:spacing w:val="33"/>
        </w:rPr>
        <w:t xml:space="preserve"> </w:t>
      </w:r>
      <w:r>
        <w:rPr>
          <w:spacing w:val="-1"/>
        </w:rPr>
        <w:t>should</w:t>
      </w:r>
      <w:r>
        <w:rPr>
          <w:spacing w:val="32"/>
        </w:rPr>
        <w:t xml:space="preserve"> </w:t>
      </w:r>
      <w:r>
        <w:t>be</w:t>
      </w:r>
      <w:r>
        <w:rPr>
          <w:spacing w:val="33"/>
        </w:rPr>
        <w:t xml:space="preserve"> </w:t>
      </w:r>
      <w:r>
        <w:t>bagged</w:t>
      </w:r>
      <w:r>
        <w:rPr>
          <w:spacing w:val="33"/>
        </w:rPr>
        <w:t xml:space="preserve"> </w:t>
      </w:r>
      <w:r>
        <w:t>in</w:t>
      </w:r>
      <w:r>
        <w:rPr>
          <w:spacing w:val="32"/>
        </w:rPr>
        <w:t xml:space="preserve"> </w:t>
      </w:r>
      <w:r>
        <w:t>red,</w:t>
      </w:r>
      <w:r>
        <w:rPr>
          <w:spacing w:val="33"/>
        </w:rPr>
        <w:t xml:space="preserve"> </w:t>
      </w:r>
      <w:r>
        <w:t>tagged</w:t>
      </w:r>
      <w:r>
        <w:rPr>
          <w:spacing w:val="32"/>
        </w:rPr>
        <w:t xml:space="preserve"> </w:t>
      </w:r>
      <w:r>
        <w:t>as</w:t>
      </w:r>
      <w:r>
        <w:rPr>
          <w:spacing w:val="33"/>
        </w:rPr>
        <w:t xml:space="preserve"> </w:t>
      </w:r>
      <w:r>
        <w:t>a</w:t>
      </w:r>
      <w:r>
        <w:rPr>
          <w:spacing w:val="21"/>
          <w:w w:val="99"/>
        </w:rPr>
        <w:t xml:space="preserve"> </w:t>
      </w:r>
      <w:r>
        <w:t>potential</w:t>
      </w:r>
      <w:r>
        <w:rPr>
          <w:spacing w:val="-9"/>
        </w:rPr>
        <w:t xml:space="preserve"> </w:t>
      </w:r>
      <w:r>
        <w:rPr>
          <w:spacing w:val="-1"/>
        </w:rPr>
        <w:t>biohazard,</w:t>
      </w:r>
      <w:r>
        <w:rPr>
          <w:spacing w:val="-9"/>
        </w:rPr>
        <w:t xml:space="preserve"> </w:t>
      </w:r>
      <w:r>
        <w:t>and</w:t>
      </w:r>
      <w:r>
        <w:rPr>
          <w:spacing w:val="-10"/>
        </w:rPr>
        <w:t xml:space="preserve"> </w:t>
      </w:r>
      <w:r>
        <w:t>handled</w:t>
      </w:r>
      <w:r>
        <w:rPr>
          <w:spacing w:val="-9"/>
        </w:rPr>
        <w:t xml:space="preserve"> </w:t>
      </w:r>
      <w:r>
        <w:rPr>
          <w:spacing w:val="-1"/>
        </w:rPr>
        <w:t>under</w:t>
      </w:r>
      <w:r>
        <w:rPr>
          <w:spacing w:val="-9"/>
        </w:rPr>
        <w:t xml:space="preserve"> </w:t>
      </w:r>
      <w:r>
        <w:t>strict</w:t>
      </w:r>
      <w:r>
        <w:rPr>
          <w:spacing w:val="-8"/>
        </w:rPr>
        <w:t xml:space="preserve"> </w:t>
      </w:r>
      <w:r>
        <w:t>Universal</w:t>
      </w:r>
      <w:r>
        <w:rPr>
          <w:spacing w:val="-9"/>
        </w:rPr>
        <w:t xml:space="preserve"> </w:t>
      </w:r>
      <w:r>
        <w:rPr>
          <w:spacing w:val="-1"/>
        </w:rPr>
        <w:t>Precautions.</w:t>
      </w:r>
    </w:p>
    <w:p w14:paraId="317E10E8" w14:textId="77777777" w:rsidR="00383C3C" w:rsidRDefault="00383C3C">
      <w:pPr>
        <w:pStyle w:val="Heading2"/>
        <w:kinsoku w:val="0"/>
        <w:overflowPunct w:val="0"/>
        <w:spacing w:before="51"/>
        <w:ind w:left="120"/>
        <w:jc w:val="both"/>
      </w:pPr>
      <w:bookmarkStart w:id="14" w:name="Emergency Preparedness"/>
      <w:bookmarkStart w:id="15" w:name="bookmark6"/>
      <w:bookmarkEnd w:id="14"/>
      <w:bookmarkEnd w:id="15"/>
    </w:p>
    <w:p w14:paraId="4C5B61AF" w14:textId="77777777" w:rsidR="00D41DEE" w:rsidRDefault="00D41DEE">
      <w:pPr>
        <w:pStyle w:val="Heading2"/>
        <w:kinsoku w:val="0"/>
        <w:overflowPunct w:val="0"/>
        <w:spacing w:before="51"/>
        <w:ind w:left="120"/>
        <w:jc w:val="both"/>
        <w:rPr>
          <w:b w:val="0"/>
          <w:bCs w:val="0"/>
        </w:rPr>
      </w:pPr>
      <w:r>
        <w:t>Emergency</w:t>
      </w:r>
      <w:r>
        <w:rPr>
          <w:spacing w:val="-36"/>
        </w:rPr>
        <w:t xml:space="preserve"> </w:t>
      </w:r>
      <w:r>
        <w:t>Preparedness</w:t>
      </w:r>
    </w:p>
    <w:p w14:paraId="68BF4266" w14:textId="77777777" w:rsidR="00D41DEE" w:rsidRDefault="00D41DEE">
      <w:pPr>
        <w:pStyle w:val="Heading4"/>
        <w:kinsoku w:val="0"/>
        <w:overflowPunct w:val="0"/>
        <w:spacing w:before="107"/>
        <w:ind w:left="120"/>
        <w:jc w:val="both"/>
        <w:rPr>
          <w:b w:val="0"/>
          <w:bCs w:val="0"/>
          <w:i w:val="0"/>
          <w:iCs w:val="0"/>
        </w:rPr>
      </w:pPr>
      <w:r>
        <w:t>Emergency</w:t>
      </w:r>
      <w:r>
        <w:rPr>
          <w:spacing w:val="-19"/>
        </w:rPr>
        <w:t xml:space="preserve"> </w:t>
      </w:r>
      <w:r>
        <w:t>Spill/Release</w:t>
      </w:r>
      <w:r>
        <w:rPr>
          <w:spacing w:val="-18"/>
        </w:rPr>
        <w:t xml:space="preserve"> </w:t>
      </w:r>
      <w:r>
        <w:t>Situations</w:t>
      </w:r>
    </w:p>
    <w:p w14:paraId="0C633C5E" w14:textId="77777777" w:rsidR="00D41DEE" w:rsidRDefault="00D41DEE">
      <w:pPr>
        <w:pStyle w:val="BodyText"/>
        <w:kinsoku w:val="0"/>
        <w:overflowPunct w:val="0"/>
        <w:spacing w:before="107"/>
        <w:ind w:right="120"/>
        <w:jc w:val="both"/>
      </w:pPr>
      <w:r>
        <w:t>Contingency</w:t>
      </w:r>
      <w:r>
        <w:rPr>
          <w:spacing w:val="12"/>
        </w:rPr>
        <w:t xml:space="preserve"> </w:t>
      </w:r>
      <w:r>
        <w:t>provisions</w:t>
      </w:r>
      <w:r>
        <w:rPr>
          <w:spacing w:val="11"/>
        </w:rPr>
        <w:t xml:space="preserve"> </w:t>
      </w:r>
      <w:r>
        <w:t>shall</w:t>
      </w:r>
      <w:r>
        <w:rPr>
          <w:spacing w:val="12"/>
        </w:rPr>
        <w:t xml:space="preserve"> </w:t>
      </w:r>
      <w:r>
        <w:t>be</w:t>
      </w:r>
      <w:r>
        <w:rPr>
          <w:spacing w:val="12"/>
        </w:rPr>
        <w:t xml:space="preserve"> </w:t>
      </w:r>
      <w:r>
        <w:t>made</w:t>
      </w:r>
      <w:r>
        <w:rPr>
          <w:spacing w:val="12"/>
        </w:rPr>
        <w:t xml:space="preserve"> </w:t>
      </w:r>
      <w:r>
        <w:t>for</w:t>
      </w:r>
      <w:r>
        <w:rPr>
          <w:spacing w:val="12"/>
        </w:rPr>
        <w:t xml:space="preserve"> </w:t>
      </w:r>
      <w:r>
        <w:t>spills/releases</w:t>
      </w:r>
      <w:r>
        <w:rPr>
          <w:spacing w:val="12"/>
        </w:rPr>
        <w:t xml:space="preserve"> </w:t>
      </w:r>
      <w:r>
        <w:rPr>
          <w:spacing w:val="-1"/>
        </w:rPr>
        <w:t>with</w:t>
      </w:r>
      <w:r>
        <w:rPr>
          <w:spacing w:val="12"/>
        </w:rPr>
        <w:t xml:space="preserve"> </w:t>
      </w:r>
      <w:r>
        <w:t>clear</w:t>
      </w:r>
      <w:r>
        <w:rPr>
          <w:spacing w:val="12"/>
        </w:rPr>
        <w:t xml:space="preserve"> </w:t>
      </w:r>
      <w:r>
        <w:t>designation</w:t>
      </w:r>
      <w:r>
        <w:rPr>
          <w:spacing w:val="12"/>
        </w:rPr>
        <w:t xml:space="preserve"> </w:t>
      </w:r>
      <w:r>
        <w:t>made</w:t>
      </w:r>
      <w:r>
        <w:rPr>
          <w:spacing w:val="12"/>
        </w:rPr>
        <w:t xml:space="preserve"> </w:t>
      </w:r>
      <w:r>
        <w:t>between</w:t>
      </w:r>
      <w:r>
        <w:rPr>
          <w:spacing w:val="22"/>
          <w:w w:val="99"/>
        </w:rPr>
        <w:t xml:space="preserve"> </w:t>
      </w:r>
      <w:r>
        <w:t>small</w:t>
      </w:r>
      <w:r>
        <w:rPr>
          <w:spacing w:val="2"/>
        </w:rPr>
        <w:t xml:space="preserve"> </w:t>
      </w:r>
      <w:r>
        <w:t>and</w:t>
      </w:r>
      <w:r>
        <w:rPr>
          <w:spacing w:val="1"/>
        </w:rPr>
        <w:t xml:space="preserve"> </w:t>
      </w:r>
      <w:r>
        <w:t>large</w:t>
      </w:r>
      <w:r>
        <w:rPr>
          <w:spacing w:val="2"/>
        </w:rPr>
        <w:t xml:space="preserve"> </w:t>
      </w:r>
      <w:r>
        <w:rPr>
          <w:spacing w:val="-1"/>
        </w:rPr>
        <w:t>spills/releases.</w:t>
      </w:r>
      <w:r>
        <w:rPr>
          <w:spacing w:val="4"/>
        </w:rPr>
        <w:t xml:space="preserve"> </w:t>
      </w:r>
      <w:r>
        <w:t>Each</w:t>
      </w:r>
      <w:r>
        <w:rPr>
          <w:spacing w:val="2"/>
        </w:rPr>
        <w:t xml:space="preserve"> </w:t>
      </w:r>
      <w:r>
        <w:t>type</w:t>
      </w:r>
      <w:r>
        <w:rPr>
          <w:spacing w:val="2"/>
        </w:rPr>
        <w:t xml:space="preserve"> </w:t>
      </w:r>
      <w:r>
        <w:t>of</w:t>
      </w:r>
      <w:r>
        <w:rPr>
          <w:spacing w:val="2"/>
        </w:rPr>
        <w:t xml:space="preserve"> </w:t>
      </w:r>
      <w:r>
        <w:t>incident</w:t>
      </w:r>
      <w:r>
        <w:rPr>
          <w:spacing w:val="2"/>
        </w:rPr>
        <w:t xml:space="preserve"> </w:t>
      </w:r>
      <w:r>
        <w:t>should</w:t>
      </w:r>
      <w:r>
        <w:rPr>
          <w:spacing w:val="1"/>
        </w:rPr>
        <w:t xml:space="preserve"> </w:t>
      </w:r>
      <w:r>
        <w:t>have</w:t>
      </w:r>
      <w:r>
        <w:rPr>
          <w:spacing w:val="2"/>
        </w:rPr>
        <w:t xml:space="preserve"> </w:t>
      </w:r>
      <w:r>
        <w:t>a</w:t>
      </w:r>
      <w:r>
        <w:rPr>
          <w:spacing w:val="2"/>
        </w:rPr>
        <w:t xml:space="preserve"> </w:t>
      </w:r>
      <w:r>
        <w:t>separate</w:t>
      </w:r>
      <w:r>
        <w:rPr>
          <w:spacing w:val="2"/>
        </w:rPr>
        <w:t xml:space="preserve"> </w:t>
      </w:r>
      <w:r>
        <w:t>procedure.</w:t>
      </w:r>
      <w:r>
        <w:rPr>
          <w:spacing w:val="4"/>
        </w:rPr>
        <w:t xml:space="preserve"> </w:t>
      </w:r>
      <w:r>
        <w:t>Each</w:t>
      </w:r>
      <w:r>
        <w:rPr>
          <w:spacing w:val="32"/>
          <w:w w:val="99"/>
        </w:rPr>
        <w:t xml:space="preserve"> </w:t>
      </w:r>
      <w:r>
        <w:t>department</w:t>
      </w:r>
      <w:r>
        <w:rPr>
          <w:spacing w:val="-3"/>
        </w:rPr>
        <w:t xml:space="preserve"> </w:t>
      </w:r>
      <w:r>
        <w:t>shall</w:t>
      </w:r>
      <w:r>
        <w:rPr>
          <w:spacing w:val="-3"/>
        </w:rPr>
        <w:t xml:space="preserve"> </w:t>
      </w:r>
      <w:r>
        <w:t>post</w:t>
      </w:r>
      <w:r>
        <w:rPr>
          <w:spacing w:val="-4"/>
        </w:rPr>
        <w:t xml:space="preserve"> </w:t>
      </w:r>
      <w:r>
        <w:rPr>
          <w:spacing w:val="-1"/>
        </w:rPr>
        <w:t>these</w:t>
      </w:r>
      <w:r>
        <w:rPr>
          <w:spacing w:val="-3"/>
        </w:rPr>
        <w:t xml:space="preserve"> </w:t>
      </w:r>
      <w:r>
        <w:rPr>
          <w:spacing w:val="-1"/>
        </w:rPr>
        <w:t>procedures</w:t>
      </w:r>
      <w:r>
        <w:rPr>
          <w:spacing w:val="-3"/>
        </w:rPr>
        <w:t xml:space="preserve"> </w:t>
      </w:r>
      <w:r>
        <w:t>in</w:t>
      </w:r>
      <w:r>
        <w:rPr>
          <w:spacing w:val="-3"/>
        </w:rPr>
        <w:t xml:space="preserve"> </w:t>
      </w:r>
      <w:r>
        <w:t>work</w:t>
      </w:r>
      <w:r>
        <w:rPr>
          <w:spacing w:val="-3"/>
        </w:rPr>
        <w:t xml:space="preserve"> </w:t>
      </w:r>
      <w:r>
        <w:t>areas</w:t>
      </w:r>
      <w:r>
        <w:rPr>
          <w:spacing w:val="-3"/>
        </w:rPr>
        <w:t xml:space="preserve"> </w:t>
      </w:r>
      <w:r>
        <w:t>that</w:t>
      </w:r>
      <w:r>
        <w:rPr>
          <w:spacing w:val="-3"/>
        </w:rPr>
        <w:t xml:space="preserve"> </w:t>
      </w:r>
      <w:r>
        <w:t>would</w:t>
      </w:r>
      <w:r>
        <w:rPr>
          <w:spacing w:val="-4"/>
        </w:rPr>
        <w:t xml:space="preserve"> </w:t>
      </w:r>
      <w:r>
        <w:t>be</w:t>
      </w:r>
      <w:r>
        <w:rPr>
          <w:spacing w:val="-3"/>
        </w:rPr>
        <w:t xml:space="preserve"> </w:t>
      </w:r>
      <w:r>
        <w:t>potentially</w:t>
      </w:r>
      <w:r>
        <w:rPr>
          <w:spacing w:val="-3"/>
        </w:rPr>
        <w:t xml:space="preserve"> </w:t>
      </w:r>
      <w:r>
        <w:rPr>
          <w:spacing w:val="-1"/>
        </w:rPr>
        <w:t>affected</w:t>
      </w:r>
      <w:r>
        <w:rPr>
          <w:spacing w:val="-4"/>
        </w:rPr>
        <w:t xml:space="preserve"> </w:t>
      </w:r>
      <w:r>
        <w:t>by</w:t>
      </w:r>
      <w:r>
        <w:rPr>
          <w:spacing w:val="-3"/>
        </w:rPr>
        <w:t xml:space="preserve"> </w:t>
      </w:r>
      <w:r>
        <w:t>such</w:t>
      </w:r>
      <w:r>
        <w:rPr>
          <w:spacing w:val="35"/>
          <w:w w:val="99"/>
        </w:rPr>
        <w:t xml:space="preserve"> </w:t>
      </w:r>
      <w:r>
        <w:t>an</w:t>
      </w:r>
      <w:r>
        <w:rPr>
          <w:spacing w:val="2"/>
        </w:rPr>
        <w:t xml:space="preserve"> </w:t>
      </w:r>
      <w:r>
        <w:rPr>
          <w:spacing w:val="-1"/>
        </w:rPr>
        <w:t>occurrence.</w:t>
      </w:r>
      <w:r>
        <w:rPr>
          <w:spacing w:val="4"/>
        </w:rPr>
        <w:t xml:space="preserve"> </w:t>
      </w:r>
      <w:r>
        <w:t>A</w:t>
      </w:r>
      <w:r>
        <w:rPr>
          <w:spacing w:val="1"/>
        </w:rPr>
        <w:t xml:space="preserve"> </w:t>
      </w:r>
      <w:r>
        <w:t>copy</w:t>
      </w:r>
      <w:r>
        <w:rPr>
          <w:spacing w:val="2"/>
        </w:rPr>
        <w:t xml:space="preserve"> </w:t>
      </w:r>
      <w:r>
        <w:t>of</w:t>
      </w:r>
      <w:r>
        <w:rPr>
          <w:spacing w:val="2"/>
        </w:rPr>
        <w:t xml:space="preserve"> </w:t>
      </w:r>
      <w:r>
        <w:rPr>
          <w:spacing w:val="-1"/>
        </w:rPr>
        <w:t>procedures</w:t>
      </w:r>
      <w:r>
        <w:rPr>
          <w:spacing w:val="2"/>
        </w:rPr>
        <w:t xml:space="preserve"> </w:t>
      </w:r>
      <w:r>
        <w:t>on</w:t>
      </w:r>
      <w:r>
        <w:rPr>
          <w:spacing w:val="2"/>
        </w:rPr>
        <w:t xml:space="preserve"> </w:t>
      </w:r>
      <w:r>
        <w:rPr>
          <w:spacing w:val="-1"/>
        </w:rPr>
        <w:t>handling</w:t>
      </w:r>
      <w:r>
        <w:rPr>
          <w:spacing w:val="2"/>
        </w:rPr>
        <w:t xml:space="preserve"> </w:t>
      </w:r>
      <w:r>
        <w:t>of</w:t>
      </w:r>
      <w:r>
        <w:rPr>
          <w:spacing w:val="2"/>
        </w:rPr>
        <w:t xml:space="preserve"> </w:t>
      </w:r>
      <w:r>
        <w:rPr>
          <w:spacing w:val="-1"/>
        </w:rPr>
        <w:t>general</w:t>
      </w:r>
      <w:r>
        <w:rPr>
          <w:spacing w:val="2"/>
        </w:rPr>
        <w:t xml:space="preserve"> </w:t>
      </w:r>
      <w:r>
        <w:rPr>
          <w:spacing w:val="-1"/>
        </w:rPr>
        <w:t>spills/releases</w:t>
      </w:r>
      <w:r>
        <w:rPr>
          <w:spacing w:val="3"/>
        </w:rPr>
        <w:t xml:space="preserve"> </w:t>
      </w:r>
      <w:r>
        <w:t>may</w:t>
      </w:r>
      <w:r>
        <w:rPr>
          <w:spacing w:val="2"/>
        </w:rPr>
        <w:t xml:space="preserve"> </w:t>
      </w:r>
      <w:r>
        <w:t>be</w:t>
      </w:r>
      <w:r>
        <w:rPr>
          <w:spacing w:val="2"/>
        </w:rPr>
        <w:t xml:space="preserve"> </w:t>
      </w:r>
      <w:r>
        <w:t>obtained</w:t>
      </w:r>
      <w:r>
        <w:rPr>
          <w:spacing w:val="1"/>
        </w:rPr>
        <w:t xml:space="preserve"> </w:t>
      </w:r>
      <w:r>
        <w:t>in</w:t>
      </w:r>
      <w:r>
        <w:rPr>
          <w:spacing w:val="87"/>
          <w:w w:val="99"/>
        </w:rPr>
        <w:t xml:space="preserve"> </w:t>
      </w:r>
      <w:r>
        <w:t>the</w:t>
      </w:r>
      <w:r>
        <w:rPr>
          <w:spacing w:val="27"/>
        </w:rPr>
        <w:t xml:space="preserve"> </w:t>
      </w:r>
      <w:r>
        <w:t>on-line</w:t>
      </w:r>
      <w:r>
        <w:rPr>
          <w:spacing w:val="27"/>
        </w:rPr>
        <w:t xml:space="preserve"> </w:t>
      </w:r>
      <w:r>
        <w:t>appendix</w:t>
      </w:r>
      <w:r>
        <w:rPr>
          <w:spacing w:val="27"/>
        </w:rPr>
        <w:t xml:space="preserve"> </w:t>
      </w:r>
      <w:r>
        <w:t>to</w:t>
      </w:r>
      <w:r>
        <w:rPr>
          <w:spacing w:val="27"/>
        </w:rPr>
        <w:t xml:space="preserve"> </w:t>
      </w:r>
      <w:r>
        <w:t>this</w:t>
      </w:r>
      <w:r>
        <w:rPr>
          <w:spacing w:val="27"/>
        </w:rPr>
        <w:t xml:space="preserve"> </w:t>
      </w:r>
      <w:r>
        <w:t>manual</w:t>
      </w:r>
      <w:r>
        <w:rPr>
          <w:spacing w:val="28"/>
        </w:rPr>
        <w:t xml:space="preserve"> </w:t>
      </w:r>
      <w:r>
        <w:t>or</w:t>
      </w:r>
      <w:r>
        <w:rPr>
          <w:spacing w:val="27"/>
        </w:rPr>
        <w:t xml:space="preserve"> </w:t>
      </w:r>
      <w:r>
        <w:t>directly</w:t>
      </w:r>
      <w:r>
        <w:rPr>
          <w:spacing w:val="28"/>
        </w:rPr>
        <w:t xml:space="preserve"> </w:t>
      </w:r>
      <w:r>
        <w:t>from</w:t>
      </w:r>
      <w:r>
        <w:rPr>
          <w:spacing w:val="27"/>
        </w:rPr>
        <w:t xml:space="preserve"> </w:t>
      </w:r>
      <w:r>
        <w:t>EH&amp;S.</w:t>
      </w:r>
      <w:r>
        <w:rPr>
          <w:spacing w:val="57"/>
        </w:rPr>
        <w:t xml:space="preserve"> </w:t>
      </w:r>
      <w:r>
        <w:t>MSDSs</w:t>
      </w:r>
      <w:r>
        <w:rPr>
          <w:spacing w:val="29"/>
        </w:rPr>
        <w:t xml:space="preserve"> </w:t>
      </w:r>
      <w:r>
        <w:t>are</w:t>
      </w:r>
      <w:r>
        <w:rPr>
          <w:spacing w:val="28"/>
        </w:rPr>
        <w:t xml:space="preserve"> </w:t>
      </w:r>
      <w:r>
        <w:t>available</w:t>
      </w:r>
      <w:r>
        <w:rPr>
          <w:spacing w:val="27"/>
        </w:rPr>
        <w:t xml:space="preserve"> </w:t>
      </w:r>
      <w:r>
        <w:t>for</w:t>
      </w:r>
      <w:r>
        <w:rPr>
          <w:spacing w:val="27"/>
        </w:rPr>
        <w:t xml:space="preserve"> </w:t>
      </w:r>
      <w:r>
        <w:t>certain</w:t>
      </w:r>
      <w:r>
        <w:rPr>
          <w:spacing w:val="21"/>
          <w:w w:val="99"/>
        </w:rPr>
        <w:t xml:space="preserve"> </w:t>
      </w:r>
      <w:r>
        <w:rPr>
          <w:spacing w:val="-1"/>
        </w:rPr>
        <w:t>biological</w:t>
      </w:r>
      <w:r>
        <w:rPr>
          <w:spacing w:val="5"/>
        </w:rPr>
        <w:t xml:space="preserve"> </w:t>
      </w:r>
      <w:r>
        <w:rPr>
          <w:spacing w:val="-1"/>
        </w:rPr>
        <w:t>agents;</w:t>
      </w:r>
      <w:r>
        <w:rPr>
          <w:spacing w:val="6"/>
        </w:rPr>
        <w:t xml:space="preserve"> </w:t>
      </w:r>
      <w:r>
        <w:t>MSDSs</w:t>
      </w:r>
      <w:r>
        <w:rPr>
          <w:spacing w:val="5"/>
        </w:rPr>
        <w:t xml:space="preserve"> </w:t>
      </w:r>
      <w:r>
        <w:t>are</w:t>
      </w:r>
      <w:r>
        <w:rPr>
          <w:spacing w:val="6"/>
        </w:rPr>
        <w:t xml:space="preserve"> </w:t>
      </w:r>
      <w:r>
        <w:t>available</w:t>
      </w:r>
      <w:r>
        <w:rPr>
          <w:spacing w:val="6"/>
        </w:rPr>
        <w:t xml:space="preserve"> </w:t>
      </w:r>
      <w:r>
        <w:rPr>
          <w:spacing w:val="-1"/>
        </w:rPr>
        <w:t>through</w:t>
      </w:r>
      <w:r>
        <w:rPr>
          <w:spacing w:val="5"/>
        </w:rPr>
        <w:t xml:space="preserve"> </w:t>
      </w:r>
      <w:r>
        <w:t>the</w:t>
      </w:r>
      <w:r>
        <w:rPr>
          <w:spacing w:val="6"/>
        </w:rPr>
        <w:t xml:space="preserve"> </w:t>
      </w:r>
      <w:r>
        <w:t>EH&amp;S</w:t>
      </w:r>
      <w:r>
        <w:rPr>
          <w:spacing w:val="6"/>
        </w:rPr>
        <w:t xml:space="preserve"> </w:t>
      </w:r>
      <w:r>
        <w:t>web</w:t>
      </w:r>
      <w:r>
        <w:rPr>
          <w:spacing w:val="5"/>
        </w:rPr>
        <w:t xml:space="preserve"> </w:t>
      </w:r>
      <w:r>
        <w:t>page</w:t>
      </w:r>
      <w:r>
        <w:rPr>
          <w:spacing w:val="6"/>
        </w:rPr>
        <w:t xml:space="preserve"> </w:t>
      </w:r>
      <w:r>
        <w:t>or</w:t>
      </w:r>
      <w:r>
        <w:rPr>
          <w:spacing w:val="5"/>
        </w:rPr>
        <w:t xml:space="preserve"> </w:t>
      </w:r>
      <w:r>
        <w:t>the</w:t>
      </w:r>
      <w:r>
        <w:rPr>
          <w:spacing w:val="6"/>
        </w:rPr>
        <w:t xml:space="preserve"> </w:t>
      </w:r>
      <w:r>
        <w:rPr>
          <w:spacing w:val="-1"/>
        </w:rPr>
        <w:t>on-line</w:t>
      </w:r>
      <w:r>
        <w:rPr>
          <w:spacing w:val="6"/>
        </w:rPr>
        <w:t xml:space="preserve"> </w:t>
      </w:r>
      <w:r>
        <w:t>appendix</w:t>
      </w:r>
      <w:r>
        <w:rPr>
          <w:spacing w:val="5"/>
        </w:rPr>
        <w:t xml:space="preserve"> </w:t>
      </w:r>
      <w:r>
        <w:t>to</w:t>
      </w:r>
      <w:r>
        <w:rPr>
          <w:spacing w:val="55"/>
          <w:w w:val="99"/>
        </w:rPr>
        <w:t xml:space="preserve"> </w:t>
      </w:r>
      <w:bookmarkStart w:id="16" w:name="bookmark7"/>
      <w:bookmarkEnd w:id="16"/>
      <w:r>
        <w:t>this</w:t>
      </w:r>
      <w:r>
        <w:rPr>
          <w:spacing w:val="-14"/>
        </w:rPr>
        <w:t xml:space="preserve"> </w:t>
      </w:r>
      <w:r>
        <w:rPr>
          <w:spacing w:val="-1"/>
        </w:rPr>
        <w:t>document.</w:t>
      </w:r>
    </w:p>
    <w:p w14:paraId="560F988C" w14:textId="77777777" w:rsidR="00D41DEE" w:rsidRDefault="00D41DEE">
      <w:pPr>
        <w:kinsoku w:val="0"/>
        <w:overflowPunct w:val="0"/>
        <w:spacing w:before="13" w:line="240" w:lineRule="exact"/>
      </w:pPr>
    </w:p>
    <w:p w14:paraId="2F5C07C1" w14:textId="77777777" w:rsidR="00D41DEE" w:rsidRDefault="00D41DEE">
      <w:pPr>
        <w:pStyle w:val="BodyText"/>
        <w:kinsoku w:val="0"/>
        <w:overflowPunct w:val="0"/>
        <w:ind w:right="120"/>
        <w:jc w:val="both"/>
      </w:pPr>
      <w:r>
        <w:t>A</w:t>
      </w:r>
      <w:r>
        <w:rPr>
          <w:spacing w:val="10"/>
        </w:rPr>
        <w:t xml:space="preserve"> </w:t>
      </w:r>
      <w:r>
        <w:t>list</w:t>
      </w:r>
      <w:r>
        <w:rPr>
          <w:spacing w:val="10"/>
        </w:rPr>
        <w:t xml:space="preserve"> </w:t>
      </w:r>
      <w:r>
        <w:t>of</w:t>
      </w:r>
      <w:r>
        <w:rPr>
          <w:spacing w:val="10"/>
        </w:rPr>
        <w:t xml:space="preserve"> </w:t>
      </w:r>
      <w:r>
        <w:rPr>
          <w:spacing w:val="-1"/>
        </w:rPr>
        <w:t>personnel</w:t>
      </w:r>
      <w:r>
        <w:rPr>
          <w:spacing w:val="11"/>
        </w:rPr>
        <w:t xml:space="preserve"> </w:t>
      </w:r>
      <w:r>
        <w:t>to</w:t>
      </w:r>
      <w:r>
        <w:rPr>
          <w:spacing w:val="10"/>
        </w:rPr>
        <w:t xml:space="preserve"> </w:t>
      </w:r>
      <w:r>
        <w:rPr>
          <w:spacing w:val="-1"/>
        </w:rPr>
        <w:t>be</w:t>
      </w:r>
      <w:r>
        <w:rPr>
          <w:spacing w:val="10"/>
        </w:rPr>
        <w:t xml:space="preserve"> </w:t>
      </w:r>
      <w:r>
        <w:t>contacted</w:t>
      </w:r>
      <w:r>
        <w:rPr>
          <w:spacing w:val="10"/>
        </w:rPr>
        <w:t xml:space="preserve"> </w:t>
      </w:r>
      <w:r>
        <w:t>in</w:t>
      </w:r>
      <w:r>
        <w:rPr>
          <w:spacing w:val="10"/>
        </w:rPr>
        <w:t xml:space="preserve"> </w:t>
      </w:r>
      <w:r>
        <w:t>an</w:t>
      </w:r>
      <w:r>
        <w:rPr>
          <w:spacing w:val="10"/>
        </w:rPr>
        <w:t xml:space="preserve"> </w:t>
      </w:r>
      <w:r>
        <w:t>emergency</w:t>
      </w:r>
      <w:r>
        <w:rPr>
          <w:spacing w:val="11"/>
        </w:rPr>
        <w:t xml:space="preserve"> </w:t>
      </w:r>
      <w:r>
        <w:t>should</w:t>
      </w:r>
      <w:r>
        <w:rPr>
          <w:spacing w:val="10"/>
        </w:rPr>
        <w:t xml:space="preserve"> </w:t>
      </w:r>
      <w:r>
        <w:t>be</w:t>
      </w:r>
      <w:r>
        <w:rPr>
          <w:spacing w:val="10"/>
        </w:rPr>
        <w:t xml:space="preserve"> </w:t>
      </w:r>
      <w:r>
        <w:t>developed</w:t>
      </w:r>
      <w:r>
        <w:rPr>
          <w:spacing w:val="11"/>
        </w:rPr>
        <w:t xml:space="preserve"> </w:t>
      </w:r>
      <w:r>
        <w:t>for</w:t>
      </w:r>
      <w:r>
        <w:rPr>
          <w:spacing w:val="10"/>
        </w:rPr>
        <w:t xml:space="preserve"> </w:t>
      </w:r>
      <w:r>
        <w:t>each</w:t>
      </w:r>
      <w:r>
        <w:rPr>
          <w:spacing w:val="10"/>
        </w:rPr>
        <w:t xml:space="preserve"> </w:t>
      </w:r>
      <w:r>
        <w:t>area</w:t>
      </w:r>
      <w:r>
        <w:rPr>
          <w:spacing w:val="11"/>
        </w:rPr>
        <w:t xml:space="preserve"> </w:t>
      </w:r>
      <w:r>
        <w:t>where</w:t>
      </w:r>
      <w:r>
        <w:rPr>
          <w:spacing w:val="28"/>
          <w:w w:val="99"/>
        </w:rPr>
        <w:t xml:space="preserve"> </w:t>
      </w:r>
      <w:r>
        <w:t>people</w:t>
      </w:r>
      <w:r>
        <w:rPr>
          <w:spacing w:val="2"/>
        </w:rPr>
        <w:t xml:space="preserve"> </w:t>
      </w:r>
      <w:r>
        <w:t>handle</w:t>
      </w:r>
      <w:r>
        <w:rPr>
          <w:spacing w:val="3"/>
        </w:rPr>
        <w:t xml:space="preserve"> </w:t>
      </w:r>
      <w:r>
        <w:rPr>
          <w:spacing w:val="-1"/>
        </w:rPr>
        <w:t>biological</w:t>
      </w:r>
      <w:r>
        <w:rPr>
          <w:spacing w:val="3"/>
        </w:rPr>
        <w:t xml:space="preserve"> </w:t>
      </w:r>
      <w:r>
        <w:t>agents.</w:t>
      </w:r>
      <w:r>
        <w:rPr>
          <w:spacing w:val="6"/>
        </w:rPr>
        <w:t xml:space="preserve"> </w:t>
      </w:r>
      <w:r>
        <w:t>This</w:t>
      </w:r>
      <w:r>
        <w:rPr>
          <w:spacing w:val="3"/>
        </w:rPr>
        <w:t xml:space="preserve"> </w:t>
      </w:r>
      <w:r>
        <w:t>list</w:t>
      </w:r>
      <w:r>
        <w:rPr>
          <w:spacing w:val="2"/>
        </w:rPr>
        <w:t xml:space="preserve"> </w:t>
      </w:r>
      <w:r>
        <w:t>should</w:t>
      </w:r>
      <w:r>
        <w:rPr>
          <w:spacing w:val="2"/>
        </w:rPr>
        <w:t xml:space="preserve"> </w:t>
      </w:r>
      <w:r>
        <w:t>be</w:t>
      </w:r>
      <w:r>
        <w:rPr>
          <w:spacing w:val="3"/>
        </w:rPr>
        <w:t xml:space="preserve"> </w:t>
      </w:r>
      <w:r>
        <w:t>affixed</w:t>
      </w:r>
      <w:r>
        <w:rPr>
          <w:spacing w:val="3"/>
        </w:rPr>
        <w:t xml:space="preserve"> </w:t>
      </w:r>
      <w:r>
        <w:t>to</w:t>
      </w:r>
      <w:r>
        <w:rPr>
          <w:spacing w:val="3"/>
        </w:rPr>
        <w:t xml:space="preserve"> </w:t>
      </w:r>
      <w:r>
        <w:t>the</w:t>
      </w:r>
      <w:r>
        <w:rPr>
          <w:spacing w:val="3"/>
        </w:rPr>
        <w:t xml:space="preserve"> </w:t>
      </w:r>
      <w:r>
        <w:t>door</w:t>
      </w:r>
      <w:r>
        <w:rPr>
          <w:spacing w:val="3"/>
        </w:rPr>
        <w:t xml:space="preserve"> </w:t>
      </w:r>
      <w:r>
        <w:t>of</w:t>
      </w:r>
      <w:r>
        <w:rPr>
          <w:spacing w:val="2"/>
        </w:rPr>
        <w:t xml:space="preserve"> </w:t>
      </w:r>
      <w:r>
        <w:t>the</w:t>
      </w:r>
      <w:r>
        <w:rPr>
          <w:spacing w:val="3"/>
        </w:rPr>
        <w:t xml:space="preserve"> </w:t>
      </w:r>
      <w:r>
        <w:t>BWA,</w:t>
      </w:r>
      <w:r>
        <w:rPr>
          <w:spacing w:val="4"/>
        </w:rPr>
        <w:t xml:space="preserve"> </w:t>
      </w:r>
      <w:r>
        <w:t>and</w:t>
      </w:r>
      <w:r>
        <w:rPr>
          <w:spacing w:val="3"/>
        </w:rPr>
        <w:t xml:space="preserve"> </w:t>
      </w:r>
      <w:r>
        <w:t>a</w:t>
      </w:r>
      <w:r>
        <w:rPr>
          <w:spacing w:val="3"/>
        </w:rPr>
        <w:t xml:space="preserve"> </w:t>
      </w:r>
      <w:r>
        <w:t>copy</w:t>
      </w:r>
      <w:r>
        <w:rPr>
          <w:spacing w:val="20"/>
          <w:w w:val="99"/>
        </w:rPr>
        <w:t xml:space="preserve"> </w:t>
      </w:r>
      <w:r>
        <w:t>forwarded</w:t>
      </w:r>
      <w:r>
        <w:rPr>
          <w:spacing w:val="31"/>
        </w:rPr>
        <w:t xml:space="preserve"> </w:t>
      </w:r>
      <w:r>
        <w:t>to</w:t>
      </w:r>
      <w:r>
        <w:rPr>
          <w:spacing w:val="32"/>
        </w:rPr>
        <w:t xml:space="preserve"> </w:t>
      </w:r>
      <w:r>
        <w:t>the</w:t>
      </w:r>
      <w:r>
        <w:rPr>
          <w:spacing w:val="32"/>
        </w:rPr>
        <w:t xml:space="preserve"> </w:t>
      </w:r>
      <w:r>
        <w:t>Department</w:t>
      </w:r>
      <w:r>
        <w:rPr>
          <w:spacing w:val="32"/>
        </w:rPr>
        <w:t xml:space="preserve"> </w:t>
      </w:r>
      <w:r>
        <w:t>of</w:t>
      </w:r>
      <w:r>
        <w:rPr>
          <w:spacing w:val="32"/>
        </w:rPr>
        <w:t xml:space="preserve"> </w:t>
      </w:r>
      <w:r>
        <w:t>Public</w:t>
      </w:r>
      <w:r>
        <w:rPr>
          <w:spacing w:val="31"/>
        </w:rPr>
        <w:t xml:space="preserve"> </w:t>
      </w:r>
      <w:r>
        <w:t>Safety</w:t>
      </w:r>
      <w:r>
        <w:rPr>
          <w:spacing w:val="31"/>
        </w:rPr>
        <w:t xml:space="preserve"> </w:t>
      </w:r>
      <w:r>
        <w:t>and</w:t>
      </w:r>
      <w:r>
        <w:rPr>
          <w:spacing w:val="32"/>
        </w:rPr>
        <w:t xml:space="preserve"> </w:t>
      </w:r>
      <w:r>
        <w:t>EH&amp;S.</w:t>
      </w:r>
      <w:r>
        <w:rPr>
          <w:spacing w:val="3"/>
        </w:rPr>
        <w:t xml:space="preserve"> </w:t>
      </w:r>
      <w:r>
        <w:t>Door</w:t>
      </w:r>
      <w:r>
        <w:rPr>
          <w:spacing w:val="32"/>
        </w:rPr>
        <w:t xml:space="preserve"> </w:t>
      </w:r>
      <w:r>
        <w:rPr>
          <w:spacing w:val="-1"/>
        </w:rPr>
        <w:t>placards</w:t>
      </w:r>
      <w:r>
        <w:rPr>
          <w:spacing w:val="32"/>
        </w:rPr>
        <w:t xml:space="preserve"> </w:t>
      </w:r>
      <w:r>
        <w:t>are</w:t>
      </w:r>
      <w:r>
        <w:rPr>
          <w:spacing w:val="32"/>
        </w:rPr>
        <w:t xml:space="preserve"> </w:t>
      </w:r>
      <w:r>
        <w:t>available</w:t>
      </w:r>
      <w:r>
        <w:rPr>
          <w:spacing w:val="31"/>
        </w:rPr>
        <w:t xml:space="preserve"> </w:t>
      </w:r>
      <w:r>
        <w:t>from</w:t>
      </w:r>
      <w:r>
        <w:rPr>
          <w:spacing w:val="26"/>
          <w:w w:val="99"/>
        </w:rPr>
        <w:t xml:space="preserve"> </w:t>
      </w:r>
      <w:r>
        <w:rPr>
          <w:spacing w:val="-1"/>
        </w:rPr>
        <w:t>EH&amp;S.</w:t>
      </w:r>
    </w:p>
    <w:p w14:paraId="78A2493B" w14:textId="77777777" w:rsidR="00D41DEE" w:rsidRDefault="00D41DEE">
      <w:pPr>
        <w:kinsoku w:val="0"/>
        <w:overflowPunct w:val="0"/>
        <w:spacing w:before="15" w:line="240" w:lineRule="exact"/>
      </w:pPr>
    </w:p>
    <w:p w14:paraId="04E05FA3" w14:textId="77777777" w:rsidR="00D41DEE" w:rsidRDefault="00D41DEE">
      <w:pPr>
        <w:pStyle w:val="Heading4"/>
        <w:kinsoku w:val="0"/>
        <w:overflowPunct w:val="0"/>
        <w:ind w:left="120"/>
        <w:jc w:val="both"/>
        <w:rPr>
          <w:b w:val="0"/>
          <w:bCs w:val="0"/>
          <w:i w:val="0"/>
          <w:iCs w:val="0"/>
        </w:rPr>
      </w:pPr>
      <w:r>
        <w:t>Biohazard</w:t>
      </w:r>
      <w:r>
        <w:rPr>
          <w:spacing w:val="-10"/>
        </w:rPr>
        <w:t xml:space="preserve"> </w:t>
      </w:r>
      <w:r>
        <w:t>Spill</w:t>
      </w:r>
      <w:r>
        <w:rPr>
          <w:spacing w:val="-10"/>
        </w:rPr>
        <w:t xml:space="preserve"> </w:t>
      </w:r>
      <w:r>
        <w:t>Kits</w:t>
      </w:r>
    </w:p>
    <w:p w14:paraId="2EC1A5CA" w14:textId="77777777" w:rsidR="00D41DEE" w:rsidRDefault="00D41DEE">
      <w:pPr>
        <w:pStyle w:val="BodyText"/>
        <w:kinsoku w:val="0"/>
        <w:overflowPunct w:val="0"/>
        <w:spacing w:before="107"/>
        <w:ind w:right="397"/>
      </w:pPr>
      <w:r>
        <w:t>A</w:t>
      </w:r>
      <w:r>
        <w:rPr>
          <w:spacing w:val="-6"/>
        </w:rPr>
        <w:t xml:space="preserve"> </w:t>
      </w:r>
      <w:r>
        <w:t>biohazard</w:t>
      </w:r>
      <w:r>
        <w:rPr>
          <w:spacing w:val="-5"/>
        </w:rPr>
        <w:t xml:space="preserve"> </w:t>
      </w:r>
      <w:r>
        <w:t>spill</w:t>
      </w:r>
      <w:r>
        <w:rPr>
          <w:spacing w:val="-6"/>
        </w:rPr>
        <w:t xml:space="preserve"> </w:t>
      </w:r>
      <w:r>
        <w:t>kit</w:t>
      </w:r>
      <w:r>
        <w:rPr>
          <w:spacing w:val="-5"/>
        </w:rPr>
        <w:t xml:space="preserve"> </w:t>
      </w:r>
      <w:r>
        <w:rPr>
          <w:spacing w:val="-1"/>
        </w:rPr>
        <w:t>shall</w:t>
      </w:r>
      <w:r>
        <w:rPr>
          <w:spacing w:val="-6"/>
        </w:rPr>
        <w:t xml:space="preserve"> </w:t>
      </w:r>
      <w:r>
        <w:t>be</w:t>
      </w:r>
      <w:r>
        <w:rPr>
          <w:spacing w:val="-5"/>
        </w:rPr>
        <w:t xml:space="preserve"> </w:t>
      </w:r>
      <w:r>
        <w:rPr>
          <w:spacing w:val="-1"/>
        </w:rPr>
        <w:t>available</w:t>
      </w:r>
      <w:r>
        <w:rPr>
          <w:spacing w:val="-5"/>
        </w:rPr>
        <w:t xml:space="preserve"> </w:t>
      </w:r>
      <w:r>
        <w:t>in</w:t>
      </w:r>
      <w:r>
        <w:rPr>
          <w:spacing w:val="-5"/>
        </w:rPr>
        <w:t xml:space="preserve"> </w:t>
      </w:r>
      <w:r>
        <w:t>each</w:t>
      </w:r>
      <w:r>
        <w:rPr>
          <w:spacing w:val="-5"/>
        </w:rPr>
        <w:t xml:space="preserve"> </w:t>
      </w:r>
      <w:r>
        <w:rPr>
          <w:spacing w:val="-1"/>
        </w:rPr>
        <w:t>area</w:t>
      </w:r>
      <w:r>
        <w:rPr>
          <w:spacing w:val="-5"/>
        </w:rPr>
        <w:t xml:space="preserve"> </w:t>
      </w:r>
      <w:r>
        <w:t>where</w:t>
      </w:r>
      <w:r>
        <w:rPr>
          <w:spacing w:val="-5"/>
        </w:rPr>
        <w:t xml:space="preserve"> </w:t>
      </w:r>
      <w:r>
        <w:t>the</w:t>
      </w:r>
      <w:r>
        <w:rPr>
          <w:spacing w:val="-5"/>
        </w:rPr>
        <w:t xml:space="preserve"> </w:t>
      </w:r>
      <w:r>
        <w:t>potential</w:t>
      </w:r>
      <w:r>
        <w:rPr>
          <w:spacing w:val="-5"/>
        </w:rPr>
        <w:t xml:space="preserve"> </w:t>
      </w:r>
      <w:r>
        <w:rPr>
          <w:spacing w:val="-1"/>
        </w:rPr>
        <w:t>for</w:t>
      </w:r>
      <w:r>
        <w:rPr>
          <w:spacing w:val="-5"/>
        </w:rPr>
        <w:t xml:space="preserve"> </w:t>
      </w:r>
      <w:r>
        <w:rPr>
          <w:spacing w:val="-1"/>
        </w:rPr>
        <w:t>spills/releases</w:t>
      </w:r>
      <w:r>
        <w:rPr>
          <w:spacing w:val="-5"/>
        </w:rPr>
        <w:t xml:space="preserve"> </w:t>
      </w:r>
      <w:r>
        <w:t>of</w:t>
      </w:r>
      <w:r>
        <w:rPr>
          <w:spacing w:val="-5"/>
        </w:rPr>
        <w:t xml:space="preserve"> </w:t>
      </w:r>
      <w:r>
        <w:t>a</w:t>
      </w:r>
      <w:r>
        <w:rPr>
          <w:spacing w:val="51"/>
          <w:w w:val="99"/>
        </w:rPr>
        <w:t xml:space="preserve"> </w:t>
      </w:r>
      <w:r>
        <w:rPr>
          <w:spacing w:val="-1"/>
        </w:rPr>
        <w:t>biohazardous</w:t>
      </w:r>
      <w:r>
        <w:rPr>
          <w:spacing w:val="-6"/>
        </w:rPr>
        <w:t xml:space="preserve"> </w:t>
      </w:r>
      <w:r>
        <w:t>nature</w:t>
      </w:r>
      <w:r>
        <w:rPr>
          <w:spacing w:val="-5"/>
        </w:rPr>
        <w:t xml:space="preserve"> </w:t>
      </w:r>
      <w:r>
        <w:t>is</w:t>
      </w:r>
      <w:r>
        <w:rPr>
          <w:spacing w:val="-7"/>
        </w:rPr>
        <w:t xml:space="preserve"> </w:t>
      </w:r>
      <w:r>
        <w:t>seen.</w:t>
      </w:r>
      <w:r>
        <w:rPr>
          <w:spacing w:val="50"/>
        </w:rPr>
        <w:t xml:space="preserve"> </w:t>
      </w:r>
      <w:r>
        <w:t>Kits</w:t>
      </w:r>
      <w:r>
        <w:rPr>
          <w:spacing w:val="-5"/>
        </w:rPr>
        <w:t xml:space="preserve"> </w:t>
      </w:r>
      <w:r>
        <w:t>may</w:t>
      </w:r>
      <w:r>
        <w:rPr>
          <w:spacing w:val="-6"/>
        </w:rPr>
        <w:t xml:space="preserve"> </w:t>
      </w:r>
      <w:r>
        <w:t>be</w:t>
      </w:r>
      <w:r>
        <w:rPr>
          <w:spacing w:val="-5"/>
        </w:rPr>
        <w:t xml:space="preserve"> </w:t>
      </w:r>
      <w:r>
        <w:t>purchased</w:t>
      </w:r>
      <w:r>
        <w:rPr>
          <w:spacing w:val="-5"/>
        </w:rPr>
        <w:t xml:space="preserve"> </w:t>
      </w:r>
      <w:r>
        <w:rPr>
          <w:spacing w:val="-1"/>
        </w:rPr>
        <w:t>through</w:t>
      </w:r>
      <w:r>
        <w:rPr>
          <w:spacing w:val="-6"/>
        </w:rPr>
        <w:t xml:space="preserve"> </w:t>
      </w:r>
      <w:r>
        <w:t>safety</w:t>
      </w:r>
      <w:r>
        <w:rPr>
          <w:spacing w:val="-5"/>
        </w:rPr>
        <w:t xml:space="preserve"> </w:t>
      </w:r>
      <w:r>
        <w:t>supply</w:t>
      </w:r>
      <w:r>
        <w:rPr>
          <w:spacing w:val="-6"/>
        </w:rPr>
        <w:t xml:space="preserve"> </w:t>
      </w:r>
      <w:r>
        <w:t>vendors</w:t>
      </w:r>
      <w:r>
        <w:rPr>
          <w:spacing w:val="-5"/>
        </w:rPr>
        <w:t xml:space="preserve"> </w:t>
      </w:r>
      <w:r>
        <w:t>or</w:t>
      </w:r>
      <w:r>
        <w:rPr>
          <w:spacing w:val="-6"/>
        </w:rPr>
        <w:t xml:space="preserve"> </w:t>
      </w:r>
      <w:r>
        <w:t>be</w:t>
      </w:r>
      <w:r>
        <w:rPr>
          <w:spacing w:val="-5"/>
        </w:rPr>
        <w:t xml:space="preserve"> </w:t>
      </w:r>
      <w:r>
        <w:t>put</w:t>
      </w:r>
      <w:r>
        <w:rPr>
          <w:spacing w:val="34"/>
          <w:w w:val="99"/>
        </w:rPr>
        <w:t xml:space="preserve"> </w:t>
      </w:r>
      <w:r>
        <w:t>together</w:t>
      </w:r>
      <w:r>
        <w:rPr>
          <w:spacing w:val="-7"/>
        </w:rPr>
        <w:t xml:space="preserve"> </w:t>
      </w:r>
      <w:r>
        <w:t>by</w:t>
      </w:r>
      <w:r>
        <w:rPr>
          <w:spacing w:val="-6"/>
        </w:rPr>
        <w:t xml:space="preserve"> </w:t>
      </w:r>
      <w:r>
        <w:t>individual</w:t>
      </w:r>
      <w:r>
        <w:rPr>
          <w:spacing w:val="-6"/>
        </w:rPr>
        <w:t xml:space="preserve"> </w:t>
      </w:r>
      <w:r>
        <w:rPr>
          <w:spacing w:val="-1"/>
        </w:rPr>
        <w:t>departments.</w:t>
      </w:r>
      <w:r>
        <w:rPr>
          <w:spacing w:val="49"/>
        </w:rPr>
        <w:t xml:space="preserve"> </w:t>
      </w:r>
      <w:r>
        <w:t>These</w:t>
      </w:r>
      <w:r>
        <w:rPr>
          <w:spacing w:val="-6"/>
        </w:rPr>
        <w:t xml:space="preserve"> </w:t>
      </w:r>
      <w:r>
        <w:rPr>
          <w:spacing w:val="-1"/>
        </w:rPr>
        <w:t>kits</w:t>
      </w:r>
      <w:r>
        <w:rPr>
          <w:spacing w:val="-7"/>
        </w:rPr>
        <w:t xml:space="preserve"> </w:t>
      </w:r>
      <w:r>
        <w:t>should</w:t>
      </w:r>
      <w:r>
        <w:rPr>
          <w:spacing w:val="-6"/>
        </w:rPr>
        <w:t xml:space="preserve"> </w:t>
      </w:r>
      <w:r>
        <w:rPr>
          <w:spacing w:val="-1"/>
        </w:rPr>
        <w:t>include</w:t>
      </w:r>
      <w:r>
        <w:rPr>
          <w:spacing w:val="-6"/>
        </w:rPr>
        <w:t xml:space="preserve"> </w:t>
      </w:r>
      <w:r>
        <w:t>such</w:t>
      </w:r>
      <w:r>
        <w:rPr>
          <w:spacing w:val="-6"/>
        </w:rPr>
        <w:t xml:space="preserve"> </w:t>
      </w:r>
      <w:r>
        <w:rPr>
          <w:spacing w:val="-1"/>
        </w:rPr>
        <w:t>items</w:t>
      </w:r>
      <w:r>
        <w:rPr>
          <w:spacing w:val="-6"/>
        </w:rPr>
        <w:t xml:space="preserve"> </w:t>
      </w:r>
      <w:r>
        <w:t>as:</w:t>
      </w:r>
    </w:p>
    <w:p w14:paraId="56020B5A" w14:textId="77777777" w:rsidR="00D41DEE" w:rsidRDefault="00D41DEE" w:rsidP="00383C3C">
      <w:pPr>
        <w:pStyle w:val="BodyText"/>
        <w:numPr>
          <w:ilvl w:val="0"/>
          <w:numId w:val="4"/>
        </w:numPr>
        <w:kinsoku w:val="0"/>
        <w:overflowPunct w:val="0"/>
        <w:spacing w:before="106" w:line="265" w:lineRule="exact"/>
        <w:jc w:val="both"/>
      </w:pPr>
      <w:r>
        <w:t>Suitable</w:t>
      </w:r>
      <w:r>
        <w:rPr>
          <w:spacing w:val="-8"/>
        </w:rPr>
        <w:t xml:space="preserve"> </w:t>
      </w:r>
      <w:r>
        <w:t>disposable</w:t>
      </w:r>
      <w:r>
        <w:rPr>
          <w:spacing w:val="-9"/>
        </w:rPr>
        <w:t xml:space="preserve"> </w:t>
      </w:r>
      <w:r>
        <w:rPr>
          <w:spacing w:val="-1"/>
        </w:rPr>
        <w:t>gloves</w:t>
      </w:r>
      <w:r>
        <w:rPr>
          <w:spacing w:val="-9"/>
        </w:rPr>
        <w:t xml:space="preserve"> </w:t>
      </w:r>
      <w:r>
        <w:t>(double</w:t>
      </w:r>
      <w:r>
        <w:rPr>
          <w:spacing w:val="-9"/>
        </w:rPr>
        <w:t xml:space="preserve"> </w:t>
      </w:r>
      <w:r>
        <w:t>thickness</w:t>
      </w:r>
      <w:r>
        <w:rPr>
          <w:spacing w:val="-8"/>
        </w:rPr>
        <w:t xml:space="preserve"> </w:t>
      </w:r>
      <w:r>
        <w:rPr>
          <w:spacing w:val="-1"/>
        </w:rPr>
        <w:t>suggested)</w:t>
      </w:r>
    </w:p>
    <w:p w14:paraId="277A54C9" w14:textId="77777777" w:rsidR="00D41DEE" w:rsidRDefault="00D41DEE" w:rsidP="00383C3C">
      <w:pPr>
        <w:pStyle w:val="BodyText"/>
        <w:numPr>
          <w:ilvl w:val="0"/>
          <w:numId w:val="4"/>
        </w:numPr>
        <w:kinsoku w:val="0"/>
        <w:overflowPunct w:val="0"/>
        <w:spacing w:line="261" w:lineRule="exact"/>
        <w:jc w:val="both"/>
      </w:pPr>
      <w:r>
        <w:t>Disinfectant</w:t>
      </w:r>
      <w:r>
        <w:rPr>
          <w:spacing w:val="-9"/>
        </w:rPr>
        <w:t xml:space="preserve"> </w:t>
      </w:r>
      <w:r>
        <w:t>spray</w:t>
      </w:r>
      <w:r>
        <w:rPr>
          <w:spacing w:val="-8"/>
        </w:rPr>
        <w:t xml:space="preserve"> </w:t>
      </w:r>
      <w:r>
        <w:t>(commercially</w:t>
      </w:r>
      <w:r>
        <w:rPr>
          <w:spacing w:val="-8"/>
        </w:rPr>
        <w:t xml:space="preserve"> </w:t>
      </w:r>
      <w:r>
        <w:t>produced</w:t>
      </w:r>
      <w:r>
        <w:rPr>
          <w:spacing w:val="-8"/>
        </w:rPr>
        <w:t xml:space="preserve"> </w:t>
      </w:r>
      <w:r>
        <w:t>or</w:t>
      </w:r>
      <w:r>
        <w:rPr>
          <w:spacing w:val="-8"/>
        </w:rPr>
        <w:t xml:space="preserve"> </w:t>
      </w:r>
      <w:r>
        <w:rPr>
          <w:spacing w:val="-1"/>
        </w:rPr>
        <w:t>10%</w:t>
      </w:r>
      <w:r>
        <w:rPr>
          <w:spacing w:val="-8"/>
        </w:rPr>
        <w:t xml:space="preserve"> </w:t>
      </w:r>
      <w:r>
        <w:t>bleach</w:t>
      </w:r>
      <w:r>
        <w:rPr>
          <w:spacing w:val="-8"/>
        </w:rPr>
        <w:t xml:space="preserve"> </w:t>
      </w:r>
      <w:r>
        <w:t>solution)</w:t>
      </w:r>
    </w:p>
    <w:p w14:paraId="1B137BBD" w14:textId="77777777" w:rsidR="00D41DEE" w:rsidRDefault="00D41DEE" w:rsidP="00383C3C">
      <w:pPr>
        <w:pStyle w:val="BodyText"/>
        <w:numPr>
          <w:ilvl w:val="0"/>
          <w:numId w:val="4"/>
        </w:numPr>
        <w:kinsoku w:val="0"/>
        <w:overflowPunct w:val="0"/>
        <w:spacing w:line="261" w:lineRule="exact"/>
        <w:jc w:val="both"/>
      </w:pPr>
      <w:r>
        <w:t>Sharps</w:t>
      </w:r>
      <w:r>
        <w:rPr>
          <w:spacing w:val="-7"/>
        </w:rPr>
        <w:t xml:space="preserve"> </w:t>
      </w:r>
      <w:r>
        <w:rPr>
          <w:spacing w:val="-1"/>
        </w:rPr>
        <w:t>container</w:t>
      </w:r>
      <w:r>
        <w:rPr>
          <w:spacing w:val="-7"/>
        </w:rPr>
        <w:t xml:space="preserve"> </w:t>
      </w:r>
      <w:r>
        <w:t>for</w:t>
      </w:r>
      <w:r>
        <w:rPr>
          <w:spacing w:val="-7"/>
        </w:rPr>
        <w:t xml:space="preserve"> </w:t>
      </w:r>
      <w:r>
        <w:rPr>
          <w:spacing w:val="-1"/>
        </w:rPr>
        <w:t>needles</w:t>
      </w:r>
      <w:r>
        <w:rPr>
          <w:spacing w:val="-7"/>
        </w:rPr>
        <w:t xml:space="preserve"> </w:t>
      </w:r>
      <w:r>
        <w:t>and</w:t>
      </w:r>
      <w:r>
        <w:rPr>
          <w:spacing w:val="-7"/>
        </w:rPr>
        <w:t xml:space="preserve"> </w:t>
      </w:r>
      <w:r>
        <w:rPr>
          <w:spacing w:val="-1"/>
        </w:rPr>
        <w:t>other</w:t>
      </w:r>
      <w:r>
        <w:rPr>
          <w:spacing w:val="-7"/>
        </w:rPr>
        <w:t xml:space="preserve"> </w:t>
      </w:r>
      <w:r>
        <w:t>sharps</w:t>
      </w:r>
    </w:p>
    <w:p w14:paraId="557EB788" w14:textId="77777777" w:rsidR="00D41DEE" w:rsidRDefault="00D41DEE" w:rsidP="00383C3C">
      <w:pPr>
        <w:pStyle w:val="BodyText"/>
        <w:numPr>
          <w:ilvl w:val="0"/>
          <w:numId w:val="4"/>
        </w:numPr>
        <w:kinsoku w:val="0"/>
        <w:overflowPunct w:val="0"/>
        <w:spacing w:line="261" w:lineRule="exact"/>
        <w:jc w:val="both"/>
      </w:pPr>
      <w:r>
        <w:lastRenderedPageBreak/>
        <w:t>Containers</w:t>
      </w:r>
      <w:r>
        <w:rPr>
          <w:spacing w:val="-8"/>
        </w:rPr>
        <w:t xml:space="preserve"> </w:t>
      </w:r>
      <w:r>
        <w:rPr>
          <w:spacing w:val="-1"/>
        </w:rPr>
        <w:t>for</w:t>
      </w:r>
      <w:r>
        <w:rPr>
          <w:spacing w:val="-8"/>
        </w:rPr>
        <w:t xml:space="preserve"> </w:t>
      </w:r>
      <w:r>
        <w:t>contaminated</w:t>
      </w:r>
      <w:r>
        <w:rPr>
          <w:spacing w:val="-8"/>
        </w:rPr>
        <w:t xml:space="preserve"> </w:t>
      </w:r>
      <w:r>
        <w:t>broken</w:t>
      </w:r>
      <w:r>
        <w:rPr>
          <w:spacing w:val="-10"/>
        </w:rPr>
        <w:t xml:space="preserve"> </w:t>
      </w:r>
      <w:r>
        <w:t>glass</w:t>
      </w:r>
    </w:p>
    <w:p w14:paraId="7953CD3F" w14:textId="77777777" w:rsidR="00D41DEE" w:rsidRDefault="00D41DEE" w:rsidP="00383C3C">
      <w:pPr>
        <w:pStyle w:val="BodyText"/>
        <w:numPr>
          <w:ilvl w:val="0"/>
          <w:numId w:val="4"/>
        </w:numPr>
        <w:kinsoku w:val="0"/>
        <w:overflowPunct w:val="0"/>
        <w:spacing w:line="261" w:lineRule="exact"/>
        <w:jc w:val="both"/>
      </w:pPr>
      <w:r>
        <w:t>Tongs</w:t>
      </w:r>
      <w:r>
        <w:rPr>
          <w:spacing w:val="-7"/>
        </w:rPr>
        <w:t xml:space="preserve"> </w:t>
      </w:r>
      <w:r>
        <w:t>for</w:t>
      </w:r>
      <w:r>
        <w:rPr>
          <w:spacing w:val="-7"/>
        </w:rPr>
        <w:t xml:space="preserve"> </w:t>
      </w:r>
      <w:r>
        <w:rPr>
          <w:spacing w:val="-1"/>
        </w:rPr>
        <w:t>handling</w:t>
      </w:r>
      <w:r>
        <w:rPr>
          <w:spacing w:val="-7"/>
        </w:rPr>
        <w:t xml:space="preserve"> </w:t>
      </w:r>
      <w:r>
        <w:t>broken</w:t>
      </w:r>
      <w:r>
        <w:rPr>
          <w:spacing w:val="-7"/>
        </w:rPr>
        <w:t xml:space="preserve"> </w:t>
      </w:r>
      <w:r>
        <w:t>glass</w:t>
      </w:r>
      <w:r>
        <w:rPr>
          <w:spacing w:val="-7"/>
        </w:rPr>
        <w:t xml:space="preserve"> </w:t>
      </w:r>
      <w:r>
        <w:rPr>
          <w:spacing w:val="-1"/>
        </w:rPr>
        <w:t>(should</w:t>
      </w:r>
      <w:r>
        <w:rPr>
          <w:spacing w:val="-8"/>
        </w:rPr>
        <w:t xml:space="preserve"> </w:t>
      </w:r>
      <w:r>
        <w:t>be</w:t>
      </w:r>
      <w:r>
        <w:rPr>
          <w:spacing w:val="-7"/>
        </w:rPr>
        <w:t xml:space="preserve"> </w:t>
      </w:r>
      <w:r>
        <w:rPr>
          <w:spacing w:val="-1"/>
        </w:rPr>
        <w:t>autoclavable)</w:t>
      </w:r>
    </w:p>
    <w:p w14:paraId="1EF5D8DC" w14:textId="77777777" w:rsidR="00D41DEE" w:rsidRDefault="00D41DEE" w:rsidP="00383C3C">
      <w:pPr>
        <w:pStyle w:val="BodyText"/>
        <w:numPr>
          <w:ilvl w:val="0"/>
          <w:numId w:val="4"/>
        </w:numPr>
        <w:kinsoku w:val="0"/>
        <w:overflowPunct w:val="0"/>
        <w:spacing w:line="265" w:lineRule="exact"/>
        <w:jc w:val="both"/>
      </w:pPr>
      <w:r>
        <w:t>Paper</w:t>
      </w:r>
      <w:r>
        <w:rPr>
          <w:spacing w:val="-7"/>
        </w:rPr>
        <w:t xml:space="preserve"> </w:t>
      </w:r>
      <w:r>
        <w:t>toweling</w:t>
      </w:r>
      <w:r>
        <w:rPr>
          <w:spacing w:val="-8"/>
        </w:rPr>
        <w:t xml:space="preserve"> </w:t>
      </w:r>
      <w:r>
        <w:t>or</w:t>
      </w:r>
      <w:r>
        <w:rPr>
          <w:spacing w:val="-8"/>
        </w:rPr>
        <w:t xml:space="preserve"> </w:t>
      </w:r>
      <w:r>
        <w:t>disposable</w:t>
      </w:r>
      <w:r>
        <w:rPr>
          <w:spacing w:val="-7"/>
        </w:rPr>
        <w:t xml:space="preserve"> </w:t>
      </w:r>
      <w:r>
        <w:t>sponge</w:t>
      </w:r>
      <w:r>
        <w:rPr>
          <w:spacing w:val="-9"/>
        </w:rPr>
        <w:t xml:space="preserve"> </w:t>
      </w:r>
      <w:r>
        <w:t>material</w:t>
      </w:r>
    </w:p>
    <w:p w14:paraId="588D23D9" w14:textId="77777777" w:rsidR="00D41DEE" w:rsidRDefault="00D41DEE">
      <w:pPr>
        <w:kinsoku w:val="0"/>
        <w:overflowPunct w:val="0"/>
        <w:spacing w:before="8" w:line="240" w:lineRule="exact"/>
      </w:pPr>
    </w:p>
    <w:p w14:paraId="39A510F4" w14:textId="77777777" w:rsidR="00D41DEE" w:rsidRDefault="00D41DEE">
      <w:pPr>
        <w:pStyle w:val="Heading2"/>
        <w:kinsoku w:val="0"/>
        <w:overflowPunct w:val="0"/>
        <w:ind w:left="120"/>
        <w:jc w:val="both"/>
        <w:rPr>
          <w:b w:val="0"/>
          <w:bCs w:val="0"/>
        </w:rPr>
      </w:pPr>
      <w:r>
        <w:t>Recombinant</w:t>
      </w:r>
      <w:r>
        <w:rPr>
          <w:spacing w:val="-24"/>
        </w:rPr>
        <w:t xml:space="preserve"> </w:t>
      </w:r>
      <w:r>
        <w:t>DNA</w:t>
      </w:r>
    </w:p>
    <w:p w14:paraId="0C88214F" w14:textId="77777777" w:rsidR="00D41DEE" w:rsidRDefault="00D41DEE">
      <w:pPr>
        <w:pStyle w:val="BodyText"/>
        <w:kinsoku w:val="0"/>
        <w:overflowPunct w:val="0"/>
        <w:spacing w:before="107"/>
        <w:ind w:left="119" w:right="118"/>
        <w:jc w:val="both"/>
      </w:pPr>
      <w:r>
        <w:t>Recombinant</w:t>
      </w:r>
      <w:r>
        <w:rPr>
          <w:spacing w:val="25"/>
        </w:rPr>
        <w:t xml:space="preserve"> </w:t>
      </w:r>
      <w:r>
        <w:t>DNA</w:t>
      </w:r>
      <w:r>
        <w:rPr>
          <w:spacing w:val="25"/>
        </w:rPr>
        <w:t xml:space="preserve"> </w:t>
      </w:r>
      <w:r>
        <w:t>(rDNA)</w:t>
      </w:r>
      <w:r>
        <w:rPr>
          <w:spacing w:val="26"/>
        </w:rPr>
        <w:t xml:space="preserve"> </w:t>
      </w:r>
      <w:r>
        <w:t>molecules</w:t>
      </w:r>
      <w:r>
        <w:rPr>
          <w:spacing w:val="25"/>
        </w:rPr>
        <w:t xml:space="preserve"> </w:t>
      </w:r>
      <w:r>
        <w:t>are</w:t>
      </w:r>
      <w:r>
        <w:rPr>
          <w:spacing w:val="26"/>
        </w:rPr>
        <w:t xml:space="preserve"> </w:t>
      </w:r>
      <w:r>
        <w:t>molecules</w:t>
      </w:r>
      <w:r>
        <w:rPr>
          <w:spacing w:val="25"/>
        </w:rPr>
        <w:t xml:space="preserve"> </w:t>
      </w:r>
      <w:r>
        <w:t>that</w:t>
      </w:r>
      <w:r>
        <w:rPr>
          <w:spacing w:val="24"/>
        </w:rPr>
        <w:t xml:space="preserve"> </w:t>
      </w:r>
      <w:r>
        <w:t>are</w:t>
      </w:r>
      <w:r>
        <w:rPr>
          <w:spacing w:val="26"/>
        </w:rPr>
        <w:t xml:space="preserve"> </w:t>
      </w:r>
      <w:r>
        <w:t>either</w:t>
      </w:r>
      <w:r>
        <w:rPr>
          <w:spacing w:val="25"/>
        </w:rPr>
        <w:t xml:space="preserve"> </w:t>
      </w:r>
      <w:r>
        <w:t>constructed</w:t>
      </w:r>
      <w:r>
        <w:rPr>
          <w:spacing w:val="24"/>
        </w:rPr>
        <w:t xml:space="preserve"> </w:t>
      </w:r>
      <w:r>
        <w:t>outside</w:t>
      </w:r>
      <w:r>
        <w:rPr>
          <w:spacing w:val="25"/>
        </w:rPr>
        <w:t xml:space="preserve"> </w:t>
      </w:r>
      <w:r>
        <w:rPr>
          <w:spacing w:val="-1"/>
        </w:rPr>
        <w:t>living</w:t>
      </w:r>
      <w:r>
        <w:rPr>
          <w:spacing w:val="25"/>
          <w:w w:val="99"/>
        </w:rPr>
        <w:t xml:space="preserve"> </w:t>
      </w:r>
      <w:r>
        <w:t>cells</w:t>
      </w:r>
      <w:r>
        <w:rPr>
          <w:spacing w:val="27"/>
        </w:rPr>
        <w:t xml:space="preserve"> </w:t>
      </w:r>
      <w:r>
        <w:t>by</w:t>
      </w:r>
      <w:r>
        <w:rPr>
          <w:spacing w:val="27"/>
        </w:rPr>
        <w:t xml:space="preserve"> </w:t>
      </w:r>
      <w:r>
        <w:t>joining</w:t>
      </w:r>
      <w:r>
        <w:rPr>
          <w:spacing w:val="27"/>
        </w:rPr>
        <w:t xml:space="preserve"> </w:t>
      </w:r>
      <w:r>
        <w:t>natural</w:t>
      </w:r>
      <w:r>
        <w:rPr>
          <w:spacing w:val="27"/>
        </w:rPr>
        <w:t xml:space="preserve"> </w:t>
      </w:r>
      <w:r>
        <w:t>or</w:t>
      </w:r>
      <w:r>
        <w:rPr>
          <w:spacing w:val="28"/>
        </w:rPr>
        <w:t xml:space="preserve"> </w:t>
      </w:r>
      <w:r>
        <w:t>synthetic</w:t>
      </w:r>
      <w:r>
        <w:rPr>
          <w:spacing w:val="27"/>
        </w:rPr>
        <w:t xml:space="preserve"> </w:t>
      </w:r>
      <w:r>
        <w:t>DNA</w:t>
      </w:r>
      <w:r>
        <w:rPr>
          <w:spacing w:val="27"/>
        </w:rPr>
        <w:t xml:space="preserve"> </w:t>
      </w:r>
      <w:r>
        <w:t>segments</w:t>
      </w:r>
      <w:r>
        <w:rPr>
          <w:spacing w:val="27"/>
        </w:rPr>
        <w:t xml:space="preserve"> </w:t>
      </w:r>
      <w:r>
        <w:t>to</w:t>
      </w:r>
      <w:r>
        <w:rPr>
          <w:spacing w:val="27"/>
        </w:rPr>
        <w:t xml:space="preserve"> </w:t>
      </w:r>
      <w:r>
        <w:t>DNA</w:t>
      </w:r>
      <w:r>
        <w:rPr>
          <w:spacing w:val="27"/>
        </w:rPr>
        <w:t xml:space="preserve"> </w:t>
      </w:r>
      <w:r>
        <w:t>molecules</w:t>
      </w:r>
      <w:r>
        <w:rPr>
          <w:spacing w:val="28"/>
        </w:rPr>
        <w:t xml:space="preserve"> </w:t>
      </w:r>
      <w:r>
        <w:t>that</w:t>
      </w:r>
      <w:r>
        <w:rPr>
          <w:spacing w:val="27"/>
        </w:rPr>
        <w:t xml:space="preserve"> </w:t>
      </w:r>
      <w:r>
        <w:t>can</w:t>
      </w:r>
      <w:r>
        <w:rPr>
          <w:spacing w:val="27"/>
        </w:rPr>
        <w:t xml:space="preserve"> </w:t>
      </w:r>
      <w:r>
        <w:t>replicate</w:t>
      </w:r>
      <w:r>
        <w:rPr>
          <w:spacing w:val="27"/>
        </w:rPr>
        <w:t xml:space="preserve"> </w:t>
      </w:r>
      <w:r>
        <w:t>in</w:t>
      </w:r>
      <w:r>
        <w:rPr>
          <w:spacing w:val="27"/>
        </w:rPr>
        <w:t xml:space="preserve"> </w:t>
      </w:r>
      <w:r>
        <w:t>a</w:t>
      </w:r>
      <w:r>
        <w:rPr>
          <w:w w:val="99"/>
        </w:rPr>
        <w:t xml:space="preserve"> </w:t>
      </w:r>
      <w:r>
        <w:t>living</w:t>
      </w:r>
      <w:r>
        <w:rPr>
          <w:spacing w:val="22"/>
        </w:rPr>
        <w:t xml:space="preserve"> </w:t>
      </w:r>
      <w:r>
        <w:t>cell,</w:t>
      </w:r>
      <w:r>
        <w:rPr>
          <w:spacing w:val="22"/>
        </w:rPr>
        <w:t xml:space="preserve"> </w:t>
      </w:r>
      <w:r>
        <w:rPr>
          <w:spacing w:val="-1"/>
        </w:rPr>
        <w:t>or</w:t>
      </w:r>
      <w:r>
        <w:rPr>
          <w:spacing w:val="23"/>
        </w:rPr>
        <w:t xml:space="preserve"> </w:t>
      </w:r>
      <w:r>
        <w:t>molecules</w:t>
      </w:r>
      <w:r>
        <w:rPr>
          <w:spacing w:val="22"/>
        </w:rPr>
        <w:t xml:space="preserve"> </w:t>
      </w:r>
      <w:r>
        <w:t>that</w:t>
      </w:r>
      <w:r>
        <w:rPr>
          <w:spacing w:val="23"/>
        </w:rPr>
        <w:t xml:space="preserve"> </w:t>
      </w:r>
      <w:r>
        <w:t>result</w:t>
      </w:r>
      <w:r>
        <w:rPr>
          <w:spacing w:val="22"/>
        </w:rPr>
        <w:t xml:space="preserve"> </w:t>
      </w:r>
      <w:r>
        <w:t>from</w:t>
      </w:r>
      <w:r>
        <w:rPr>
          <w:spacing w:val="22"/>
        </w:rPr>
        <w:t xml:space="preserve"> </w:t>
      </w:r>
      <w:r>
        <w:t>the</w:t>
      </w:r>
      <w:r>
        <w:rPr>
          <w:spacing w:val="23"/>
        </w:rPr>
        <w:t xml:space="preserve"> </w:t>
      </w:r>
      <w:r>
        <w:t>replication</w:t>
      </w:r>
      <w:r>
        <w:rPr>
          <w:spacing w:val="22"/>
        </w:rPr>
        <w:t xml:space="preserve"> </w:t>
      </w:r>
      <w:r>
        <w:t>of</w:t>
      </w:r>
      <w:r>
        <w:rPr>
          <w:spacing w:val="22"/>
        </w:rPr>
        <w:t xml:space="preserve"> </w:t>
      </w:r>
      <w:r>
        <w:t>such.</w:t>
      </w:r>
      <w:r>
        <w:rPr>
          <w:spacing w:val="47"/>
        </w:rPr>
        <w:t xml:space="preserve"> </w:t>
      </w:r>
      <w:r>
        <w:rPr>
          <w:i/>
          <w:iCs/>
        </w:rPr>
        <w:t>All</w:t>
      </w:r>
      <w:r>
        <w:rPr>
          <w:i/>
          <w:iCs/>
          <w:spacing w:val="23"/>
        </w:rPr>
        <w:t xml:space="preserve"> </w:t>
      </w:r>
      <w:r>
        <w:rPr>
          <w:spacing w:val="-1"/>
        </w:rPr>
        <w:t>research</w:t>
      </w:r>
      <w:r>
        <w:rPr>
          <w:spacing w:val="22"/>
        </w:rPr>
        <w:t xml:space="preserve"> </w:t>
      </w:r>
      <w:r>
        <w:rPr>
          <w:spacing w:val="-1"/>
        </w:rPr>
        <w:t>conducted</w:t>
      </w:r>
      <w:r>
        <w:rPr>
          <w:spacing w:val="23"/>
        </w:rPr>
        <w:t xml:space="preserve"> </w:t>
      </w:r>
      <w:r>
        <w:t>at</w:t>
      </w:r>
      <w:r>
        <w:rPr>
          <w:spacing w:val="22"/>
        </w:rPr>
        <w:t xml:space="preserve"> </w:t>
      </w:r>
      <w:r>
        <w:t>or</w:t>
      </w:r>
      <w:r>
        <w:rPr>
          <w:spacing w:val="33"/>
          <w:w w:val="99"/>
        </w:rPr>
        <w:t xml:space="preserve"> </w:t>
      </w:r>
      <w:r>
        <w:t>sponsored</w:t>
      </w:r>
      <w:r>
        <w:rPr>
          <w:spacing w:val="8"/>
        </w:rPr>
        <w:t xml:space="preserve"> </w:t>
      </w:r>
      <w:r>
        <w:rPr>
          <w:spacing w:val="-1"/>
        </w:rPr>
        <w:t>by</w:t>
      </w:r>
      <w:r>
        <w:rPr>
          <w:spacing w:val="8"/>
        </w:rPr>
        <w:t xml:space="preserve"> </w:t>
      </w:r>
      <w:r>
        <w:t>The</w:t>
      </w:r>
      <w:r>
        <w:rPr>
          <w:spacing w:val="9"/>
        </w:rPr>
        <w:t xml:space="preserve"> </w:t>
      </w:r>
      <w:r>
        <w:t>University</w:t>
      </w:r>
      <w:r>
        <w:rPr>
          <w:spacing w:val="8"/>
        </w:rPr>
        <w:t xml:space="preserve"> </w:t>
      </w:r>
      <w:r>
        <w:t>of</w:t>
      </w:r>
      <w:r>
        <w:rPr>
          <w:spacing w:val="9"/>
        </w:rPr>
        <w:t xml:space="preserve"> </w:t>
      </w:r>
      <w:r>
        <w:t>Memphis,</w:t>
      </w:r>
      <w:r>
        <w:rPr>
          <w:spacing w:val="8"/>
        </w:rPr>
        <w:t xml:space="preserve"> </w:t>
      </w:r>
      <w:r>
        <w:rPr>
          <w:spacing w:val="-1"/>
        </w:rPr>
        <w:t>irrespective</w:t>
      </w:r>
      <w:r>
        <w:rPr>
          <w:spacing w:val="9"/>
        </w:rPr>
        <w:t xml:space="preserve"> </w:t>
      </w:r>
      <w:r>
        <w:t>of</w:t>
      </w:r>
      <w:r>
        <w:rPr>
          <w:spacing w:val="9"/>
        </w:rPr>
        <w:t xml:space="preserve"> </w:t>
      </w:r>
      <w:r>
        <w:t>the</w:t>
      </w:r>
      <w:r>
        <w:rPr>
          <w:spacing w:val="7"/>
        </w:rPr>
        <w:t xml:space="preserve"> </w:t>
      </w:r>
      <w:r>
        <w:t>source</w:t>
      </w:r>
      <w:r>
        <w:rPr>
          <w:spacing w:val="9"/>
        </w:rPr>
        <w:t xml:space="preserve"> </w:t>
      </w:r>
      <w:r>
        <w:t>of</w:t>
      </w:r>
      <w:r>
        <w:rPr>
          <w:spacing w:val="9"/>
        </w:rPr>
        <w:t xml:space="preserve"> </w:t>
      </w:r>
      <w:r>
        <w:rPr>
          <w:spacing w:val="-1"/>
        </w:rPr>
        <w:t>funding,</w:t>
      </w:r>
      <w:r>
        <w:rPr>
          <w:spacing w:val="8"/>
        </w:rPr>
        <w:t xml:space="preserve"> </w:t>
      </w:r>
      <w:r>
        <w:t>shall</w:t>
      </w:r>
      <w:r>
        <w:rPr>
          <w:spacing w:val="8"/>
        </w:rPr>
        <w:t xml:space="preserve"> </w:t>
      </w:r>
      <w:r>
        <w:t>adhere</w:t>
      </w:r>
      <w:r>
        <w:rPr>
          <w:spacing w:val="9"/>
        </w:rPr>
        <w:t xml:space="preserve"> </w:t>
      </w:r>
      <w:r>
        <w:t>to</w:t>
      </w:r>
      <w:r>
        <w:rPr>
          <w:spacing w:val="39"/>
          <w:w w:val="99"/>
        </w:rPr>
        <w:t xml:space="preserve"> </w:t>
      </w:r>
      <w:r>
        <w:t>the</w:t>
      </w:r>
      <w:r>
        <w:rPr>
          <w:spacing w:val="3"/>
        </w:rPr>
        <w:t xml:space="preserve"> </w:t>
      </w:r>
      <w:r>
        <w:t>recombinant</w:t>
      </w:r>
      <w:r>
        <w:rPr>
          <w:spacing w:val="4"/>
        </w:rPr>
        <w:t xml:space="preserve"> </w:t>
      </w:r>
      <w:r>
        <w:t>DNA</w:t>
      </w:r>
      <w:r>
        <w:rPr>
          <w:spacing w:val="3"/>
        </w:rPr>
        <w:t xml:space="preserve"> </w:t>
      </w:r>
      <w:r>
        <w:t>guidelines</w:t>
      </w:r>
      <w:r>
        <w:rPr>
          <w:spacing w:val="4"/>
        </w:rPr>
        <w:t xml:space="preserve"> </w:t>
      </w:r>
      <w:r>
        <w:rPr>
          <w:spacing w:val="-1"/>
        </w:rPr>
        <w:t>set</w:t>
      </w:r>
      <w:r>
        <w:rPr>
          <w:spacing w:val="3"/>
        </w:rPr>
        <w:t xml:space="preserve"> </w:t>
      </w:r>
      <w:r>
        <w:t>forth</w:t>
      </w:r>
      <w:r>
        <w:rPr>
          <w:spacing w:val="4"/>
        </w:rPr>
        <w:t xml:space="preserve"> </w:t>
      </w:r>
      <w:r>
        <w:t>by</w:t>
      </w:r>
      <w:r>
        <w:rPr>
          <w:spacing w:val="4"/>
        </w:rPr>
        <w:t xml:space="preserve"> </w:t>
      </w:r>
      <w:r>
        <w:t>the</w:t>
      </w:r>
      <w:r>
        <w:rPr>
          <w:spacing w:val="3"/>
        </w:rPr>
        <w:t xml:space="preserve"> </w:t>
      </w:r>
      <w:r>
        <w:t>most</w:t>
      </w:r>
      <w:r>
        <w:rPr>
          <w:spacing w:val="4"/>
        </w:rPr>
        <w:t xml:space="preserve"> </w:t>
      </w:r>
      <w:r>
        <w:t>recent</w:t>
      </w:r>
      <w:r>
        <w:rPr>
          <w:spacing w:val="3"/>
        </w:rPr>
        <w:t xml:space="preserve"> </w:t>
      </w:r>
      <w:r>
        <w:t>National</w:t>
      </w:r>
      <w:r>
        <w:rPr>
          <w:spacing w:val="4"/>
        </w:rPr>
        <w:t xml:space="preserve"> </w:t>
      </w:r>
      <w:r>
        <w:t>Institutes</w:t>
      </w:r>
      <w:r>
        <w:rPr>
          <w:spacing w:val="4"/>
        </w:rPr>
        <w:t xml:space="preserve"> </w:t>
      </w:r>
      <w:r>
        <w:t>of</w:t>
      </w:r>
      <w:r>
        <w:rPr>
          <w:spacing w:val="2"/>
        </w:rPr>
        <w:t xml:space="preserve"> </w:t>
      </w:r>
      <w:r>
        <w:t>Health</w:t>
      </w:r>
      <w:r>
        <w:rPr>
          <w:spacing w:val="4"/>
        </w:rPr>
        <w:t xml:space="preserve"> </w:t>
      </w:r>
      <w:r>
        <w:t>(NIH)</w:t>
      </w:r>
      <w:r>
        <w:rPr>
          <w:spacing w:val="24"/>
          <w:w w:val="99"/>
        </w:rPr>
        <w:t xml:space="preserve"> </w:t>
      </w:r>
      <w:r>
        <w:rPr>
          <w:i/>
          <w:iCs/>
        </w:rPr>
        <w:t>Guidelines</w:t>
      </w:r>
      <w:r>
        <w:rPr>
          <w:i/>
          <w:iCs/>
          <w:spacing w:val="-10"/>
        </w:rPr>
        <w:t xml:space="preserve"> </w:t>
      </w:r>
      <w:r>
        <w:rPr>
          <w:i/>
          <w:iCs/>
          <w:spacing w:val="-1"/>
        </w:rPr>
        <w:t>for</w:t>
      </w:r>
      <w:r>
        <w:rPr>
          <w:i/>
          <w:iCs/>
          <w:spacing w:val="-10"/>
        </w:rPr>
        <w:t xml:space="preserve"> </w:t>
      </w:r>
      <w:r>
        <w:rPr>
          <w:i/>
          <w:iCs/>
        </w:rPr>
        <w:t>Research</w:t>
      </w:r>
      <w:r>
        <w:rPr>
          <w:i/>
          <w:iCs/>
          <w:spacing w:val="-10"/>
        </w:rPr>
        <w:t xml:space="preserve"> </w:t>
      </w:r>
      <w:r>
        <w:rPr>
          <w:i/>
          <w:iCs/>
          <w:spacing w:val="-1"/>
        </w:rPr>
        <w:t>Involving</w:t>
      </w:r>
      <w:r>
        <w:rPr>
          <w:i/>
          <w:iCs/>
          <w:spacing w:val="-10"/>
        </w:rPr>
        <w:t xml:space="preserve"> </w:t>
      </w:r>
      <w:r>
        <w:rPr>
          <w:i/>
          <w:iCs/>
          <w:spacing w:val="-1"/>
        </w:rPr>
        <w:t>Recombinant</w:t>
      </w:r>
      <w:r>
        <w:rPr>
          <w:i/>
          <w:iCs/>
          <w:spacing w:val="-9"/>
        </w:rPr>
        <w:t xml:space="preserve"> </w:t>
      </w:r>
      <w:r>
        <w:rPr>
          <w:i/>
          <w:iCs/>
        </w:rPr>
        <w:t>DNA</w:t>
      </w:r>
      <w:r>
        <w:rPr>
          <w:i/>
          <w:iCs/>
          <w:spacing w:val="-9"/>
        </w:rPr>
        <w:t xml:space="preserve"> </w:t>
      </w:r>
      <w:r>
        <w:rPr>
          <w:i/>
          <w:iCs/>
        </w:rPr>
        <w:t>Molecules</w:t>
      </w:r>
      <w:r>
        <w:t>.</w:t>
      </w:r>
    </w:p>
    <w:p w14:paraId="5D727DCF" w14:textId="77777777" w:rsidR="00D41DEE" w:rsidRDefault="00D41DEE">
      <w:pPr>
        <w:kinsoku w:val="0"/>
        <w:overflowPunct w:val="0"/>
        <w:spacing w:before="13" w:line="240" w:lineRule="exact"/>
      </w:pPr>
    </w:p>
    <w:p w14:paraId="0C514B30" w14:textId="77777777" w:rsidR="00D41DEE" w:rsidRDefault="00D41DEE">
      <w:pPr>
        <w:pStyle w:val="BodyText"/>
        <w:kinsoku w:val="0"/>
        <w:overflowPunct w:val="0"/>
        <w:ind w:right="121"/>
        <w:jc w:val="both"/>
      </w:pPr>
      <w:r>
        <w:t>All</w:t>
      </w:r>
      <w:r>
        <w:rPr>
          <w:spacing w:val="50"/>
        </w:rPr>
        <w:t xml:space="preserve"> </w:t>
      </w:r>
      <w:r>
        <w:t>recombinant</w:t>
      </w:r>
      <w:r>
        <w:rPr>
          <w:spacing w:val="50"/>
        </w:rPr>
        <w:t xml:space="preserve"> </w:t>
      </w:r>
      <w:r>
        <w:t>DNA</w:t>
      </w:r>
      <w:r>
        <w:rPr>
          <w:spacing w:val="51"/>
        </w:rPr>
        <w:t xml:space="preserve"> </w:t>
      </w:r>
      <w:r>
        <w:t>protocols</w:t>
      </w:r>
      <w:r>
        <w:rPr>
          <w:spacing w:val="50"/>
        </w:rPr>
        <w:t xml:space="preserve"> </w:t>
      </w:r>
      <w:r>
        <w:t>shall</w:t>
      </w:r>
      <w:r>
        <w:rPr>
          <w:spacing w:val="51"/>
        </w:rPr>
        <w:t xml:space="preserve"> </w:t>
      </w:r>
      <w:r>
        <w:t>be</w:t>
      </w:r>
      <w:r>
        <w:rPr>
          <w:spacing w:val="49"/>
        </w:rPr>
        <w:t xml:space="preserve"> </w:t>
      </w:r>
      <w:r>
        <w:rPr>
          <w:spacing w:val="-1"/>
        </w:rPr>
        <w:t>submitted</w:t>
      </w:r>
      <w:r>
        <w:rPr>
          <w:spacing w:val="51"/>
        </w:rPr>
        <w:t xml:space="preserve"> </w:t>
      </w:r>
      <w:r>
        <w:t>to</w:t>
      </w:r>
      <w:r>
        <w:rPr>
          <w:spacing w:val="50"/>
        </w:rPr>
        <w:t xml:space="preserve"> </w:t>
      </w:r>
      <w:r>
        <w:rPr>
          <w:spacing w:val="-1"/>
        </w:rPr>
        <w:t>the</w:t>
      </w:r>
      <w:r>
        <w:rPr>
          <w:spacing w:val="51"/>
        </w:rPr>
        <w:t xml:space="preserve"> </w:t>
      </w:r>
      <w:r>
        <w:t>BSO.</w:t>
      </w:r>
      <w:r>
        <w:rPr>
          <w:spacing w:val="40"/>
        </w:rPr>
        <w:t xml:space="preserve"> </w:t>
      </w:r>
      <w:r>
        <w:t>Those</w:t>
      </w:r>
      <w:r>
        <w:rPr>
          <w:spacing w:val="50"/>
        </w:rPr>
        <w:t xml:space="preserve"> </w:t>
      </w:r>
      <w:r>
        <w:t>protocols</w:t>
      </w:r>
      <w:r>
        <w:rPr>
          <w:spacing w:val="51"/>
        </w:rPr>
        <w:t xml:space="preserve"> </w:t>
      </w:r>
      <w:r>
        <w:rPr>
          <w:spacing w:val="-1"/>
        </w:rPr>
        <w:t>requiring</w:t>
      </w:r>
      <w:r>
        <w:rPr>
          <w:spacing w:val="31"/>
          <w:w w:val="99"/>
        </w:rPr>
        <w:t xml:space="preserve"> </w:t>
      </w:r>
      <w:r>
        <w:t>committee</w:t>
      </w:r>
      <w:r>
        <w:rPr>
          <w:spacing w:val="8"/>
        </w:rPr>
        <w:t xml:space="preserve"> </w:t>
      </w:r>
      <w:r>
        <w:t>approvals</w:t>
      </w:r>
      <w:r>
        <w:rPr>
          <w:spacing w:val="9"/>
        </w:rPr>
        <w:t xml:space="preserve"> </w:t>
      </w:r>
      <w:r>
        <w:t>will</w:t>
      </w:r>
      <w:r>
        <w:rPr>
          <w:spacing w:val="9"/>
        </w:rPr>
        <w:t xml:space="preserve"> </w:t>
      </w:r>
      <w:r>
        <w:t>be</w:t>
      </w:r>
      <w:r>
        <w:rPr>
          <w:spacing w:val="8"/>
        </w:rPr>
        <w:t xml:space="preserve"> </w:t>
      </w:r>
      <w:r>
        <w:t>forwarded</w:t>
      </w:r>
      <w:r>
        <w:rPr>
          <w:spacing w:val="9"/>
        </w:rPr>
        <w:t xml:space="preserve"> </w:t>
      </w:r>
      <w:r>
        <w:t>to</w:t>
      </w:r>
      <w:r>
        <w:rPr>
          <w:spacing w:val="9"/>
        </w:rPr>
        <w:t xml:space="preserve"> </w:t>
      </w:r>
      <w:r>
        <w:t>the</w:t>
      </w:r>
      <w:r>
        <w:rPr>
          <w:spacing w:val="8"/>
        </w:rPr>
        <w:t xml:space="preserve"> </w:t>
      </w:r>
      <w:r>
        <w:rPr>
          <w:spacing w:val="-1"/>
        </w:rPr>
        <w:t>University</w:t>
      </w:r>
      <w:r>
        <w:rPr>
          <w:spacing w:val="9"/>
        </w:rPr>
        <w:t xml:space="preserve"> </w:t>
      </w:r>
      <w:r>
        <w:t>Biosafety</w:t>
      </w:r>
      <w:r>
        <w:rPr>
          <w:spacing w:val="9"/>
        </w:rPr>
        <w:t xml:space="preserve"> </w:t>
      </w:r>
      <w:r>
        <w:t>Committee</w:t>
      </w:r>
      <w:r>
        <w:rPr>
          <w:spacing w:val="8"/>
        </w:rPr>
        <w:t xml:space="preserve"> </w:t>
      </w:r>
      <w:r>
        <w:t>(UBC)</w:t>
      </w:r>
      <w:r>
        <w:rPr>
          <w:spacing w:val="9"/>
        </w:rPr>
        <w:t xml:space="preserve"> </w:t>
      </w:r>
      <w:r>
        <w:t>for</w:t>
      </w:r>
      <w:r>
        <w:rPr>
          <w:spacing w:val="9"/>
        </w:rPr>
        <w:t xml:space="preserve"> </w:t>
      </w:r>
      <w:r>
        <w:t>action;</w:t>
      </w:r>
      <w:r>
        <w:rPr>
          <w:spacing w:val="20"/>
          <w:w w:val="99"/>
        </w:rPr>
        <w:t xml:space="preserve"> </w:t>
      </w:r>
      <w:r>
        <w:t>once</w:t>
      </w:r>
      <w:r>
        <w:rPr>
          <w:spacing w:val="2"/>
        </w:rPr>
        <w:t xml:space="preserve"> </w:t>
      </w:r>
      <w:r>
        <w:t>approval</w:t>
      </w:r>
      <w:r>
        <w:rPr>
          <w:spacing w:val="3"/>
        </w:rPr>
        <w:t xml:space="preserve"> </w:t>
      </w:r>
      <w:r>
        <w:t>is</w:t>
      </w:r>
      <w:r>
        <w:rPr>
          <w:spacing w:val="2"/>
        </w:rPr>
        <w:t xml:space="preserve"> </w:t>
      </w:r>
      <w:r>
        <w:rPr>
          <w:spacing w:val="-1"/>
        </w:rPr>
        <w:t>secured,</w:t>
      </w:r>
      <w:r>
        <w:rPr>
          <w:spacing w:val="2"/>
        </w:rPr>
        <w:t xml:space="preserve"> </w:t>
      </w:r>
      <w:r>
        <w:t>the</w:t>
      </w:r>
      <w:r>
        <w:rPr>
          <w:spacing w:val="3"/>
        </w:rPr>
        <w:t xml:space="preserve"> </w:t>
      </w:r>
      <w:r>
        <w:t>BSO</w:t>
      </w:r>
      <w:r>
        <w:rPr>
          <w:spacing w:val="3"/>
        </w:rPr>
        <w:t xml:space="preserve"> </w:t>
      </w:r>
      <w:r>
        <w:t>will</w:t>
      </w:r>
      <w:r>
        <w:rPr>
          <w:spacing w:val="2"/>
        </w:rPr>
        <w:t xml:space="preserve"> </w:t>
      </w:r>
      <w:r>
        <w:t>notify</w:t>
      </w:r>
      <w:r>
        <w:rPr>
          <w:spacing w:val="3"/>
        </w:rPr>
        <w:t xml:space="preserve"> </w:t>
      </w:r>
      <w:r>
        <w:rPr>
          <w:spacing w:val="-1"/>
        </w:rPr>
        <w:t>the</w:t>
      </w:r>
      <w:r>
        <w:rPr>
          <w:spacing w:val="3"/>
        </w:rPr>
        <w:t xml:space="preserve"> </w:t>
      </w:r>
      <w:r>
        <w:rPr>
          <w:spacing w:val="-1"/>
        </w:rPr>
        <w:t>principal</w:t>
      </w:r>
      <w:r>
        <w:rPr>
          <w:spacing w:val="2"/>
        </w:rPr>
        <w:t xml:space="preserve"> </w:t>
      </w:r>
      <w:r>
        <w:rPr>
          <w:spacing w:val="-1"/>
        </w:rPr>
        <w:t>investigator.</w:t>
      </w:r>
      <w:r>
        <w:rPr>
          <w:spacing w:val="5"/>
        </w:rPr>
        <w:t xml:space="preserve"> </w:t>
      </w:r>
      <w:r>
        <w:t>Approved</w:t>
      </w:r>
      <w:r>
        <w:rPr>
          <w:spacing w:val="2"/>
        </w:rPr>
        <w:t xml:space="preserve"> </w:t>
      </w:r>
      <w:r>
        <w:t>protocols</w:t>
      </w:r>
      <w:r>
        <w:rPr>
          <w:spacing w:val="3"/>
        </w:rPr>
        <w:t xml:space="preserve"> </w:t>
      </w:r>
      <w:r>
        <w:t>are</w:t>
      </w:r>
      <w:r>
        <w:rPr>
          <w:spacing w:val="59"/>
          <w:w w:val="99"/>
        </w:rPr>
        <w:t xml:space="preserve"> </w:t>
      </w:r>
      <w:r>
        <w:t>subject</w:t>
      </w:r>
      <w:r>
        <w:rPr>
          <w:spacing w:val="-8"/>
        </w:rPr>
        <w:t xml:space="preserve"> </w:t>
      </w:r>
      <w:r>
        <w:t>to</w:t>
      </w:r>
      <w:r>
        <w:rPr>
          <w:spacing w:val="-7"/>
        </w:rPr>
        <w:t xml:space="preserve"> </w:t>
      </w:r>
      <w:r>
        <w:rPr>
          <w:spacing w:val="-1"/>
        </w:rPr>
        <w:t>annual</w:t>
      </w:r>
      <w:r>
        <w:rPr>
          <w:spacing w:val="-8"/>
        </w:rPr>
        <w:t xml:space="preserve"> </w:t>
      </w:r>
      <w:r>
        <w:t>review.</w:t>
      </w:r>
    </w:p>
    <w:p w14:paraId="25BE33E0" w14:textId="77777777" w:rsidR="00D41DEE" w:rsidRDefault="00D41DEE">
      <w:pPr>
        <w:kinsoku w:val="0"/>
        <w:overflowPunct w:val="0"/>
        <w:spacing w:before="15" w:line="240" w:lineRule="exact"/>
      </w:pPr>
    </w:p>
    <w:p w14:paraId="0CD8DE23" w14:textId="77777777" w:rsidR="00D41DEE" w:rsidRDefault="00D41DEE">
      <w:pPr>
        <w:pStyle w:val="Heading3"/>
        <w:kinsoku w:val="0"/>
        <w:overflowPunct w:val="0"/>
        <w:jc w:val="both"/>
        <w:rPr>
          <w:b w:val="0"/>
          <w:bCs w:val="0"/>
        </w:rPr>
      </w:pPr>
      <w:r>
        <w:t>Risk</w:t>
      </w:r>
      <w:r>
        <w:rPr>
          <w:spacing w:val="-18"/>
        </w:rPr>
        <w:t xml:space="preserve"> </w:t>
      </w:r>
      <w:r>
        <w:t>Assessment</w:t>
      </w:r>
    </w:p>
    <w:p w14:paraId="76CE9C4F" w14:textId="77777777" w:rsidR="00D41DEE" w:rsidRDefault="00D41DEE">
      <w:pPr>
        <w:kinsoku w:val="0"/>
        <w:overflowPunct w:val="0"/>
        <w:spacing w:before="106"/>
        <w:ind w:left="120" w:right="118"/>
        <w:jc w:val="both"/>
        <w:rPr>
          <w:rFonts w:ascii="Arial" w:hAnsi="Arial" w:cs="Arial"/>
          <w:sz w:val="22"/>
          <w:szCs w:val="22"/>
        </w:rPr>
      </w:pPr>
      <w:r>
        <w:rPr>
          <w:rFonts w:ascii="Arial" w:hAnsi="Arial" w:cs="Arial"/>
          <w:sz w:val="22"/>
          <w:szCs w:val="22"/>
        </w:rPr>
        <w:t>Risk</w:t>
      </w:r>
      <w:r>
        <w:rPr>
          <w:rFonts w:ascii="Arial" w:hAnsi="Arial" w:cs="Arial"/>
          <w:spacing w:val="7"/>
          <w:sz w:val="22"/>
          <w:szCs w:val="22"/>
        </w:rPr>
        <w:t xml:space="preserve"> </w:t>
      </w:r>
      <w:r>
        <w:rPr>
          <w:rFonts w:ascii="Arial" w:hAnsi="Arial" w:cs="Arial"/>
          <w:sz w:val="22"/>
          <w:szCs w:val="22"/>
        </w:rPr>
        <w:t>assessment</w:t>
      </w:r>
      <w:r>
        <w:rPr>
          <w:rFonts w:ascii="Arial" w:hAnsi="Arial" w:cs="Arial"/>
          <w:spacing w:val="8"/>
          <w:sz w:val="22"/>
          <w:szCs w:val="22"/>
        </w:rPr>
        <w:t xml:space="preserve"> </w:t>
      </w:r>
      <w:r>
        <w:rPr>
          <w:rFonts w:ascii="Arial" w:hAnsi="Arial" w:cs="Arial"/>
          <w:sz w:val="22"/>
          <w:szCs w:val="22"/>
        </w:rPr>
        <w:t>is</w:t>
      </w:r>
      <w:r>
        <w:rPr>
          <w:rFonts w:ascii="Arial" w:hAnsi="Arial" w:cs="Arial"/>
          <w:spacing w:val="7"/>
          <w:sz w:val="22"/>
          <w:szCs w:val="22"/>
        </w:rPr>
        <w:t xml:space="preserve"> </w:t>
      </w:r>
      <w:r>
        <w:rPr>
          <w:rFonts w:ascii="Arial" w:hAnsi="Arial" w:cs="Arial"/>
          <w:spacing w:val="-1"/>
          <w:sz w:val="22"/>
          <w:szCs w:val="22"/>
        </w:rPr>
        <w:t>ultimately</w:t>
      </w:r>
      <w:r>
        <w:rPr>
          <w:rFonts w:ascii="Arial" w:hAnsi="Arial" w:cs="Arial"/>
          <w:spacing w:val="8"/>
          <w:sz w:val="22"/>
          <w:szCs w:val="22"/>
        </w:rPr>
        <w:t xml:space="preserve"> </w:t>
      </w:r>
      <w:r>
        <w:rPr>
          <w:rFonts w:ascii="Arial" w:hAnsi="Arial" w:cs="Arial"/>
          <w:sz w:val="22"/>
          <w:szCs w:val="22"/>
        </w:rPr>
        <w:t>a</w:t>
      </w:r>
      <w:r>
        <w:rPr>
          <w:rFonts w:ascii="Arial" w:hAnsi="Arial" w:cs="Arial"/>
          <w:spacing w:val="8"/>
          <w:sz w:val="22"/>
          <w:szCs w:val="22"/>
        </w:rPr>
        <w:t xml:space="preserve"> </w:t>
      </w:r>
      <w:r>
        <w:rPr>
          <w:rFonts w:ascii="Arial" w:hAnsi="Arial" w:cs="Arial"/>
          <w:sz w:val="22"/>
          <w:szCs w:val="22"/>
        </w:rPr>
        <w:t>subjective</w:t>
      </w:r>
      <w:r>
        <w:rPr>
          <w:rFonts w:ascii="Arial" w:hAnsi="Arial" w:cs="Arial"/>
          <w:spacing w:val="7"/>
          <w:sz w:val="22"/>
          <w:szCs w:val="22"/>
        </w:rPr>
        <w:t xml:space="preserve"> </w:t>
      </w:r>
      <w:r>
        <w:rPr>
          <w:rFonts w:ascii="Arial" w:hAnsi="Arial" w:cs="Arial"/>
          <w:spacing w:val="-1"/>
          <w:sz w:val="22"/>
          <w:szCs w:val="22"/>
        </w:rPr>
        <w:t>process.</w:t>
      </w:r>
      <w:r>
        <w:rPr>
          <w:rFonts w:ascii="Arial" w:hAnsi="Arial" w:cs="Arial"/>
          <w:spacing w:val="14"/>
          <w:sz w:val="22"/>
          <w:szCs w:val="22"/>
        </w:rPr>
        <w:t xml:space="preserve"> </w:t>
      </w:r>
      <w:r>
        <w:rPr>
          <w:rFonts w:ascii="Arial" w:hAnsi="Arial" w:cs="Arial"/>
          <w:sz w:val="22"/>
          <w:szCs w:val="22"/>
        </w:rPr>
        <w:t>The</w:t>
      </w:r>
      <w:r>
        <w:rPr>
          <w:rFonts w:ascii="Arial" w:hAnsi="Arial" w:cs="Arial"/>
          <w:spacing w:val="7"/>
          <w:sz w:val="22"/>
          <w:szCs w:val="22"/>
        </w:rPr>
        <w:t xml:space="preserve"> </w:t>
      </w:r>
      <w:r>
        <w:rPr>
          <w:rFonts w:ascii="Arial" w:hAnsi="Arial" w:cs="Arial"/>
          <w:sz w:val="22"/>
          <w:szCs w:val="22"/>
        </w:rPr>
        <w:t>investigator</w:t>
      </w:r>
      <w:r>
        <w:rPr>
          <w:rFonts w:ascii="Arial" w:hAnsi="Arial" w:cs="Arial"/>
          <w:spacing w:val="7"/>
          <w:sz w:val="22"/>
          <w:szCs w:val="22"/>
        </w:rPr>
        <w:t xml:space="preserve"> </w:t>
      </w:r>
      <w:r>
        <w:rPr>
          <w:rFonts w:ascii="Arial" w:hAnsi="Arial" w:cs="Arial"/>
          <w:sz w:val="22"/>
          <w:szCs w:val="22"/>
        </w:rPr>
        <w:t>must</w:t>
      </w:r>
      <w:r>
        <w:rPr>
          <w:rFonts w:ascii="Arial" w:hAnsi="Arial" w:cs="Arial"/>
          <w:spacing w:val="7"/>
          <w:sz w:val="22"/>
          <w:szCs w:val="22"/>
        </w:rPr>
        <w:t xml:space="preserve"> </w:t>
      </w:r>
      <w:r>
        <w:rPr>
          <w:rFonts w:ascii="Arial" w:hAnsi="Arial" w:cs="Arial"/>
          <w:sz w:val="22"/>
          <w:szCs w:val="22"/>
        </w:rPr>
        <w:t>make</w:t>
      </w:r>
      <w:r>
        <w:rPr>
          <w:rFonts w:ascii="Arial" w:hAnsi="Arial" w:cs="Arial"/>
          <w:spacing w:val="8"/>
          <w:sz w:val="22"/>
          <w:szCs w:val="22"/>
        </w:rPr>
        <w:t xml:space="preserve"> </w:t>
      </w:r>
      <w:r>
        <w:rPr>
          <w:rFonts w:ascii="Arial" w:hAnsi="Arial" w:cs="Arial"/>
          <w:sz w:val="22"/>
          <w:szCs w:val="22"/>
        </w:rPr>
        <w:t>an</w:t>
      </w:r>
      <w:r>
        <w:rPr>
          <w:rFonts w:ascii="Arial" w:hAnsi="Arial" w:cs="Arial"/>
          <w:spacing w:val="8"/>
          <w:sz w:val="22"/>
          <w:szCs w:val="22"/>
        </w:rPr>
        <w:t xml:space="preserve"> </w:t>
      </w:r>
      <w:r>
        <w:rPr>
          <w:rFonts w:ascii="Arial" w:hAnsi="Arial" w:cs="Arial"/>
          <w:i/>
          <w:iCs/>
          <w:spacing w:val="-1"/>
          <w:sz w:val="22"/>
          <w:szCs w:val="22"/>
        </w:rPr>
        <w:t>Initial</w:t>
      </w:r>
      <w:r>
        <w:rPr>
          <w:rFonts w:ascii="Arial" w:hAnsi="Arial" w:cs="Arial"/>
          <w:i/>
          <w:iCs/>
          <w:spacing w:val="7"/>
          <w:sz w:val="22"/>
          <w:szCs w:val="22"/>
        </w:rPr>
        <w:t xml:space="preserve"> </w:t>
      </w:r>
      <w:r>
        <w:rPr>
          <w:rFonts w:ascii="Arial" w:hAnsi="Arial" w:cs="Arial"/>
          <w:i/>
          <w:iCs/>
          <w:sz w:val="22"/>
          <w:szCs w:val="22"/>
        </w:rPr>
        <w:t>Risk</w:t>
      </w:r>
      <w:r>
        <w:rPr>
          <w:rFonts w:ascii="Arial" w:hAnsi="Arial" w:cs="Arial"/>
          <w:i/>
          <w:iCs/>
          <w:spacing w:val="41"/>
          <w:w w:val="99"/>
          <w:sz w:val="22"/>
          <w:szCs w:val="22"/>
        </w:rPr>
        <w:t xml:space="preserve"> </w:t>
      </w:r>
      <w:r>
        <w:rPr>
          <w:rFonts w:ascii="Arial" w:hAnsi="Arial" w:cs="Arial"/>
          <w:i/>
          <w:iCs/>
          <w:spacing w:val="-1"/>
          <w:sz w:val="22"/>
          <w:szCs w:val="22"/>
        </w:rPr>
        <w:t>Assessment</w:t>
      </w:r>
      <w:r>
        <w:rPr>
          <w:rFonts w:ascii="Arial" w:hAnsi="Arial" w:cs="Arial"/>
          <w:i/>
          <w:iCs/>
          <w:spacing w:val="-5"/>
          <w:sz w:val="22"/>
          <w:szCs w:val="22"/>
        </w:rPr>
        <w:t xml:space="preserve"> </w:t>
      </w:r>
      <w:r>
        <w:rPr>
          <w:rFonts w:ascii="Arial" w:hAnsi="Arial" w:cs="Arial"/>
          <w:sz w:val="22"/>
          <w:szCs w:val="22"/>
        </w:rPr>
        <w:t>based</w:t>
      </w:r>
      <w:r>
        <w:rPr>
          <w:rFonts w:ascii="Arial" w:hAnsi="Arial" w:cs="Arial"/>
          <w:spacing w:val="-5"/>
          <w:sz w:val="22"/>
          <w:szCs w:val="22"/>
        </w:rPr>
        <w:t xml:space="preserve"> </w:t>
      </w:r>
      <w:r>
        <w:rPr>
          <w:rFonts w:ascii="Arial" w:hAnsi="Arial" w:cs="Arial"/>
          <w:sz w:val="22"/>
          <w:szCs w:val="22"/>
        </w:rPr>
        <w:t>on</w:t>
      </w:r>
      <w:r>
        <w:rPr>
          <w:rFonts w:ascii="Arial" w:hAnsi="Arial" w:cs="Arial"/>
          <w:spacing w:val="-5"/>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z w:val="22"/>
          <w:szCs w:val="22"/>
        </w:rPr>
        <w:t>Risk</w:t>
      </w:r>
      <w:r>
        <w:rPr>
          <w:rFonts w:ascii="Arial" w:hAnsi="Arial" w:cs="Arial"/>
          <w:spacing w:val="-5"/>
          <w:sz w:val="22"/>
          <w:szCs w:val="22"/>
        </w:rPr>
        <w:t xml:space="preserve"> </w:t>
      </w:r>
      <w:r>
        <w:rPr>
          <w:rFonts w:ascii="Arial" w:hAnsi="Arial" w:cs="Arial"/>
          <w:sz w:val="22"/>
          <w:szCs w:val="22"/>
        </w:rPr>
        <w:t>Group</w:t>
      </w:r>
      <w:r>
        <w:rPr>
          <w:rFonts w:ascii="Arial" w:hAnsi="Arial" w:cs="Arial"/>
          <w:spacing w:val="-5"/>
          <w:sz w:val="22"/>
          <w:szCs w:val="22"/>
        </w:rPr>
        <w:t xml:space="preserve"> </w:t>
      </w:r>
      <w:r>
        <w:rPr>
          <w:rFonts w:ascii="Arial" w:hAnsi="Arial" w:cs="Arial"/>
          <w:sz w:val="22"/>
          <w:szCs w:val="22"/>
        </w:rPr>
        <w:t>(RG)</w:t>
      </w:r>
      <w:r>
        <w:rPr>
          <w:rFonts w:ascii="Arial" w:hAnsi="Arial" w:cs="Arial"/>
          <w:spacing w:val="-4"/>
          <w:sz w:val="22"/>
          <w:szCs w:val="22"/>
        </w:rPr>
        <w:t xml:space="preserve"> </w:t>
      </w:r>
      <w:r>
        <w:rPr>
          <w:rFonts w:ascii="Arial" w:hAnsi="Arial" w:cs="Arial"/>
          <w:sz w:val="22"/>
          <w:szCs w:val="22"/>
        </w:rPr>
        <w:t>of</w:t>
      </w:r>
      <w:r>
        <w:rPr>
          <w:rFonts w:ascii="Arial" w:hAnsi="Arial" w:cs="Arial"/>
          <w:spacing w:val="-4"/>
          <w:sz w:val="22"/>
          <w:szCs w:val="22"/>
        </w:rPr>
        <w:t xml:space="preserve"> </w:t>
      </w:r>
      <w:r>
        <w:rPr>
          <w:rFonts w:ascii="Arial" w:hAnsi="Arial" w:cs="Arial"/>
          <w:sz w:val="22"/>
          <w:szCs w:val="22"/>
        </w:rPr>
        <w:t>the</w:t>
      </w:r>
      <w:r>
        <w:rPr>
          <w:rFonts w:ascii="Arial" w:hAnsi="Arial" w:cs="Arial"/>
          <w:spacing w:val="-5"/>
          <w:sz w:val="22"/>
          <w:szCs w:val="22"/>
        </w:rPr>
        <w:t xml:space="preserve"> </w:t>
      </w:r>
      <w:r>
        <w:rPr>
          <w:rFonts w:ascii="Arial" w:hAnsi="Arial" w:cs="Arial"/>
          <w:sz w:val="22"/>
          <w:szCs w:val="22"/>
        </w:rPr>
        <w:t>agent.</w:t>
      </w:r>
      <w:r>
        <w:rPr>
          <w:rFonts w:ascii="Arial" w:hAnsi="Arial" w:cs="Arial"/>
          <w:spacing w:val="52"/>
          <w:sz w:val="22"/>
          <w:szCs w:val="22"/>
        </w:rPr>
        <w:t xml:space="preserve"> </w:t>
      </w:r>
      <w:r>
        <w:rPr>
          <w:rFonts w:ascii="Arial" w:hAnsi="Arial" w:cs="Arial"/>
          <w:sz w:val="22"/>
          <w:szCs w:val="22"/>
        </w:rPr>
        <w:t>Agents</w:t>
      </w:r>
      <w:r>
        <w:rPr>
          <w:rFonts w:ascii="Arial" w:hAnsi="Arial" w:cs="Arial"/>
          <w:spacing w:val="-5"/>
          <w:sz w:val="22"/>
          <w:szCs w:val="22"/>
        </w:rPr>
        <w:t xml:space="preserve"> </w:t>
      </w:r>
      <w:r>
        <w:rPr>
          <w:rFonts w:ascii="Arial" w:hAnsi="Arial" w:cs="Arial"/>
          <w:sz w:val="22"/>
          <w:szCs w:val="22"/>
        </w:rPr>
        <w:t>are</w:t>
      </w:r>
      <w:r>
        <w:rPr>
          <w:rFonts w:ascii="Arial" w:hAnsi="Arial" w:cs="Arial"/>
          <w:spacing w:val="-4"/>
          <w:sz w:val="22"/>
          <w:szCs w:val="22"/>
        </w:rPr>
        <w:t xml:space="preserve"> </w:t>
      </w:r>
      <w:r>
        <w:rPr>
          <w:rFonts w:ascii="Arial" w:hAnsi="Arial" w:cs="Arial"/>
          <w:spacing w:val="-1"/>
          <w:sz w:val="22"/>
          <w:szCs w:val="22"/>
        </w:rPr>
        <w:t>classified</w:t>
      </w:r>
      <w:r>
        <w:rPr>
          <w:rFonts w:ascii="Arial" w:hAnsi="Arial" w:cs="Arial"/>
          <w:spacing w:val="-5"/>
          <w:sz w:val="22"/>
          <w:szCs w:val="22"/>
        </w:rPr>
        <w:t xml:space="preserve"> </w:t>
      </w:r>
      <w:r>
        <w:rPr>
          <w:rFonts w:ascii="Arial" w:hAnsi="Arial" w:cs="Arial"/>
          <w:spacing w:val="-1"/>
          <w:sz w:val="22"/>
          <w:szCs w:val="22"/>
        </w:rPr>
        <w:t>into</w:t>
      </w:r>
      <w:r>
        <w:rPr>
          <w:rFonts w:ascii="Arial" w:hAnsi="Arial" w:cs="Arial"/>
          <w:spacing w:val="-5"/>
          <w:sz w:val="22"/>
          <w:szCs w:val="22"/>
        </w:rPr>
        <w:t xml:space="preserve"> </w:t>
      </w:r>
      <w:r>
        <w:rPr>
          <w:rFonts w:ascii="Arial" w:hAnsi="Arial" w:cs="Arial"/>
          <w:sz w:val="22"/>
          <w:szCs w:val="22"/>
        </w:rPr>
        <w:t>Risk</w:t>
      </w:r>
      <w:r>
        <w:rPr>
          <w:rFonts w:ascii="Arial" w:hAnsi="Arial" w:cs="Arial"/>
          <w:spacing w:val="-4"/>
          <w:sz w:val="22"/>
          <w:szCs w:val="22"/>
        </w:rPr>
        <w:t xml:space="preserve"> </w:t>
      </w:r>
      <w:r>
        <w:rPr>
          <w:rFonts w:ascii="Arial" w:hAnsi="Arial" w:cs="Arial"/>
          <w:sz w:val="22"/>
          <w:szCs w:val="22"/>
        </w:rPr>
        <w:t>Groups</w:t>
      </w:r>
      <w:r>
        <w:rPr>
          <w:rFonts w:ascii="Arial" w:hAnsi="Arial" w:cs="Arial"/>
          <w:spacing w:val="44"/>
          <w:w w:val="99"/>
          <w:sz w:val="22"/>
          <w:szCs w:val="22"/>
        </w:rPr>
        <w:t xml:space="preserve"> </w:t>
      </w:r>
      <w:r>
        <w:rPr>
          <w:rFonts w:ascii="Arial" w:hAnsi="Arial" w:cs="Arial"/>
          <w:sz w:val="22"/>
          <w:szCs w:val="22"/>
        </w:rPr>
        <w:t>according</w:t>
      </w:r>
      <w:r>
        <w:rPr>
          <w:rFonts w:ascii="Arial" w:hAnsi="Arial" w:cs="Arial"/>
          <w:spacing w:val="1"/>
          <w:sz w:val="22"/>
          <w:szCs w:val="22"/>
        </w:rPr>
        <w:t xml:space="preserve"> </w:t>
      </w:r>
      <w:r>
        <w:rPr>
          <w:rFonts w:ascii="Arial" w:hAnsi="Arial" w:cs="Arial"/>
          <w:sz w:val="22"/>
          <w:szCs w:val="22"/>
        </w:rPr>
        <w:t>to their</w:t>
      </w:r>
      <w:r>
        <w:rPr>
          <w:rFonts w:ascii="Arial" w:hAnsi="Arial" w:cs="Arial"/>
          <w:spacing w:val="1"/>
          <w:sz w:val="22"/>
          <w:szCs w:val="22"/>
        </w:rPr>
        <w:t xml:space="preserve"> </w:t>
      </w:r>
      <w:r>
        <w:rPr>
          <w:rFonts w:ascii="Arial" w:hAnsi="Arial" w:cs="Arial"/>
          <w:sz w:val="22"/>
          <w:szCs w:val="22"/>
        </w:rPr>
        <w:t>relative</w:t>
      </w:r>
      <w:r>
        <w:rPr>
          <w:rFonts w:ascii="Arial" w:hAnsi="Arial" w:cs="Arial"/>
          <w:spacing w:val="1"/>
          <w:sz w:val="22"/>
          <w:szCs w:val="22"/>
        </w:rPr>
        <w:t xml:space="preserve"> </w:t>
      </w:r>
      <w:r>
        <w:rPr>
          <w:rFonts w:ascii="Arial" w:hAnsi="Arial" w:cs="Arial"/>
          <w:sz w:val="22"/>
          <w:szCs w:val="22"/>
        </w:rPr>
        <w:t>pathogenicity</w:t>
      </w:r>
      <w:r>
        <w:rPr>
          <w:rFonts w:ascii="Arial" w:hAnsi="Arial" w:cs="Arial"/>
          <w:spacing w:val="1"/>
          <w:sz w:val="22"/>
          <w:szCs w:val="22"/>
        </w:rPr>
        <w:t xml:space="preserve"> </w:t>
      </w:r>
      <w:r>
        <w:rPr>
          <w:rFonts w:ascii="Arial" w:hAnsi="Arial" w:cs="Arial"/>
          <w:sz w:val="22"/>
          <w:szCs w:val="22"/>
        </w:rPr>
        <w:t>for</w:t>
      </w:r>
      <w:r>
        <w:rPr>
          <w:rFonts w:ascii="Arial" w:hAnsi="Arial" w:cs="Arial"/>
          <w:spacing w:val="1"/>
          <w:sz w:val="22"/>
          <w:szCs w:val="22"/>
        </w:rPr>
        <w:t xml:space="preserve"> </w:t>
      </w:r>
      <w:r>
        <w:rPr>
          <w:rFonts w:ascii="Arial" w:hAnsi="Arial" w:cs="Arial"/>
          <w:sz w:val="22"/>
          <w:szCs w:val="22"/>
        </w:rPr>
        <w:t>healthy</w:t>
      </w:r>
      <w:r>
        <w:rPr>
          <w:rFonts w:ascii="Arial" w:hAnsi="Arial" w:cs="Arial"/>
          <w:spacing w:val="2"/>
          <w:sz w:val="22"/>
          <w:szCs w:val="22"/>
        </w:rPr>
        <w:t xml:space="preserve"> </w:t>
      </w:r>
      <w:r>
        <w:rPr>
          <w:rFonts w:ascii="Arial" w:hAnsi="Arial" w:cs="Arial"/>
          <w:sz w:val="22"/>
          <w:szCs w:val="22"/>
        </w:rPr>
        <w:t>adult</w:t>
      </w:r>
      <w:r>
        <w:rPr>
          <w:rFonts w:ascii="Arial" w:hAnsi="Arial" w:cs="Arial"/>
          <w:spacing w:val="1"/>
          <w:sz w:val="22"/>
          <w:szCs w:val="22"/>
        </w:rPr>
        <w:t xml:space="preserve"> </w:t>
      </w:r>
      <w:r>
        <w:rPr>
          <w:rFonts w:ascii="Arial" w:hAnsi="Arial" w:cs="Arial"/>
          <w:sz w:val="22"/>
          <w:szCs w:val="22"/>
        </w:rPr>
        <w:t>humans</w:t>
      </w:r>
      <w:r>
        <w:rPr>
          <w:rFonts w:ascii="Arial" w:hAnsi="Arial" w:cs="Arial"/>
          <w:spacing w:val="1"/>
          <w:sz w:val="22"/>
          <w:szCs w:val="22"/>
        </w:rPr>
        <w:t xml:space="preserve"> </w:t>
      </w:r>
      <w:r>
        <w:rPr>
          <w:rFonts w:ascii="Arial" w:hAnsi="Arial" w:cs="Arial"/>
          <w:sz w:val="22"/>
          <w:szCs w:val="22"/>
        </w:rPr>
        <w:t>based</w:t>
      </w:r>
      <w:r>
        <w:rPr>
          <w:rFonts w:ascii="Arial" w:hAnsi="Arial" w:cs="Arial"/>
          <w:spacing w:val="1"/>
          <w:sz w:val="22"/>
          <w:szCs w:val="22"/>
        </w:rPr>
        <w:t xml:space="preserve"> </w:t>
      </w:r>
      <w:r>
        <w:rPr>
          <w:rFonts w:ascii="Arial" w:hAnsi="Arial" w:cs="Arial"/>
          <w:sz w:val="22"/>
          <w:szCs w:val="22"/>
        </w:rPr>
        <w:t>on</w:t>
      </w:r>
      <w:r>
        <w:rPr>
          <w:rFonts w:ascii="Arial" w:hAnsi="Arial" w:cs="Arial"/>
          <w:spacing w:val="1"/>
          <w:sz w:val="22"/>
          <w:szCs w:val="22"/>
        </w:rPr>
        <w:t xml:space="preserve"> </w:t>
      </w:r>
      <w:r>
        <w:rPr>
          <w:rFonts w:ascii="Arial" w:hAnsi="Arial" w:cs="Arial"/>
          <w:sz w:val="22"/>
          <w:szCs w:val="22"/>
        </w:rPr>
        <w:t>the</w:t>
      </w:r>
      <w:r>
        <w:rPr>
          <w:rFonts w:ascii="Arial" w:hAnsi="Arial" w:cs="Arial"/>
          <w:spacing w:val="1"/>
          <w:sz w:val="22"/>
          <w:szCs w:val="22"/>
        </w:rPr>
        <w:t xml:space="preserve"> </w:t>
      </w:r>
      <w:r>
        <w:rPr>
          <w:rFonts w:ascii="Arial" w:hAnsi="Arial" w:cs="Arial"/>
          <w:sz w:val="22"/>
          <w:szCs w:val="22"/>
        </w:rPr>
        <w:t>following</w:t>
      </w:r>
      <w:r>
        <w:rPr>
          <w:rFonts w:ascii="Arial" w:hAnsi="Arial" w:cs="Arial"/>
          <w:spacing w:val="2"/>
          <w:sz w:val="22"/>
          <w:szCs w:val="22"/>
        </w:rPr>
        <w:t xml:space="preserve"> </w:t>
      </w:r>
      <w:r>
        <w:rPr>
          <w:rFonts w:ascii="Arial" w:hAnsi="Arial" w:cs="Arial"/>
          <w:sz w:val="22"/>
          <w:szCs w:val="22"/>
        </w:rPr>
        <w:t>criteria</w:t>
      </w:r>
      <w:r>
        <w:rPr>
          <w:rFonts w:ascii="Arial" w:hAnsi="Arial" w:cs="Arial"/>
          <w:spacing w:val="22"/>
          <w:w w:val="99"/>
          <w:sz w:val="22"/>
          <w:szCs w:val="22"/>
        </w:rPr>
        <w:t xml:space="preserve"> </w:t>
      </w:r>
      <w:r>
        <w:rPr>
          <w:rFonts w:ascii="Arial" w:hAnsi="Arial" w:cs="Arial"/>
          <w:sz w:val="22"/>
          <w:szCs w:val="22"/>
        </w:rPr>
        <w:t>(see</w:t>
      </w:r>
      <w:r>
        <w:rPr>
          <w:rFonts w:ascii="Arial" w:hAnsi="Arial" w:cs="Arial"/>
          <w:spacing w:val="-6"/>
          <w:sz w:val="22"/>
          <w:szCs w:val="22"/>
        </w:rPr>
        <w:t xml:space="preserve"> </w:t>
      </w:r>
      <w:r>
        <w:rPr>
          <w:rFonts w:ascii="Arial" w:hAnsi="Arial" w:cs="Arial"/>
          <w:sz w:val="22"/>
          <w:szCs w:val="22"/>
        </w:rPr>
        <w:t>Appendix</w:t>
      </w:r>
      <w:r>
        <w:rPr>
          <w:rFonts w:ascii="Arial" w:hAnsi="Arial" w:cs="Arial"/>
          <w:spacing w:val="-5"/>
          <w:sz w:val="22"/>
          <w:szCs w:val="22"/>
        </w:rPr>
        <w:t xml:space="preserve"> </w:t>
      </w:r>
      <w:r>
        <w:rPr>
          <w:rFonts w:ascii="Arial" w:hAnsi="Arial" w:cs="Arial"/>
          <w:sz w:val="22"/>
          <w:szCs w:val="22"/>
        </w:rPr>
        <w:t>B</w:t>
      </w:r>
      <w:r>
        <w:rPr>
          <w:rFonts w:ascii="Arial" w:hAnsi="Arial" w:cs="Arial"/>
          <w:spacing w:val="-5"/>
          <w:sz w:val="22"/>
          <w:szCs w:val="22"/>
        </w:rPr>
        <w:t xml:space="preserve"> </w:t>
      </w:r>
      <w:r>
        <w:rPr>
          <w:rFonts w:ascii="Arial" w:hAnsi="Arial" w:cs="Arial"/>
          <w:sz w:val="22"/>
          <w:szCs w:val="22"/>
        </w:rPr>
        <w:t>of</w:t>
      </w:r>
      <w:r>
        <w:rPr>
          <w:rFonts w:ascii="Arial" w:hAnsi="Arial" w:cs="Arial"/>
          <w:spacing w:val="-5"/>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z w:val="22"/>
          <w:szCs w:val="22"/>
        </w:rPr>
        <w:t>NIH</w:t>
      </w:r>
      <w:r>
        <w:rPr>
          <w:rFonts w:ascii="Arial" w:hAnsi="Arial" w:cs="Arial"/>
          <w:spacing w:val="-4"/>
          <w:sz w:val="22"/>
          <w:szCs w:val="22"/>
        </w:rPr>
        <w:t xml:space="preserve"> </w:t>
      </w:r>
      <w:r>
        <w:rPr>
          <w:rFonts w:ascii="Arial" w:hAnsi="Arial" w:cs="Arial"/>
          <w:sz w:val="22"/>
          <w:szCs w:val="22"/>
        </w:rPr>
        <w:t>Guidelines,</w:t>
      </w:r>
      <w:r>
        <w:rPr>
          <w:rFonts w:ascii="Arial" w:hAnsi="Arial" w:cs="Arial"/>
          <w:spacing w:val="-5"/>
          <w:sz w:val="22"/>
          <w:szCs w:val="22"/>
        </w:rPr>
        <w:t xml:space="preserve"> </w:t>
      </w:r>
      <w:r>
        <w:rPr>
          <w:rFonts w:ascii="Arial" w:hAnsi="Arial" w:cs="Arial"/>
          <w:i/>
          <w:iCs/>
          <w:sz w:val="22"/>
          <w:szCs w:val="22"/>
        </w:rPr>
        <w:t>Classification</w:t>
      </w:r>
      <w:r>
        <w:rPr>
          <w:rFonts w:ascii="Arial" w:hAnsi="Arial" w:cs="Arial"/>
          <w:i/>
          <w:iCs/>
          <w:spacing w:val="-5"/>
          <w:sz w:val="22"/>
          <w:szCs w:val="22"/>
        </w:rPr>
        <w:t xml:space="preserve"> </w:t>
      </w:r>
      <w:r>
        <w:rPr>
          <w:rFonts w:ascii="Arial" w:hAnsi="Arial" w:cs="Arial"/>
          <w:i/>
          <w:iCs/>
          <w:sz w:val="22"/>
          <w:szCs w:val="22"/>
        </w:rPr>
        <w:t>of</w:t>
      </w:r>
      <w:r>
        <w:rPr>
          <w:rFonts w:ascii="Arial" w:hAnsi="Arial" w:cs="Arial"/>
          <w:i/>
          <w:iCs/>
          <w:spacing w:val="-5"/>
          <w:sz w:val="22"/>
          <w:szCs w:val="22"/>
        </w:rPr>
        <w:t xml:space="preserve"> </w:t>
      </w:r>
      <w:r>
        <w:rPr>
          <w:rFonts w:ascii="Arial" w:hAnsi="Arial" w:cs="Arial"/>
          <w:i/>
          <w:iCs/>
          <w:sz w:val="22"/>
          <w:szCs w:val="22"/>
        </w:rPr>
        <w:t>Human</w:t>
      </w:r>
      <w:r>
        <w:rPr>
          <w:rFonts w:ascii="Arial" w:hAnsi="Arial" w:cs="Arial"/>
          <w:i/>
          <w:iCs/>
          <w:spacing w:val="-5"/>
          <w:sz w:val="22"/>
          <w:szCs w:val="22"/>
        </w:rPr>
        <w:t xml:space="preserve"> </w:t>
      </w:r>
      <w:r>
        <w:rPr>
          <w:rFonts w:ascii="Arial" w:hAnsi="Arial" w:cs="Arial"/>
          <w:i/>
          <w:iCs/>
          <w:sz w:val="22"/>
          <w:szCs w:val="22"/>
        </w:rPr>
        <w:t>Etiologic</w:t>
      </w:r>
      <w:r>
        <w:rPr>
          <w:rFonts w:ascii="Arial" w:hAnsi="Arial" w:cs="Arial"/>
          <w:i/>
          <w:iCs/>
          <w:spacing w:val="-5"/>
          <w:sz w:val="22"/>
          <w:szCs w:val="22"/>
        </w:rPr>
        <w:t xml:space="preserve"> </w:t>
      </w:r>
      <w:r>
        <w:rPr>
          <w:rFonts w:ascii="Arial" w:hAnsi="Arial" w:cs="Arial"/>
          <w:i/>
          <w:iCs/>
          <w:sz w:val="22"/>
          <w:szCs w:val="22"/>
        </w:rPr>
        <w:t>Agents</w:t>
      </w:r>
      <w:r>
        <w:rPr>
          <w:rFonts w:ascii="Arial" w:hAnsi="Arial" w:cs="Arial"/>
          <w:i/>
          <w:iCs/>
          <w:spacing w:val="-5"/>
          <w:sz w:val="22"/>
          <w:szCs w:val="22"/>
        </w:rPr>
        <w:t xml:space="preserve"> </w:t>
      </w:r>
      <w:r>
        <w:rPr>
          <w:rFonts w:ascii="Arial" w:hAnsi="Arial" w:cs="Arial"/>
          <w:i/>
          <w:iCs/>
          <w:sz w:val="22"/>
          <w:szCs w:val="22"/>
        </w:rPr>
        <w:t>on</w:t>
      </w:r>
      <w:r>
        <w:rPr>
          <w:rFonts w:ascii="Arial" w:hAnsi="Arial" w:cs="Arial"/>
          <w:i/>
          <w:iCs/>
          <w:spacing w:val="-5"/>
          <w:sz w:val="22"/>
          <w:szCs w:val="22"/>
        </w:rPr>
        <w:t xml:space="preserve"> </w:t>
      </w:r>
      <w:r>
        <w:rPr>
          <w:rFonts w:ascii="Arial" w:hAnsi="Arial" w:cs="Arial"/>
          <w:i/>
          <w:iCs/>
          <w:sz w:val="22"/>
          <w:szCs w:val="22"/>
        </w:rPr>
        <w:t>the</w:t>
      </w:r>
      <w:r>
        <w:rPr>
          <w:rFonts w:ascii="Arial" w:hAnsi="Arial" w:cs="Arial"/>
          <w:i/>
          <w:iCs/>
          <w:spacing w:val="-5"/>
          <w:sz w:val="22"/>
          <w:szCs w:val="22"/>
        </w:rPr>
        <w:t xml:space="preserve"> </w:t>
      </w:r>
      <w:r>
        <w:rPr>
          <w:rFonts w:ascii="Arial" w:hAnsi="Arial" w:cs="Arial"/>
          <w:i/>
          <w:iCs/>
          <w:sz w:val="22"/>
          <w:szCs w:val="22"/>
        </w:rPr>
        <w:t>Basis</w:t>
      </w:r>
      <w:r>
        <w:rPr>
          <w:rFonts w:ascii="Arial" w:hAnsi="Arial" w:cs="Arial"/>
          <w:i/>
          <w:iCs/>
          <w:spacing w:val="-5"/>
          <w:sz w:val="22"/>
          <w:szCs w:val="22"/>
        </w:rPr>
        <w:t xml:space="preserve"> </w:t>
      </w:r>
      <w:r>
        <w:rPr>
          <w:rFonts w:ascii="Arial" w:hAnsi="Arial" w:cs="Arial"/>
          <w:i/>
          <w:iCs/>
          <w:sz w:val="22"/>
          <w:szCs w:val="22"/>
        </w:rPr>
        <w:t>of</w:t>
      </w:r>
      <w:r>
        <w:rPr>
          <w:rFonts w:ascii="Arial" w:hAnsi="Arial" w:cs="Arial"/>
          <w:i/>
          <w:iCs/>
          <w:w w:val="99"/>
          <w:sz w:val="22"/>
          <w:szCs w:val="22"/>
        </w:rPr>
        <w:t xml:space="preserve"> </w:t>
      </w:r>
      <w:r>
        <w:rPr>
          <w:rFonts w:ascii="Arial" w:hAnsi="Arial" w:cs="Arial"/>
          <w:i/>
          <w:iCs/>
          <w:sz w:val="22"/>
          <w:szCs w:val="22"/>
        </w:rPr>
        <w:t>Hazard</w:t>
      </w:r>
      <w:r>
        <w:rPr>
          <w:rFonts w:ascii="Arial" w:hAnsi="Arial" w:cs="Arial"/>
          <w:sz w:val="22"/>
          <w:szCs w:val="22"/>
        </w:rPr>
        <w:t>):</w:t>
      </w:r>
    </w:p>
    <w:p w14:paraId="6F4F7A5B" w14:textId="77777777" w:rsidR="00D41DEE" w:rsidRDefault="00D41DEE">
      <w:pPr>
        <w:kinsoku w:val="0"/>
        <w:overflowPunct w:val="0"/>
        <w:spacing w:line="140" w:lineRule="exact"/>
        <w:rPr>
          <w:sz w:val="14"/>
          <w:szCs w:val="14"/>
        </w:rPr>
      </w:pPr>
    </w:p>
    <w:p w14:paraId="5715F868" w14:textId="77777777" w:rsidR="00D41DEE" w:rsidRDefault="00D41DEE">
      <w:pPr>
        <w:kinsoku w:val="0"/>
        <w:overflowPunct w:val="0"/>
        <w:spacing w:line="220" w:lineRule="exact"/>
        <w:rPr>
          <w:sz w:val="22"/>
          <w:szCs w:val="22"/>
        </w:rPr>
      </w:pPr>
    </w:p>
    <w:p w14:paraId="00E797A9" w14:textId="77777777" w:rsidR="00D41DEE" w:rsidRDefault="00D41DEE" w:rsidP="00A903C6">
      <w:pPr>
        <w:pStyle w:val="BodyText"/>
        <w:numPr>
          <w:ilvl w:val="0"/>
          <w:numId w:val="6"/>
        </w:numPr>
        <w:tabs>
          <w:tab w:val="left" w:pos="481"/>
        </w:tabs>
        <w:kinsoku w:val="0"/>
        <w:overflowPunct w:val="0"/>
        <w:jc w:val="both"/>
      </w:pPr>
      <w:r>
        <w:t>Risk</w:t>
      </w:r>
      <w:r>
        <w:rPr>
          <w:spacing w:val="-6"/>
        </w:rPr>
        <w:t xml:space="preserve"> </w:t>
      </w:r>
      <w:r>
        <w:t>Group</w:t>
      </w:r>
      <w:r>
        <w:rPr>
          <w:spacing w:val="-6"/>
        </w:rPr>
        <w:t xml:space="preserve"> </w:t>
      </w:r>
      <w:r>
        <w:t>1</w:t>
      </w:r>
      <w:r>
        <w:rPr>
          <w:spacing w:val="-6"/>
        </w:rPr>
        <w:t xml:space="preserve"> </w:t>
      </w:r>
      <w:r>
        <w:t>(RG1)</w:t>
      </w:r>
      <w:r>
        <w:rPr>
          <w:spacing w:val="-5"/>
        </w:rPr>
        <w:t xml:space="preserve"> </w:t>
      </w:r>
      <w:r>
        <w:t>agents</w:t>
      </w:r>
      <w:r>
        <w:rPr>
          <w:spacing w:val="-6"/>
        </w:rPr>
        <w:t xml:space="preserve"> </w:t>
      </w:r>
      <w:r>
        <w:t>are</w:t>
      </w:r>
      <w:r>
        <w:rPr>
          <w:spacing w:val="-6"/>
        </w:rPr>
        <w:t xml:space="preserve"> </w:t>
      </w:r>
      <w:r>
        <w:t>not</w:t>
      </w:r>
      <w:r>
        <w:rPr>
          <w:spacing w:val="-5"/>
        </w:rPr>
        <w:t xml:space="preserve"> </w:t>
      </w:r>
      <w:r>
        <w:rPr>
          <w:spacing w:val="-1"/>
        </w:rPr>
        <w:t>associated</w:t>
      </w:r>
      <w:r>
        <w:rPr>
          <w:spacing w:val="-6"/>
        </w:rPr>
        <w:t xml:space="preserve"> </w:t>
      </w:r>
      <w:r>
        <w:t>with</w:t>
      </w:r>
      <w:r>
        <w:rPr>
          <w:spacing w:val="-6"/>
        </w:rPr>
        <w:t xml:space="preserve"> </w:t>
      </w:r>
      <w:r>
        <w:t>disease</w:t>
      </w:r>
      <w:r>
        <w:rPr>
          <w:spacing w:val="-6"/>
        </w:rPr>
        <w:t xml:space="preserve"> </w:t>
      </w:r>
      <w:r>
        <w:t>in</w:t>
      </w:r>
      <w:r>
        <w:rPr>
          <w:spacing w:val="-6"/>
        </w:rPr>
        <w:t xml:space="preserve"> </w:t>
      </w:r>
      <w:r>
        <w:t>healthy</w:t>
      </w:r>
      <w:r>
        <w:rPr>
          <w:spacing w:val="-6"/>
        </w:rPr>
        <w:t xml:space="preserve"> </w:t>
      </w:r>
      <w:r>
        <w:t>adult</w:t>
      </w:r>
      <w:r>
        <w:rPr>
          <w:spacing w:val="-5"/>
        </w:rPr>
        <w:t xml:space="preserve"> </w:t>
      </w:r>
      <w:r>
        <w:t>humans</w:t>
      </w:r>
    </w:p>
    <w:p w14:paraId="4FB1D4C2" w14:textId="77777777" w:rsidR="00D41DEE" w:rsidRDefault="00D41DEE" w:rsidP="00A903C6">
      <w:pPr>
        <w:pStyle w:val="BodyText"/>
        <w:numPr>
          <w:ilvl w:val="0"/>
          <w:numId w:val="6"/>
        </w:numPr>
        <w:tabs>
          <w:tab w:val="left" w:pos="481"/>
        </w:tabs>
        <w:kinsoku w:val="0"/>
        <w:overflowPunct w:val="0"/>
        <w:ind w:right="397"/>
      </w:pPr>
      <w:r>
        <w:t>Risk</w:t>
      </w:r>
      <w:r>
        <w:rPr>
          <w:spacing w:val="1"/>
        </w:rPr>
        <w:t xml:space="preserve"> </w:t>
      </w:r>
      <w:r>
        <w:t>Group</w:t>
      </w:r>
      <w:r>
        <w:rPr>
          <w:spacing w:val="1"/>
        </w:rPr>
        <w:t xml:space="preserve"> </w:t>
      </w:r>
      <w:r>
        <w:t>2</w:t>
      </w:r>
      <w:r>
        <w:rPr>
          <w:spacing w:val="2"/>
        </w:rPr>
        <w:t xml:space="preserve"> </w:t>
      </w:r>
      <w:r>
        <w:t>(RG2)</w:t>
      </w:r>
      <w:r>
        <w:rPr>
          <w:spacing w:val="1"/>
        </w:rPr>
        <w:t xml:space="preserve"> </w:t>
      </w:r>
      <w:r>
        <w:t>agents</w:t>
      </w:r>
      <w:r>
        <w:rPr>
          <w:spacing w:val="2"/>
        </w:rPr>
        <w:t xml:space="preserve"> </w:t>
      </w:r>
      <w:r>
        <w:t>are</w:t>
      </w:r>
      <w:r>
        <w:rPr>
          <w:spacing w:val="1"/>
        </w:rPr>
        <w:t xml:space="preserve"> </w:t>
      </w:r>
      <w:r>
        <w:rPr>
          <w:spacing w:val="-1"/>
        </w:rPr>
        <w:t>associated</w:t>
      </w:r>
      <w:r>
        <w:rPr>
          <w:spacing w:val="2"/>
        </w:rPr>
        <w:t xml:space="preserve"> </w:t>
      </w:r>
      <w:r>
        <w:t>with</w:t>
      </w:r>
      <w:r>
        <w:rPr>
          <w:spacing w:val="1"/>
        </w:rPr>
        <w:t xml:space="preserve"> </w:t>
      </w:r>
      <w:r>
        <w:t>human</w:t>
      </w:r>
      <w:r>
        <w:rPr>
          <w:spacing w:val="2"/>
        </w:rPr>
        <w:t xml:space="preserve"> </w:t>
      </w:r>
      <w:r>
        <w:t>disease</w:t>
      </w:r>
      <w:r>
        <w:rPr>
          <w:spacing w:val="1"/>
        </w:rPr>
        <w:t xml:space="preserve"> </w:t>
      </w:r>
      <w:r>
        <w:t>that</w:t>
      </w:r>
      <w:r>
        <w:rPr>
          <w:spacing w:val="2"/>
        </w:rPr>
        <w:t xml:space="preserve"> </w:t>
      </w:r>
      <w:r>
        <w:t>is</w:t>
      </w:r>
      <w:r>
        <w:rPr>
          <w:spacing w:val="1"/>
        </w:rPr>
        <w:t xml:space="preserve"> </w:t>
      </w:r>
      <w:r>
        <w:rPr>
          <w:spacing w:val="-1"/>
        </w:rPr>
        <w:t>rarely</w:t>
      </w:r>
      <w:r>
        <w:rPr>
          <w:spacing w:val="1"/>
        </w:rPr>
        <w:t xml:space="preserve"> </w:t>
      </w:r>
      <w:r>
        <w:t>serious</w:t>
      </w:r>
      <w:r>
        <w:rPr>
          <w:spacing w:val="2"/>
        </w:rPr>
        <w:t xml:space="preserve"> </w:t>
      </w:r>
      <w:r>
        <w:t>and</w:t>
      </w:r>
      <w:r>
        <w:rPr>
          <w:spacing w:val="28"/>
          <w:w w:val="99"/>
        </w:rPr>
        <w:t xml:space="preserve"> </w:t>
      </w:r>
      <w:r>
        <w:t>for</w:t>
      </w:r>
      <w:r>
        <w:rPr>
          <w:spacing w:val="-8"/>
        </w:rPr>
        <w:t xml:space="preserve"> </w:t>
      </w:r>
      <w:r>
        <w:t>which</w:t>
      </w:r>
      <w:r>
        <w:rPr>
          <w:spacing w:val="-8"/>
        </w:rPr>
        <w:t xml:space="preserve"> </w:t>
      </w:r>
      <w:r>
        <w:t>preventive</w:t>
      </w:r>
      <w:r>
        <w:rPr>
          <w:spacing w:val="-7"/>
        </w:rPr>
        <w:t xml:space="preserve"> </w:t>
      </w:r>
      <w:r>
        <w:t>or</w:t>
      </w:r>
      <w:r>
        <w:rPr>
          <w:spacing w:val="-8"/>
        </w:rPr>
        <w:t xml:space="preserve"> </w:t>
      </w:r>
      <w:r>
        <w:t>therapeutic</w:t>
      </w:r>
      <w:r>
        <w:rPr>
          <w:spacing w:val="-8"/>
        </w:rPr>
        <w:t xml:space="preserve"> </w:t>
      </w:r>
      <w:r>
        <w:t>interventions</w:t>
      </w:r>
      <w:r>
        <w:rPr>
          <w:spacing w:val="-7"/>
        </w:rPr>
        <w:t xml:space="preserve"> </w:t>
      </w:r>
      <w:r>
        <w:t>are</w:t>
      </w:r>
      <w:r>
        <w:rPr>
          <w:spacing w:val="-7"/>
        </w:rPr>
        <w:t xml:space="preserve"> </w:t>
      </w:r>
      <w:r>
        <w:rPr>
          <w:i/>
          <w:iCs/>
        </w:rPr>
        <w:t>often</w:t>
      </w:r>
      <w:r>
        <w:rPr>
          <w:i/>
          <w:iCs/>
          <w:spacing w:val="-7"/>
        </w:rPr>
        <w:t xml:space="preserve"> </w:t>
      </w:r>
      <w:r>
        <w:t>available.</w:t>
      </w:r>
    </w:p>
    <w:p w14:paraId="743BF050" w14:textId="77777777" w:rsidR="00D41DEE" w:rsidRDefault="00D41DEE" w:rsidP="00A903C6">
      <w:pPr>
        <w:pStyle w:val="BodyText"/>
        <w:numPr>
          <w:ilvl w:val="0"/>
          <w:numId w:val="6"/>
        </w:numPr>
        <w:tabs>
          <w:tab w:val="left" w:pos="481"/>
        </w:tabs>
        <w:kinsoku w:val="0"/>
        <w:overflowPunct w:val="0"/>
        <w:spacing w:before="49"/>
        <w:ind w:right="392"/>
      </w:pPr>
      <w:r>
        <w:t>Risk</w:t>
      </w:r>
      <w:r>
        <w:rPr>
          <w:spacing w:val="-6"/>
        </w:rPr>
        <w:t xml:space="preserve"> </w:t>
      </w:r>
      <w:r>
        <w:t>Group</w:t>
      </w:r>
      <w:r>
        <w:rPr>
          <w:spacing w:val="-5"/>
        </w:rPr>
        <w:t xml:space="preserve"> </w:t>
      </w:r>
      <w:r>
        <w:t>3</w:t>
      </w:r>
      <w:r>
        <w:rPr>
          <w:spacing w:val="-5"/>
        </w:rPr>
        <w:t xml:space="preserve"> </w:t>
      </w:r>
      <w:r>
        <w:t>(RG3)</w:t>
      </w:r>
      <w:r>
        <w:rPr>
          <w:spacing w:val="-6"/>
        </w:rPr>
        <w:t xml:space="preserve"> </w:t>
      </w:r>
      <w:r>
        <w:t>agents</w:t>
      </w:r>
      <w:r>
        <w:rPr>
          <w:spacing w:val="-6"/>
        </w:rPr>
        <w:t xml:space="preserve"> </w:t>
      </w:r>
      <w:r>
        <w:t>are</w:t>
      </w:r>
      <w:r>
        <w:rPr>
          <w:spacing w:val="-5"/>
        </w:rPr>
        <w:t xml:space="preserve"> </w:t>
      </w:r>
      <w:r>
        <w:t>associated</w:t>
      </w:r>
      <w:r>
        <w:rPr>
          <w:spacing w:val="-6"/>
        </w:rPr>
        <w:t xml:space="preserve"> </w:t>
      </w:r>
      <w:r>
        <w:t>with</w:t>
      </w:r>
      <w:r>
        <w:rPr>
          <w:spacing w:val="-5"/>
        </w:rPr>
        <w:t xml:space="preserve"> </w:t>
      </w:r>
      <w:r>
        <w:t>serious</w:t>
      </w:r>
      <w:r>
        <w:rPr>
          <w:spacing w:val="-6"/>
        </w:rPr>
        <w:t xml:space="preserve"> </w:t>
      </w:r>
      <w:r>
        <w:t>or</w:t>
      </w:r>
      <w:r>
        <w:rPr>
          <w:spacing w:val="-6"/>
        </w:rPr>
        <w:t xml:space="preserve"> </w:t>
      </w:r>
      <w:r>
        <w:t>lethal</w:t>
      </w:r>
      <w:r>
        <w:rPr>
          <w:spacing w:val="-5"/>
        </w:rPr>
        <w:t xml:space="preserve"> </w:t>
      </w:r>
      <w:r>
        <w:t>human</w:t>
      </w:r>
      <w:r>
        <w:rPr>
          <w:spacing w:val="-6"/>
        </w:rPr>
        <w:t xml:space="preserve"> </w:t>
      </w:r>
      <w:r>
        <w:t>disease</w:t>
      </w:r>
      <w:r>
        <w:rPr>
          <w:spacing w:val="-5"/>
        </w:rPr>
        <w:t xml:space="preserve"> </w:t>
      </w:r>
      <w:r>
        <w:t>for</w:t>
      </w:r>
      <w:r>
        <w:rPr>
          <w:spacing w:val="-6"/>
        </w:rPr>
        <w:t xml:space="preserve"> </w:t>
      </w:r>
      <w:r>
        <w:t>which</w:t>
      </w:r>
      <w:r>
        <w:rPr>
          <w:spacing w:val="22"/>
          <w:w w:val="99"/>
        </w:rPr>
        <w:t xml:space="preserve"> </w:t>
      </w:r>
      <w:r>
        <w:t>preventive</w:t>
      </w:r>
      <w:r>
        <w:rPr>
          <w:spacing w:val="-9"/>
        </w:rPr>
        <w:t xml:space="preserve"> </w:t>
      </w:r>
      <w:r>
        <w:t>or</w:t>
      </w:r>
      <w:r>
        <w:rPr>
          <w:spacing w:val="-9"/>
        </w:rPr>
        <w:t xml:space="preserve"> </w:t>
      </w:r>
      <w:r>
        <w:t>therapeutic</w:t>
      </w:r>
      <w:r>
        <w:rPr>
          <w:spacing w:val="-8"/>
        </w:rPr>
        <w:t xml:space="preserve"> </w:t>
      </w:r>
      <w:r>
        <w:t>interventions</w:t>
      </w:r>
      <w:r>
        <w:rPr>
          <w:spacing w:val="-9"/>
        </w:rPr>
        <w:t xml:space="preserve"> </w:t>
      </w:r>
      <w:r>
        <w:rPr>
          <w:i/>
          <w:iCs/>
          <w:spacing w:val="-1"/>
        </w:rPr>
        <w:t>may</w:t>
      </w:r>
      <w:r>
        <w:rPr>
          <w:i/>
          <w:iCs/>
          <w:spacing w:val="-8"/>
        </w:rPr>
        <w:t xml:space="preserve"> </w:t>
      </w:r>
      <w:r>
        <w:rPr>
          <w:i/>
          <w:iCs/>
        </w:rPr>
        <w:t>be</w:t>
      </w:r>
      <w:r>
        <w:rPr>
          <w:i/>
          <w:iCs/>
          <w:spacing w:val="-9"/>
        </w:rPr>
        <w:t xml:space="preserve"> </w:t>
      </w:r>
      <w:r>
        <w:t>available.</w:t>
      </w:r>
    </w:p>
    <w:p w14:paraId="3A7F3090" w14:textId="77777777" w:rsidR="00D41DEE" w:rsidRDefault="00D41DEE" w:rsidP="00A903C6">
      <w:pPr>
        <w:pStyle w:val="BodyText"/>
        <w:numPr>
          <w:ilvl w:val="0"/>
          <w:numId w:val="6"/>
        </w:numPr>
        <w:tabs>
          <w:tab w:val="left" w:pos="481"/>
        </w:tabs>
        <w:kinsoku w:val="0"/>
        <w:overflowPunct w:val="0"/>
        <w:ind w:right="395"/>
      </w:pPr>
      <w:r>
        <w:t>Risk</w:t>
      </w:r>
      <w:r>
        <w:rPr>
          <w:spacing w:val="2"/>
        </w:rPr>
        <w:t xml:space="preserve"> </w:t>
      </w:r>
      <w:r>
        <w:t>Group</w:t>
      </w:r>
      <w:r>
        <w:rPr>
          <w:spacing w:val="3"/>
        </w:rPr>
        <w:t xml:space="preserve"> </w:t>
      </w:r>
      <w:r>
        <w:t>4</w:t>
      </w:r>
      <w:r>
        <w:rPr>
          <w:spacing w:val="3"/>
        </w:rPr>
        <w:t xml:space="preserve"> </w:t>
      </w:r>
      <w:r>
        <w:t>(RG4)</w:t>
      </w:r>
      <w:r>
        <w:rPr>
          <w:spacing w:val="3"/>
        </w:rPr>
        <w:t xml:space="preserve"> </w:t>
      </w:r>
      <w:r>
        <w:t>agents</w:t>
      </w:r>
      <w:r>
        <w:rPr>
          <w:spacing w:val="3"/>
        </w:rPr>
        <w:t xml:space="preserve"> </w:t>
      </w:r>
      <w:r>
        <w:t>are</w:t>
      </w:r>
      <w:r>
        <w:rPr>
          <w:spacing w:val="3"/>
        </w:rPr>
        <w:t xml:space="preserve"> </w:t>
      </w:r>
      <w:r>
        <w:t>likely</w:t>
      </w:r>
      <w:r>
        <w:rPr>
          <w:spacing w:val="3"/>
        </w:rPr>
        <w:t xml:space="preserve"> </w:t>
      </w:r>
      <w:r>
        <w:t>to</w:t>
      </w:r>
      <w:r>
        <w:rPr>
          <w:spacing w:val="3"/>
        </w:rPr>
        <w:t xml:space="preserve"> </w:t>
      </w:r>
      <w:r>
        <w:t>cause</w:t>
      </w:r>
      <w:r>
        <w:rPr>
          <w:spacing w:val="2"/>
        </w:rPr>
        <w:t xml:space="preserve"> </w:t>
      </w:r>
      <w:r>
        <w:t>serious</w:t>
      </w:r>
      <w:r>
        <w:rPr>
          <w:spacing w:val="3"/>
        </w:rPr>
        <w:t xml:space="preserve"> </w:t>
      </w:r>
      <w:r>
        <w:t>or</w:t>
      </w:r>
      <w:r>
        <w:rPr>
          <w:spacing w:val="3"/>
        </w:rPr>
        <w:t xml:space="preserve"> </w:t>
      </w:r>
      <w:r>
        <w:rPr>
          <w:spacing w:val="-1"/>
        </w:rPr>
        <w:t>lethal</w:t>
      </w:r>
      <w:r>
        <w:rPr>
          <w:spacing w:val="3"/>
        </w:rPr>
        <w:t xml:space="preserve"> </w:t>
      </w:r>
      <w:r>
        <w:t>human</w:t>
      </w:r>
      <w:r>
        <w:rPr>
          <w:spacing w:val="3"/>
        </w:rPr>
        <w:t xml:space="preserve"> </w:t>
      </w:r>
      <w:r>
        <w:t>disease</w:t>
      </w:r>
      <w:r>
        <w:rPr>
          <w:spacing w:val="3"/>
        </w:rPr>
        <w:t xml:space="preserve"> </w:t>
      </w:r>
      <w:r>
        <w:t>for</w:t>
      </w:r>
      <w:r>
        <w:rPr>
          <w:spacing w:val="3"/>
        </w:rPr>
        <w:t xml:space="preserve"> </w:t>
      </w:r>
      <w:r>
        <w:t>which</w:t>
      </w:r>
      <w:r>
        <w:rPr>
          <w:spacing w:val="25"/>
          <w:w w:val="99"/>
        </w:rPr>
        <w:t xml:space="preserve"> </w:t>
      </w:r>
      <w:r>
        <w:t>preventive</w:t>
      </w:r>
      <w:r>
        <w:rPr>
          <w:spacing w:val="-9"/>
        </w:rPr>
        <w:t xml:space="preserve"> </w:t>
      </w:r>
      <w:r>
        <w:t>or</w:t>
      </w:r>
      <w:r>
        <w:rPr>
          <w:spacing w:val="-8"/>
        </w:rPr>
        <w:t xml:space="preserve"> </w:t>
      </w:r>
      <w:r>
        <w:t>therapeutic</w:t>
      </w:r>
      <w:r>
        <w:rPr>
          <w:spacing w:val="-8"/>
        </w:rPr>
        <w:t xml:space="preserve"> </w:t>
      </w:r>
      <w:r>
        <w:t>interventions</w:t>
      </w:r>
      <w:r>
        <w:rPr>
          <w:spacing w:val="-9"/>
        </w:rPr>
        <w:t xml:space="preserve"> </w:t>
      </w:r>
      <w:r>
        <w:t>are</w:t>
      </w:r>
      <w:r>
        <w:rPr>
          <w:spacing w:val="-8"/>
        </w:rPr>
        <w:t xml:space="preserve"> </w:t>
      </w:r>
      <w:r>
        <w:rPr>
          <w:i/>
          <w:iCs/>
        </w:rPr>
        <w:t>not</w:t>
      </w:r>
      <w:r>
        <w:rPr>
          <w:i/>
          <w:iCs/>
          <w:spacing w:val="-8"/>
        </w:rPr>
        <w:t xml:space="preserve"> </w:t>
      </w:r>
      <w:r>
        <w:rPr>
          <w:i/>
          <w:iCs/>
        </w:rPr>
        <w:t>usually</w:t>
      </w:r>
      <w:r>
        <w:rPr>
          <w:i/>
          <w:iCs/>
          <w:spacing w:val="-8"/>
        </w:rPr>
        <w:t xml:space="preserve"> </w:t>
      </w:r>
      <w:r>
        <w:rPr>
          <w:spacing w:val="-1"/>
        </w:rPr>
        <w:t>available.</w:t>
      </w:r>
    </w:p>
    <w:p w14:paraId="3C76D5C3" w14:textId="77777777" w:rsidR="00D41DEE" w:rsidRDefault="00D41DEE">
      <w:pPr>
        <w:kinsoku w:val="0"/>
        <w:overflowPunct w:val="0"/>
        <w:spacing w:before="15" w:line="240" w:lineRule="exact"/>
      </w:pPr>
    </w:p>
    <w:p w14:paraId="35F35E53" w14:textId="77777777" w:rsidR="00D41DEE" w:rsidRDefault="00D41DEE">
      <w:pPr>
        <w:pStyle w:val="Heading4"/>
        <w:kinsoku w:val="0"/>
        <w:overflowPunct w:val="0"/>
        <w:ind w:left="119"/>
        <w:jc w:val="both"/>
        <w:rPr>
          <w:b w:val="0"/>
          <w:bCs w:val="0"/>
          <w:i w:val="0"/>
          <w:iCs w:val="0"/>
        </w:rPr>
      </w:pPr>
      <w:r>
        <w:t>Containment</w:t>
      </w:r>
    </w:p>
    <w:p w14:paraId="547670BD" w14:textId="77777777" w:rsidR="00D41DEE" w:rsidRDefault="00D41DEE">
      <w:pPr>
        <w:pStyle w:val="BodyText"/>
        <w:kinsoku w:val="0"/>
        <w:overflowPunct w:val="0"/>
        <w:spacing w:before="107"/>
        <w:ind w:right="118" w:hanging="1"/>
        <w:jc w:val="both"/>
      </w:pPr>
      <w:r>
        <w:t>The</w:t>
      </w:r>
      <w:r>
        <w:rPr>
          <w:spacing w:val="5"/>
        </w:rPr>
        <w:t xml:space="preserve"> </w:t>
      </w:r>
      <w:r>
        <w:t>first</w:t>
      </w:r>
      <w:r>
        <w:rPr>
          <w:spacing w:val="6"/>
        </w:rPr>
        <w:t xml:space="preserve"> </w:t>
      </w:r>
      <w:r>
        <w:rPr>
          <w:spacing w:val="-1"/>
        </w:rPr>
        <w:t>principle</w:t>
      </w:r>
      <w:r>
        <w:rPr>
          <w:spacing w:val="6"/>
        </w:rPr>
        <w:t xml:space="preserve"> </w:t>
      </w:r>
      <w:r>
        <w:t>of</w:t>
      </w:r>
      <w:r>
        <w:rPr>
          <w:spacing w:val="5"/>
        </w:rPr>
        <w:t xml:space="preserve"> </w:t>
      </w:r>
      <w:r>
        <w:rPr>
          <w:spacing w:val="-1"/>
        </w:rPr>
        <w:t>containment</w:t>
      </w:r>
      <w:r>
        <w:rPr>
          <w:spacing w:val="6"/>
        </w:rPr>
        <w:t xml:space="preserve"> </w:t>
      </w:r>
      <w:r>
        <w:t>is</w:t>
      </w:r>
      <w:r>
        <w:rPr>
          <w:spacing w:val="6"/>
        </w:rPr>
        <w:t xml:space="preserve"> </w:t>
      </w:r>
      <w:r>
        <w:t>strict</w:t>
      </w:r>
      <w:r>
        <w:rPr>
          <w:spacing w:val="5"/>
        </w:rPr>
        <w:t xml:space="preserve"> </w:t>
      </w:r>
      <w:r>
        <w:rPr>
          <w:spacing w:val="-1"/>
        </w:rPr>
        <w:t>adherence</w:t>
      </w:r>
      <w:r>
        <w:rPr>
          <w:spacing w:val="6"/>
        </w:rPr>
        <w:t xml:space="preserve"> </w:t>
      </w:r>
      <w:r>
        <w:t>to</w:t>
      </w:r>
      <w:r>
        <w:rPr>
          <w:spacing w:val="6"/>
        </w:rPr>
        <w:t xml:space="preserve"> </w:t>
      </w:r>
      <w:r>
        <w:rPr>
          <w:spacing w:val="-1"/>
        </w:rPr>
        <w:t>good</w:t>
      </w:r>
      <w:r>
        <w:rPr>
          <w:spacing w:val="6"/>
        </w:rPr>
        <w:t xml:space="preserve"> </w:t>
      </w:r>
      <w:r>
        <w:rPr>
          <w:spacing w:val="-1"/>
        </w:rPr>
        <w:t>microbiological</w:t>
      </w:r>
      <w:r>
        <w:rPr>
          <w:spacing w:val="6"/>
        </w:rPr>
        <w:t xml:space="preserve"> </w:t>
      </w:r>
      <w:r>
        <w:rPr>
          <w:spacing w:val="-1"/>
        </w:rPr>
        <w:t>practices.</w:t>
      </w:r>
      <w:r>
        <w:rPr>
          <w:spacing w:val="5"/>
        </w:rPr>
        <w:t xml:space="preserve"> </w:t>
      </w:r>
      <w:r>
        <w:rPr>
          <w:i/>
          <w:iCs/>
          <w:spacing w:val="-1"/>
        </w:rPr>
        <w:t>Physical</w:t>
      </w:r>
      <w:r>
        <w:rPr>
          <w:i/>
          <w:iCs/>
          <w:spacing w:val="115"/>
          <w:w w:val="99"/>
        </w:rPr>
        <w:t xml:space="preserve"> </w:t>
      </w:r>
      <w:r>
        <w:t>containment</w:t>
      </w:r>
      <w:r>
        <w:rPr>
          <w:spacing w:val="8"/>
        </w:rPr>
        <w:t xml:space="preserve"> </w:t>
      </w:r>
      <w:r>
        <w:t>is</w:t>
      </w:r>
      <w:r>
        <w:rPr>
          <w:spacing w:val="8"/>
        </w:rPr>
        <w:t xml:space="preserve"> </w:t>
      </w:r>
      <w:r>
        <w:t>achieved</w:t>
      </w:r>
      <w:r>
        <w:rPr>
          <w:spacing w:val="8"/>
        </w:rPr>
        <w:t xml:space="preserve"> </w:t>
      </w:r>
      <w:r>
        <w:t>through</w:t>
      </w:r>
      <w:r>
        <w:rPr>
          <w:spacing w:val="8"/>
        </w:rPr>
        <w:t xml:space="preserve"> </w:t>
      </w:r>
      <w:r>
        <w:t>the</w:t>
      </w:r>
      <w:r>
        <w:rPr>
          <w:spacing w:val="8"/>
        </w:rPr>
        <w:t xml:space="preserve"> </w:t>
      </w:r>
      <w:r>
        <w:t>use</w:t>
      </w:r>
      <w:r>
        <w:rPr>
          <w:spacing w:val="8"/>
        </w:rPr>
        <w:t xml:space="preserve"> </w:t>
      </w:r>
      <w:r>
        <w:t>of</w:t>
      </w:r>
      <w:r>
        <w:rPr>
          <w:spacing w:val="9"/>
        </w:rPr>
        <w:t xml:space="preserve"> </w:t>
      </w:r>
      <w:r>
        <w:t>laboratory</w:t>
      </w:r>
      <w:r>
        <w:rPr>
          <w:spacing w:val="8"/>
        </w:rPr>
        <w:t xml:space="preserve"> </w:t>
      </w:r>
      <w:r>
        <w:t>practices,</w:t>
      </w:r>
      <w:r>
        <w:rPr>
          <w:spacing w:val="8"/>
        </w:rPr>
        <w:t xml:space="preserve"> </w:t>
      </w:r>
      <w:r>
        <w:rPr>
          <w:spacing w:val="-1"/>
        </w:rPr>
        <w:t>containment</w:t>
      </w:r>
      <w:r>
        <w:rPr>
          <w:spacing w:val="8"/>
        </w:rPr>
        <w:t xml:space="preserve"> </w:t>
      </w:r>
      <w:r>
        <w:t>equipment</w:t>
      </w:r>
      <w:r>
        <w:rPr>
          <w:spacing w:val="8"/>
        </w:rPr>
        <w:t xml:space="preserve"> </w:t>
      </w:r>
      <w:r>
        <w:t>(such</w:t>
      </w:r>
      <w:r>
        <w:rPr>
          <w:spacing w:val="29"/>
          <w:w w:val="99"/>
        </w:rPr>
        <w:t xml:space="preserve"> </w:t>
      </w:r>
      <w:r>
        <w:t>as</w:t>
      </w:r>
      <w:r>
        <w:rPr>
          <w:spacing w:val="32"/>
        </w:rPr>
        <w:t xml:space="preserve"> </w:t>
      </w:r>
      <w:r>
        <w:rPr>
          <w:spacing w:val="-1"/>
        </w:rPr>
        <w:t>biosafety</w:t>
      </w:r>
      <w:r>
        <w:rPr>
          <w:spacing w:val="32"/>
        </w:rPr>
        <w:t xml:space="preserve"> </w:t>
      </w:r>
      <w:r>
        <w:rPr>
          <w:spacing w:val="-1"/>
        </w:rPr>
        <w:t>cabinets</w:t>
      </w:r>
      <w:r>
        <w:rPr>
          <w:spacing w:val="32"/>
        </w:rPr>
        <w:t xml:space="preserve"> </w:t>
      </w:r>
      <w:r>
        <w:rPr>
          <w:spacing w:val="-1"/>
        </w:rPr>
        <w:t>and</w:t>
      </w:r>
      <w:r>
        <w:rPr>
          <w:spacing w:val="32"/>
        </w:rPr>
        <w:t xml:space="preserve"> </w:t>
      </w:r>
      <w:r>
        <w:t>other</w:t>
      </w:r>
      <w:r>
        <w:rPr>
          <w:spacing w:val="32"/>
        </w:rPr>
        <w:t xml:space="preserve"> </w:t>
      </w:r>
      <w:r>
        <w:rPr>
          <w:spacing w:val="-1"/>
        </w:rPr>
        <w:t>engineering</w:t>
      </w:r>
      <w:r>
        <w:rPr>
          <w:spacing w:val="32"/>
        </w:rPr>
        <w:t xml:space="preserve"> </w:t>
      </w:r>
      <w:r>
        <w:t>controls),</w:t>
      </w:r>
      <w:r>
        <w:rPr>
          <w:spacing w:val="32"/>
        </w:rPr>
        <w:t xml:space="preserve"> </w:t>
      </w:r>
      <w:r>
        <w:rPr>
          <w:spacing w:val="-1"/>
        </w:rPr>
        <w:t>and</w:t>
      </w:r>
      <w:r>
        <w:rPr>
          <w:spacing w:val="32"/>
        </w:rPr>
        <w:t xml:space="preserve"> </w:t>
      </w:r>
      <w:r>
        <w:rPr>
          <w:spacing w:val="-1"/>
        </w:rPr>
        <w:t>special</w:t>
      </w:r>
      <w:r>
        <w:rPr>
          <w:spacing w:val="32"/>
        </w:rPr>
        <w:t xml:space="preserve"> </w:t>
      </w:r>
      <w:r>
        <w:rPr>
          <w:spacing w:val="-1"/>
        </w:rPr>
        <w:t>laboratory</w:t>
      </w:r>
      <w:r>
        <w:rPr>
          <w:spacing w:val="32"/>
        </w:rPr>
        <w:t xml:space="preserve"> </w:t>
      </w:r>
      <w:r>
        <w:t>design.</w:t>
      </w:r>
      <w:r>
        <w:rPr>
          <w:spacing w:val="4"/>
        </w:rPr>
        <w:t xml:space="preserve"> </w:t>
      </w:r>
      <w:r>
        <w:t>Some</w:t>
      </w:r>
      <w:r>
        <w:rPr>
          <w:spacing w:val="87"/>
          <w:w w:val="99"/>
        </w:rPr>
        <w:t xml:space="preserve"> </w:t>
      </w:r>
      <w:r>
        <w:t>experiments</w:t>
      </w:r>
      <w:r>
        <w:rPr>
          <w:spacing w:val="34"/>
        </w:rPr>
        <w:t xml:space="preserve"> </w:t>
      </w:r>
      <w:r>
        <w:t>involving</w:t>
      </w:r>
      <w:r>
        <w:rPr>
          <w:spacing w:val="35"/>
        </w:rPr>
        <w:t xml:space="preserve"> </w:t>
      </w:r>
      <w:r>
        <w:t>recombinant</w:t>
      </w:r>
      <w:r>
        <w:rPr>
          <w:spacing w:val="34"/>
        </w:rPr>
        <w:t xml:space="preserve"> </w:t>
      </w:r>
      <w:r>
        <w:t>DNA</w:t>
      </w:r>
      <w:r>
        <w:rPr>
          <w:spacing w:val="35"/>
        </w:rPr>
        <w:t xml:space="preserve"> </w:t>
      </w:r>
      <w:r>
        <w:t>may</w:t>
      </w:r>
      <w:r>
        <w:rPr>
          <w:spacing w:val="34"/>
        </w:rPr>
        <w:t xml:space="preserve"> </w:t>
      </w:r>
      <w:r>
        <w:t>additionally</w:t>
      </w:r>
      <w:r>
        <w:rPr>
          <w:spacing w:val="34"/>
        </w:rPr>
        <w:t xml:space="preserve"> </w:t>
      </w:r>
      <w:r>
        <w:t>lend</w:t>
      </w:r>
      <w:r>
        <w:rPr>
          <w:spacing w:val="34"/>
        </w:rPr>
        <w:t xml:space="preserve"> </w:t>
      </w:r>
      <w:r>
        <w:t>themselves</w:t>
      </w:r>
      <w:r>
        <w:rPr>
          <w:spacing w:val="33"/>
        </w:rPr>
        <w:t xml:space="preserve"> </w:t>
      </w:r>
      <w:r>
        <w:t>to</w:t>
      </w:r>
      <w:r>
        <w:rPr>
          <w:spacing w:val="36"/>
        </w:rPr>
        <w:t xml:space="preserve"> </w:t>
      </w:r>
      <w:r>
        <w:rPr>
          <w:i/>
          <w:iCs/>
        </w:rPr>
        <w:t>biological</w:t>
      </w:r>
      <w:r>
        <w:rPr>
          <w:i/>
          <w:iCs/>
          <w:w w:val="99"/>
        </w:rPr>
        <w:t xml:space="preserve"> </w:t>
      </w:r>
      <w:r>
        <w:t>containment.</w:t>
      </w:r>
      <w:r>
        <w:rPr>
          <w:spacing w:val="44"/>
        </w:rPr>
        <w:t xml:space="preserve"> </w:t>
      </w:r>
      <w:r>
        <w:rPr>
          <w:spacing w:val="-1"/>
        </w:rPr>
        <w:t>Biological</w:t>
      </w:r>
      <w:r>
        <w:rPr>
          <w:spacing w:val="-9"/>
        </w:rPr>
        <w:t xml:space="preserve"> </w:t>
      </w:r>
      <w:r>
        <w:t>containment</w:t>
      </w:r>
      <w:r>
        <w:rPr>
          <w:spacing w:val="-8"/>
        </w:rPr>
        <w:t xml:space="preserve"> </w:t>
      </w:r>
      <w:r>
        <w:t>manipulates</w:t>
      </w:r>
      <w:r>
        <w:rPr>
          <w:spacing w:val="-8"/>
        </w:rPr>
        <w:t xml:space="preserve"> </w:t>
      </w:r>
      <w:r>
        <w:t>or</w:t>
      </w:r>
      <w:r>
        <w:rPr>
          <w:spacing w:val="-8"/>
        </w:rPr>
        <w:t xml:space="preserve"> </w:t>
      </w:r>
      <w:r>
        <w:t>enhances</w:t>
      </w:r>
      <w:r>
        <w:rPr>
          <w:spacing w:val="-8"/>
        </w:rPr>
        <w:t xml:space="preserve"> </w:t>
      </w:r>
      <w:r>
        <w:t>natural</w:t>
      </w:r>
      <w:r>
        <w:rPr>
          <w:spacing w:val="-8"/>
        </w:rPr>
        <w:t xml:space="preserve"> </w:t>
      </w:r>
      <w:r>
        <w:rPr>
          <w:spacing w:val="-1"/>
        </w:rPr>
        <w:t>barriers</w:t>
      </w:r>
      <w:r>
        <w:rPr>
          <w:spacing w:val="-9"/>
        </w:rPr>
        <w:t xml:space="preserve"> </w:t>
      </w:r>
      <w:r>
        <w:t>that</w:t>
      </w:r>
      <w:r>
        <w:rPr>
          <w:spacing w:val="-9"/>
        </w:rPr>
        <w:t xml:space="preserve"> </w:t>
      </w:r>
      <w:r>
        <w:t>either:</w:t>
      </w:r>
    </w:p>
    <w:p w14:paraId="5ECFF3A7" w14:textId="77777777" w:rsidR="00D41DEE" w:rsidRDefault="00D41DEE" w:rsidP="00A903C6">
      <w:pPr>
        <w:pStyle w:val="BodyText"/>
        <w:numPr>
          <w:ilvl w:val="0"/>
          <w:numId w:val="7"/>
        </w:numPr>
        <w:tabs>
          <w:tab w:val="left" w:pos="481"/>
        </w:tabs>
        <w:kinsoku w:val="0"/>
        <w:overflowPunct w:val="0"/>
        <w:spacing w:before="108"/>
        <w:jc w:val="both"/>
      </w:pPr>
      <w:r>
        <w:t>Limit</w:t>
      </w:r>
      <w:r>
        <w:rPr>
          <w:spacing w:val="-5"/>
        </w:rPr>
        <w:t xml:space="preserve"> </w:t>
      </w:r>
      <w:r>
        <w:t>the</w:t>
      </w:r>
      <w:r>
        <w:rPr>
          <w:spacing w:val="-5"/>
        </w:rPr>
        <w:t xml:space="preserve"> </w:t>
      </w:r>
      <w:r>
        <w:rPr>
          <w:spacing w:val="-1"/>
        </w:rPr>
        <w:t>infectivity</w:t>
      </w:r>
      <w:r>
        <w:rPr>
          <w:spacing w:val="-5"/>
        </w:rPr>
        <w:t xml:space="preserve"> </w:t>
      </w:r>
      <w:r>
        <w:t>of</w:t>
      </w:r>
      <w:r>
        <w:rPr>
          <w:spacing w:val="-4"/>
        </w:rPr>
        <w:t xml:space="preserve"> </w:t>
      </w:r>
      <w:r>
        <w:t>a</w:t>
      </w:r>
      <w:r>
        <w:rPr>
          <w:spacing w:val="-5"/>
        </w:rPr>
        <w:t xml:space="preserve"> </w:t>
      </w:r>
      <w:r>
        <w:t>plasmid</w:t>
      </w:r>
      <w:r>
        <w:rPr>
          <w:spacing w:val="-5"/>
        </w:rPr>
        <w:t xml:space="preserve"> </w:t>
      </w:r>
      <w:r>
        <w:t>or</w:t>
      </w:r>
      <w:r>
        <w:rPr>
          <w:spacing w:val="-4"/>
        </w:rPr>
        <w:t xml:space="preserve"> </w:t>
      </w:r>
      <w:r>
        <w:t>virus</w:t>
      </w:r>
      <w:r>
        <w:rPr>
          <w:spacing w:val="-5"/>
        </w:rPr>
        <w:t xml:space="preserve"> </w:t>
      </w:r>
      <w:r>
        <w:t>for</w:t>
      </w:r>
      <w:r>
        <w:rPr>
          <w:spacing w:val="-5"/>
        </w:rPr>
        <w:t xml:space="preserve"> </w:t>
      </w:r>
      <w:r>
        <w:rPr>
          <w:spacing w:val="-1"/>
        </w:rPr>
        <w:t>specific</w:t>
      </w:r>
      <w:r>
        <w:rPr>
          <w:spacing w:val="-4"/>
        </w:rPr>
        <w:t xml:space="preserve"> </w:t>
      </w:r>
      <w:r>
        <w:rPr>
          <w:spacing w:val="-1"/>
        </w:rPr>
        <w:t>hosts,</w:t>
      </w:r>
      <w:r>
        <w:rPr>
          <w:spacing w:val="-5"/>
        </w:rPr>
        <w:t xml:space="preserve"> </w:t>
      </w:r>
      <w:r>
        <w:t>or</w:t>
      </w:r>
    </w:p>
    <w:p w14:paraId="6AC32435" w14:textId="77777777" w:rsidR="00D41DEE" w:rsidRDefault="00D41DEE" w:rsidP="00A903C6">
      <w:pPr>
        <w:pStyle w:val="BodyText"/>
        <w:numPr>
          <w:ilvl w:val="0"/>
          <w:numId w:val="7"/>
        </w:numPr>
        <w:tabs>
          <w:tab w:val="left" w:pos="481"/>
        </w:tabs>
        <w:kinsoku w:val="0"/>
        <w:overflowPunct w:val="0"/>
        <w:jc w:val="both"/>
      </w:pPr>
      <w:r>
        <w:t>Limit</w:t>
      </w:r>
      <w:r>
        <w:rPr>
          <w:spacing w:val="-8"/>
        </w:rPr>
        <w:t xml:space="preserve"> </w:t>
      </w:r>
      <w:r>
        <w:t>its</w:t>
      </w:r>
      <w:r>
        <w:rPr>
          <w:spacing w:val="-8"/>
        </w:rPr>
        <w:t xml:space="preserve"> </w:t>
      </w:r>
      <w:r>
        <w:t>dissemination</w:t>
      </w:r>
      <w:r>
        <w:rPr>
          <w:spacing w:val="-8"/>
        </w:rPr>
        <w:t xml:space="preserve"> </w:t>
      </w:r>
      <w:r>
        <w:t>and</w:t>
      </w:r>
      <w:r>
        <w:rPr>
          <w:spacing w:val="-7"/>
        </w:rPr>
        <w:t xml:space="preserve"> </w:t>
      </w:r>
      <w:r>
        <w:t>survival</w:t>
      </w:r>
      <w:r>
        <w:rPr>
          <w:spacing w:val="-8"/>
        </w:rPr>
        <w:t xml:space="preserve"> </w:t>
      </w:r>
      <w:r>
        <w:t>in</w:t>
      </w:r>
      <w:r>
        <w:rPr>
          <w:spacing w:val="-8"/>
        </w:rPr>
        <w:t xml:space="preserve"> </w:t>
      </w:r>
      <w:r>
        <w:t>the</w:t>
      </w:r>
      <w:r>
        <w:rPr>
          <w:spacing w:val="-8"/>
        </w:rPr>
        <w:t xml:space="preserve"> </w:t>
      </w:r>
      <w:r>
        <w:t>environment</w:t>
      </w:r>
      <w:r>
        <w:rPr>
          <w:spacing w:val="-7"/>
        </w:rPr>
        <w:t xml:space="preserve"> </w:t>
      </w:r>
      <w:r>
        <w:t>(replication</w:t>
      </w:r>
      <w:r>
        <w:rPr>
          <w:spacing w:val="-8"/>
        </w:rPr>
        <w:t xml:space="preserve"> </w:t>
      </w:r>
      <w:r>
        <w:t>deficiency)</w:t>
      </w:r>
    </w:p>
    <w:p w14:paraId="5B50FD96" w14:textId="77777777" w:rsidR="00D41DEE" w:rsidRDefault="00D41DEE">
      <w:pPr>
        <w:kinsoku w:val="0"/>
        <w:overflowPunct w:val="0"/>
        <w:spacing w:before="12" w:line="240" w:lineRule="exact"/>
      </w:pPr>
    </w:p>
    <w:p w14:paraId="4D1D58C1" w14:textId="77777777" w:rsidR="00D41DEE" w:rsidRDefault="00D41DEE">
      <w:pPr>
        <w:pStyle w:val="BodyText"/>
        <w:kinsoku w:val="0"/>
        <w:overflowPunct w:val="0"/>
        <w:ind w:right="392"/>
        <w:jc w:val="both"/>
      </w:pPr>
      <w:r>
        <w:t>All</w:t>
      </w:r>
      <w:r>
        <w:rPr>
          <w:spacing w:val="-5"/>
        </w:rPr>
        <w:t xml:space="preserve"> </w:t>
      </w:r>
      <w:r>
        <w:rPr>
          <w:spacing w:val="-1"/>
        </w:rPr>
        <w:t>recombinant</w:t>
      </w:r>
      <w:r>
        <w:rPr>
          <w:spacing w:val="-4"/>
        </w:rPr>
        <w:t xml:space="preserve"> </w:t>
      </w:r>
      <w:r>
        <w:t>DNA</w:t>
      </w:r>
      <w:r>
        <w:rPr>
          <w:spacing w:val="-4"/>
        </w:rPr>
        <w:t xml:space="preserve"> </w:t>
      </w:r>
      <w:r>
        <w:t>research</w:t>
      </w:r>
      <w:r>
        <w:rPr>
          <w:spacing w:val="-4"/>
        </w:rPr>
        <w:t xml:space="preserve"> </w:t>
      </w:r>
      <w:r>
        <w:rPr>
          <w:spacing w:val="-1"/>
        </w:rPr>
        <w:t>proposals</w:t>
      </w:r>
      <w:r>
        <w:rPr>
          <w:spacing w:val="-4"/>
        </w:rPr>
        <w:t xml:space="preserve"> </w:t>
      </w:r>
      <w:r>
        <w:rPr>
          <w:spacing w:val="-1"/>
        </w:rPr>
        <w:t>require</w:t>
      </w:r>
      <w:r>
        <w:rPr>
          <w:spacing w:val="-5"/>
        </w:rPr>
        <w:t xml:space="preserve"> </w:t>
      </w:r>
      <w:r>
        <w:t>the</w:t>
      </w:r>
      <w:r>
        <w:rPr>
          <w:spacing w:val="-5"/>
        </w:rPr>
        <w:t xml:space="preserve"> </w:t>
      </w:r>
      <w:r>
        <w:t>PI</w:t>
      </w:r>
      <w:r>
        <w:rPr>
          <w:spacing w:val="-4"/>
        </w:rPr>
        <w:t xml:space="preserve"> </w:t>
      </w:r>
      <w:r>
        <w:t>to</w:t>
      </w:r>
      <w:r>
        <w:rPr>
          <w:spacing w:val="-4"/>
        </w:rPr>
        <w:t xml:space="preserve"> </w:t>
      </w:r>
      <w:r>
        <w:t>make</w:t>
      </w:r>
      <w:r>
        <w:rPr>
          <w:spacing w:val="-4"/>
        </w:rPr>
        <w:t xml:space="preserve"> </w:t>
      </w:r>
      <w:r>
        <w:t>an</w:t>
      </w:r>
      <w:r>
        <w:rPr>
          <w:spacing w:val="-4"/>
        </w:rPr>
        <w:t xml:space="preserve"> </w:t>
      </w:r>
      <w:r>
        <w:rPr>
          <w:spacing w:val="-1"/>
        </w:rPr>
        <w:t>initial</w:t>
      </w:r>
      <w:r>
        <w:rPr>
          <w:spacing w:val="-5"/>
        </w:rPr>
        <w:t xml:space="preserve"> </w:t>
      </w:r>
      <w:r>
        <w:t>determination</w:t>
      </w:r>
      <w:r>
        <w:rPr>
          <w:spacing w:val="-5"/>
        </w:rPr>
        <w:t xml:space="preserve"> </w:t>
      </w:r>
      <w:r>
        <w:t>of</w:t>
      </w:r>
      <w:r>
        <w:rPr>
          <w:spacing w:val="-4"/>
        </w:rPr>
        <w:t xml:space="preserve"> </w:t>
      </w:r>
      <w:r>
        <w:t>the</w:t>
      </w:r>
      <w:r>
        <w:rPr>
          <w:spacing w:val="61"/>
          <w:w w:val="99"/>
        </w:rPr>
        <w:t xml:space="preserve"> </w:t>
      </w:r>
      <w:r>
        <w:t>required</w:t>
      </w:r>
      <w:r>
        <w:rPr>
          <w:spacing w:val="19"/>
        </w:rPr>
        <w:t xml:space="preserve"> </w:t>
      </w:r>
      <w:r>
        <w:rPr>
          <w:spacing w:val="-1"/>
        </w:rPr>
        <w:t>level</w:t>
      </w:r>
      <w:r>
        <w:rPr>
          <w:spacing w:val="20"/>
        </w:rPr>
        <w:t xml:space="preserve"> </w:t>
      </w:r>
      <w:r>
        <w:t>of</w:t>
      </w:r>
      <w:r>
        <w:rPr>
          <w:spacing w:val="19"/>
        </w:rPr>
        <w:t xml:space="preserve"> </w:t>
      </w:r>
      <w:r>
        <w:t>physical</w:t>
      </w:r>
      <w:r>
        <w:rPr>
          <w:spacing w:val="20"/>
        </w:rPr>
        <w:t xml:space="preserve"> </w:t>
      </w:r>
      <w:r>
        <w:t>and</w:t>
      </w:r>
      <w:r>
        <w:rPr>
          <w:spacing w:val="20"/>
        </w:rPr>
        <w:t xml:space="preserve"> </w:t>
      </w:r>
      <w:r>
        <w:t>biological</w:t>
      </w:r>
      <w:r>
        <w:rPr>
          <w:spacing w:val="18"/>
        </w:rPr>
        <w:t xml:space="preserve"> </w:t>
      </w:r>
      <w:r>
        <w:rPr>
          <w:spacing w:val="-1"/>
        </w:rPr>
        <w:t>containment.</w:t>
      </w:r>
      <w:r>
        <w:rPr>
          <w:spacing w:val="20"/>
        </w:rPr>
        <w:t xml:space="preserve"> </w:t>
      </w:r>
      <w:r>
        <w:t>In</w:t>
      </w:r>
      <w:r>
        <w:rPr>
          <w:spacing w:val="20"/>
        </w:rPr>
        <w:t xml:space="preserve"> </w:t>
      </w:r>
      <w:r>
        <w:t>deciding</w:t>
      </w:r>
      <w:r>
        <w:rPr>
          <w:spacing w:val="18"/>
        </w:rPr>
        <w:t xml:space="preserve"> </w:t>
      </w:r>
      <w:r>
        <w:t>on</w:t>
      </w:r>
      <w:r>
        <w:rPr>
          <w:spacing w:val="20"/>
        </w:rPr>
        <w:t xml:space="preserve"> </w:t>
      </w:r>
      <w:r>
        <w:t>the</w:t>
      </w:r>
      <w:r>
        <w:rPr>
          <w:spacing w:val="19"/>
        </w:rPr>
        <w:t xml:space="preserve"> </w:t>
      </w:r>
      <w:r>
        <w:t>appropriate</w:t>
      </w:r>
      <w:r>
        <w:rPr>
          <w:spacing w:val="32"/>
          <w:w w:val="99"/>
        </w:rPr>
        <w:t xml:space="preserve"> </w:t>
      </w:r>
      <w:r>
        <w:t>containment</w:t>
      </w:r>
      <w:r>
        <w:rPr>
          <w:spacing w:val="8"/>
        </w:rPr>
        <w:t xml:space="preserve"> </w:t>
      </w:r>
      <w:r>
        <w:t>for</w:t>
      </w:r>
      <w:r>
        <w:rPr>
          <w:spacing w:val="8"/>
        </w:rPr>
        <w:t xml:space="preserve"> </w:t>
      </w:r>
      <w:r>
        <w:t>an</w:t>
      </w:r>
      <w:r>
        <w:rPr>
          <w:spacing w:val="9"/>
        </w:rPr>
        <w:t xml:space="preserve"> </w:t>
      </w:r>
      <w:r>
        <w:t>experiment,</w:t>
      </w:r>
      <w:r>
        <w:rPr>
          <w:spacing w:val="8"/>
        </w:rPr>
        <w:t xml:space="preserve"> </w:t>
      </w:r>
      <w:r>
        <w:t>the</w:t>
      </w:r>
      <w:r>
        <w:rPr>
          <w:spacing w:val="8"/>
        </w:rPr>
        <w:t xml:space="preserve"> </w:t>
      </w:r>
      <w:r>
        <w:t>initial</w:t>
      </w:r>
      <w:r>
        <w:rPr>
          <w:spacing w:val="9"/>
        </w:rPr>
        <w:t xml:space="preserve"> </w:t>
      </w:r>
      <w:r>
        <w:t>risk</w:t>
      </w:r>
      <w:r>
        <w:rPr>
          <w:spacing w:val="8"/>
        </w:rPr>
        <w:t xml:space="preserve"> </w:t>
      </w:r>
      <w:r>
        <w:t>assessment</w:t>
      </w:r>
      <w:r>
        <w:rPr>
          <w:spacing w:val="8"/>
        </w:rPr>
        <w:t xml:space="preserve"> </w:t>
      </w:r>
      <w:r>
        <w:t>should</w:t>
      </w:r>
      <w:r>
        <w:rPr>
          <w:spacing w:val="9"/>
        </w:rPr>
        <w:t xml:space="preserve"> </w:t>
      </w:r>
      <w:r>
        <w:t>be</w:t>
      </w:r>
      <w:r>
        <w:rPr>
          <w:spacing w:val="8"/>
        </w:rPr>
        <w:t xml:space="preserve"> </w:t>
      </w:r>
      <w:r>
        <w:t>followed</w:t>
      </w:r>
      <w:r>
        <w:rPr>
          <w:spacing w:val="8"/>
        </w:rPr>
        <w:t xml:space="preserve"> </w:t>
      </w:r>
      <w:r>
        <w:t>by</w:t>
      </w:r>
      <w:r>
        <w:rPr>
          <w:spacing w:val="9"/>
        </w:rPr>
        <w:t xml:space="preserve"> </w:t>
      </w:r>
      <w:r>
        <w:t>a</w:t>
      </w:r>
      <w:r>
        <w:rPr>
          <w:spacing w:val="8"/>
        </w:rPr>
        <w:t xml:space="preserve"> </w:t>
      </w:r>
      <w:r>
        <w:t>thorough</w:t>
      </w:r>
      <w:r>
        <w:rPr>
          <w:spacing w:val="23"/>
          <w:w w:val="99"/>
        </w:rPr>
        <w:t xml:space="preserve"> </w:t>
      </w:r>
      <w:r>
        <w:rPr>
          <w:spacing w:val="-1"/>
        </w:rPr>
        <w:t>consideration</w:t>
      </w:r>
      <w:r>
        <w:rPr>
          <w:spacing w:val="6"/>
        </w:rPr>
        <w:t xml:space="preserve"> </w:t>
      </w:r>
      <w:r>
        <w:t>of</w:t>
      </w:r>
      <w:r>
        <w:rPr>
          <w:spacing w:val="6"/>
        </w:rPr>
        <w:t xml:space="preserve"> </w:t>
      </w:r>
      <w:r>
        <w:t>the</w:t>
      </w:r>
      <w:r>
        <w:rPr>
          <w:spacing w:val="7"/>
        </w:rPr>
        <w:t xml:space="preserve"> </w:t>
      </w:r>
      <w:r>
        <w:rPr>
          <w:spacing w:val="-1"/>
        </w:rPr>
        <w:t>agent</w:t>
      </w:r>
      <w:r>
        <w:rPr>
          <w:spacing w:val="6"/>
        </w:rPr>
        <w:t xml:space="preserve"> </w:t>
      </w:r>
      <w:r>
        <w:t>itself</w:t>
      </w:r>
      <w:r>
        <w:rPr>
          <w:spacing w:val="5"/>
        </w:rPr>
        <w:t xml:space="preserve"> </w:t>
      </w:r>
      <w:r>
        <w:t>and</w:t>
      </w:r>
      <w:r>
        <w:rPr>
          <w:spacing w:val="5"/>
        </w:rPr>
        <w:t xml:space="preserve"> </w:t>
      </w:r>
      <w:r>
        <w:t>how</w:t>
      </w:r>
      <w:r>
        <w:rPr>
          <w:spacing w:val="7"/>
        </w:rPr>
        <w:t xml:space="preserve"> </w:t>
      </w:r>
      <w:r>
        <w:t>it</w:t>
      </w:r>
      <w:r>
        <w:rPr>
          <w:spacing w:val="6"/>
        </w:rPr>
        <w:t xml:space="preserve"> </w:t>
      </w:r>
      <w:r>
        <w:t>is</w:t>
      </w:r>
      <w:r>
        <w:rPr>
          <w:spacing w:val="8"/>
        </w:rPr>
        <w:t xml:space="preserve"> </w:t>
      </w:r>
      <w:r>
        <w:t>to</w:t>
      </w:r>
      <w:r>
        <w:rPr>
          <w:spacing w:val="5"/>
        </w:rPr>
        <w:t xml:space="preserve"> </w:t>
      </w:r>
      <w:r>
        <w:t>be</w:t>
      </w:r>
      <w:r>
        <w:rPr>
          <w:spacing w:val="6"/>
        </w:rPr>
        <w:t xml:space="preserve"> </w:t>
      </w:r>
      <w:r>
        <w:t>manipulated.</w:t>
      </w:r>
      <w:r>
        <w:rPr>
          <w:spacing w:val="7"/>
        </w:rPr>
        <w:t xml:space="preserve"> </w:t>
      </w:r>
      <w:r>
        <w:t>Factors</w:t>
      </w:r>
      <w:r>
        <w:rPr>
          <w:spacing w:val="6"/>
        </w:rPr>
        <w:t xml:space="preserve"> </w:t>
      </w:r>
      <w:r>
        <w:t>to</w:t>
      </w:r>
      <w:r>
        <w:rPr>
          <w:spacing w:val="7"/>
        </w:rPr>
        <w:t xml:space="preserve"> </w:t>
      </w:r>
      <w:r>
        <w:t>be</w:t>
      </w:r>
      <w:r>
        <w:rPr>
          <w:spacing w:val="6"/>
        </w:rPr>
        <w:t xml:space="preserve"> </w:t>
      </w:r>
      <w:r>
        <w:t>considered</w:t>
      </w:r>
      <w:r>
        <w:rPr>
          <w:spacing w:val="6"/>
        </w:rPr>
        <w:t xml:space="preserve"> </w:t>
      </w:r>
      <w:r>
        <w:t>in</w:t>
      </w:r>
      <w:r>
        <w:rPr>
          <w:spacing w:val="29"/>
          <w:w w:val="99"/>
        </w:rPr>
        <w:t xml:space="preserve"> </w:t>
      </w:r>
      <w:r>
        <w:t>determining</w:t>
      </w:r>
      <w:r>
        <w:rPr>
          <w:spacing w:val="-7"/>
        </w:rPr>
        <w:t xml:space="preserve"> </w:t>
      </w:r>
      <w:r>
        <w:t>the</w:t>
      </w:r>
      <w:r>
        <w:rPr>
          <w:spacing w:val="-7"/>
        </w:rPr>
        <w:t xml:space="preserve"> </w:t>
      </w:r>
      <w:r>
        <w:t>level</w:t>
      </w:r>
      <w:r>
        <w:rPr>
          <w:spacing w:val="-7"/>
        </w:rPr>
        <w:t xml:space="preserve"> </w:t>
      </w:r>
      <w:r>
        <w:t>of</w:t>
      </w:r>
      <w:r>
        <w:rPr>
          <w:spacing w:val="-7"/>
        </w:rPr>
        <w:t xml:space="preserve"> </w:t>
      </w:r>
      <w:r>
        <w:t>containment</w:t>
      </w:r>
      <w:r>
        <w:rPr>
          <w:spacing w:val="-7"/>
        </w:rPr>
        <w:t xml:space="preserve"> </w:t>
      </w:r>
      <w:r>
        <w:t>include</w:t>
      </w:r>
      <w:r>
        <w:rPr>
          <w:spacing w:val="-6"/>
        </w:rPr>
        <w:t xml:space="preserve"> </w:t>
      </w:r>
      <w:r>
        <w:rPr>
          <w:spacing w:val="-1"/>
        </w:rPr>
        <w:t>agent</w:t>
      </w:r>
      <w:r>
        <w:rPr>
          <w:spacing w:val="-7"/>
        </w:rPr>
        <w:t xml:space="preserve"> </w:t>
      </w:r>
      <w:r>
        <w:t>factors</w:t>
      </w:r>
      <w:r>
        <w:rPr>
          <w:spacing w:val="-7"/>
        </w:rPr>
        <w:t xml:space="preserve"> </w:t>
      </w:r>
      <w:r>
        <w:rPr>
          <w:spacing w:val="-1"/>
        </w:rPr>
        <w:t>and</w:t>
      </w:r>
      <w:r>
        <w:rPr>
          <w:spacing w:val="-7"/>
        </w:rPr>
        <w:t xml:space="preserve"> </w:t>
      </w:r>
      <w:r>
        <w:t>gene</w:t>
      </w:r>
      <w:r>
        <w:rPr>
          <w:spacing w:val="-7"/>
        </w:rPr>
        <w:t xml:space="preserve"> </w:t>
      </w:r>
      <w:r>
        <w:t>product</w:t>
      </w:r>
      <w:r>
        <w:rPr>
          <w:spacing w:val="-7"/>
        </w:rPr>
        <w:t xml:space="preserve"> </w:t>
      </w:r>
      <w:r>
        <w:t>factors.</w:t>
      </w:r>
    </w:p>
    <w:p w14:paraId="79E2C837" w14:textId="77777777" w:rsidR="00A903C6" w:rsidRDefault="00A903C6">
      <w:pPr>
        <w:pStyle w:val="BodyText"/>
        <w:kinsoku w:val="0"/>
        <w:overflowPunct w:val="0"/>
        <w:ind w:right="392"/>
        <w:jc w:val="both"/>
      </w:pPr>
    </w:p>
    <w:p w14:paraId="0C27D999" w14:textId="77777777" w:rsidR="00A903C6" w:rsidRDefault="00A903C6">
      <w:pPr>
        <w:pStyle w:val="BodyText"/>
        <w:kinsoku w:val="0"/>
        <w:overflowPunct w:val="0"/>
        <w:ind w:right="392"/>
        <w:jc w:val="both"/>
      </w:pPr>
    </w:p>
    <w:p w14:paraId="6FD3808C" w14:textId="77777777" w:rsidR="00A903C6" w:rsidRDefault="00A903C6">
      <w:pPr>
        <w:pStyle w:val="BodyText"/>
        <w:kinsoku w:val="0"/>
        <w:overflowPunct w:val="0"/>
        <w:ind w:right="392"/>
        <w:jc w:val="both"/>
      </w:pPr>
    </w:p>
    <w:p w14:paraId="1FF75D05" w14:textId="77777777" w:rsidR="00A903C6" w:rsidRDefault="00A903C6">
      <w:pPr>
        <w:pStyle w:val="BodyText"/>
        <w:kinsoku w:val="0"/>
        <w:overflowPunct w:val="0"/>
        <w:ind w:right="392"/>
        <w:jc w:val="both"/>
      </w:pPr>
    </w:p>
    <w:p w14:paraId="6FB83A57" w14:textId="77777777" w:rsidR="00A903C6" w:rsidRDefault="00A903C6">
      <w:pPr>
        <w:pStyle w:val="BodyText"/>
        <w:kinsoku w:val="0"/>
        <w:overflowPunct w:val="0"/>
        <w:ind w:right="392"/>
        <w:jc w:val="both"/>
      </w:pPr>
    </w:p>
    <w:p w14:paraId="09A31E49" w14:textId="77777777" w:rsidR="00A903C6" w:rsidRDefault="00A903C6">
      <w:pPr>
        <w:pStyle w:val="BodyText"/>
        <w:kinsoku w:val="0"/>
        <w:overflowPunct w:val="0"/>
        <w:ind w:right="392"/>
        <w:jc w:val="both"/>
      </w:pPr>
    </w:p>
    <w:p w14:paraId="51CD819A" w14:textId="77777777" w:rsidR="00A903C6" w:rsidRDefault="00A903C6">
      <w:pPr>
        <w:pStyle w:val="BodyText"/>
        <w:kinsoku w:val="0"/>
        <w:overflowPunct w:val="0"/>
        <w:ind w:right="392"/>
        <w:jc w:val="both"/>
      </w:pPr>
    </w:p>
    <w:p w14:paraId="53F1DBCB" w14:textId="77777777" w:rsidR="00D41DEE" w:rsidRDefault="00D41DEE">
      <w:pPr>
        <w:kinsoku w:val="0"/>
        <w:overflowPunct w:val="0"/>
        <w:spacing w:before="16" w:line="260" w:lineRule="exact"/>
        <w:rPr>
          <w:sz w:val="26"/>
          <w:szCs w:val="26"/>
        </w:rPr>
      </w:pPr>
    </w:p>
    <w:tbl>
      <w:tblPr>
        <w:tblW w:w="0" w:type="auto"/>
        <w:tblInd w:w="1107" w:type="dxa"/>
        <w:tblLayout w:type="fixed"/>
        <w:tblCellMar>
          <w:left w:w="0" w:type="dxa"/>
          <w:right w:w="0" w:type="dxa"/>
        </w:tblCellMar>
        <w:tblLook w:val="0000" w:firstRow="0" w:lastRow="0" w:firstColumn="0" w:lastColumn="0" w:noHBand="0" w:noVBand="0"/>
      </w:tblPr>
      <w:tblGrid>
        <w:gridCol w:w="4595"/>
        <w:gridCol w:w="2790"/>
      </w:tblGrid>
      <w:tr w:rsidR="00D41DEE" w:rsidRPr="001C174A" w14:paraId="5CA9578E" w14:textId="77777777">
        <w:tblPrEx>
          <w:tblCellMar>
            <w:top w:w="0" w:type="dxa"/>
            <w:left w:w="0" w:type="dxa"/>
            <w:bottom w:w="0" w:type="dxa"/>
            <w:right w:w="0" w:type="dxa"/>
          </w:tblCellMar>
        </w:tblPrEx>
        <w:trPr>
          <w:trHeight w:hRule="exact" w:val="480"/>
        </w:trPr>
        <w:tc>
          <w:tcPr>
            <w:tcW w:w="4595" w:type="dxa"/>
            <w:tcBorders>
              <w:top w:val="single" w:sz="4" w:space="0" w:color="000000"/>
              <w:left w:val="single" w:sz="4" w:space="0" w:color="000000"/>
              <w:bottom w:val="single" w:sz="4" w:space="0" w:color="000000"/>
              <w:right w:val="single" w:sz="4" w:space="0" w:color="000000"/>
            </w:tcBorders>
            <w:shd w:val="clear" w:color="auto" w:fill="F2F2F2"/>
          </w:tcPr>
          <w:p w14:paraId="0089D557" w14:textId="77777777" w:rsidR="00D41DEE" w:rsidRPr="001C174A" w:rsidRDefault="00D41DEE">
            <w:pPr>
              <w:pStyle w:val="TableParagraph"/>
              <w:kinsoku w:val="0"/>
              <w:overflowPunct w:val="0"/>
              <w:spacing w:before="117"/>
              <w:jc w:val="center"/>
            </w:pPr>
            <w:r w:rsidRPr="001C174A">
              <w:rPr>
                <w:rFonts w:ascii="Arial" w:hAnsi="Arial" w:cs="Arial"/>
                <w:b/>
                <w:bCs/>
                <w:spacing w:val="-1"/>
                <w:sz w:val="20"/>
                <w:szCs w:val="20"/>
              </w:rPr>
              <w:t>Agent Factors</w:t>
            </w:r>
          </w:p>
        </w:tc>
        <w:tc>
          <w:tcPr>
            <w:tcW w:w="2790" w:type="dxa"/>
            <w:tcBorders>
              <w:top w:val="single" w:sz="4" w:space="0" w:color="000000"/>
              <w:left w:val="single" w:sz="4" w:space="0" w:color="000000"/>
              <w:bottom w:val="single" w:sz="4" w:space="0" w:color="000000"/>
              <w:right w:val="single" w:sz="4" w:space="0" w:color="000000"/>
            </w:tcBorders>
            <w:shd w:val="clear" w:color="auto" w:fill="F2F2F2"/>
          </w:tcPr>
          <w:p w14:paraId="42CA0EDF" w14:textId="77777777" w:rsidR="00D41DEE" w:rsidRPr="001C174A" w:rsidRDefault="00D41DEE">
            <w:pPr>
              <w:pStyle w:val="TableParagraph"/>
              <w:kinsoku w:val="0"/>
              <w:overflowPunct w:val="0"/>
              <w:spacing w:before="117"/>
              <w:ind w:left="343"/>
            </w:pPr>
            <w:r w:rsidRPr="001C174A">
              <w:rPr>
                <w:rFonts w:ascii="Arial" w:hAnsi="Arial" w:cs="Arial"/>
                <w:b/>
                <w:bCs/>
                <w:sz w:val="20"/>
                <w:szCs w:val="20"/>
              </w:rPr>
              <w:t>Gene</w:t>
            </w:r>
            <w:r w:rsidRPr="001C174A">
              <w:rPr>
                <w:rFonts w:ascii="Arial" w:hAnsi="Arial" w:cs="Arial"/>
                <w:b/>
                <w:bCs/>
                <w:spacing w:val="-1"/>
                <w:sz w:val="20"/>
                <w:szCs w:val="20"/>
              </w:rPr>
              <w:t xml:space="preserve"> Product Factors</w:t>
            </w:r>
          </w:p>
        </w:tc>
      </w:tr>
      <w:tr w:rsidR="00D41DEE" w:rsidRPr="001C174A" w14:paraId="2FAC1B8C" w14:textId="77777777">
        <w:tblPrEx>
          <w:tblCellMar>
            <w:top w:w="0" w:type="dxa"/>
            <w:left w:w="0" w:type="dxa"/>
            <w:bottom w:w="0" w:type="dxa"/>
            <w:right w:w="0" w:type="dxa"/>
          </w:tblCellMar>
        </w:tblPrEx>
        <w:trPr>
          <w:trHeight w:hRule="exact" w:val="2360"/>
        </w:trPr>
        <w:tc>
          <w:tcPr>
            <w:tcW w:w="4595" w:type="dxa"/>
            <w:tcBorders>
              <w:top w:val="single" w:sz="4" w:space="0" w:color="000000"/>
              <w:left w:val="single" w:sz="4" w:space="0" w:color="000000"/>
              <w:bottom w:val="single" w:sz="4" w:space="0" w:color="000000"/>
              <w:right w:val="single" w:sz="4" w:space="0" w:color="000000"/>
            </w:tcBorders>
          </w:tcPr>
          <w:p w14:paraId="6790C005" w14:textId="77777777" w:rsidR="00D41DEE" w:rsidRPr="001C174A" w:rsidRDefault="00D41DEE">
            <w:pPr>
              <w:pStyle w:val="TableParagraph"/>
              <w:tabs>
                <w:tab w:val="left" w:pos="2341"/>
              </w:tabs>
              <w:kinsoku w:val="0"/>
              <w:overflowPunct w:val="0"/>
              <w:spacing w:before="116"/>
              <w:ind w:left="324"/>
              <w:rPr>
                <w:rFonts w:ascii="Arial" w:hAnsi="Arial" w:cs="Arial"/>
                <w:sz w:val="20"/>
                <w:szCs w:val="20"/>
              </w:rPr>
            </w:pPr>
            <w:r w:rsidRPr="001C174A">
              <w:rPr>
                <w:rFonts w:ascii="Arial" w:hAnsi="Arial" w:cs="Arial"/>
                <w:spacing w:val="-1"/>
                <w:sz w:val="20"/>
                <w:szCs w:val="20"/>
              </w:rPr>
              <w:t>virulence</w:t>
            </w:r>
            <w:r w:rsidRPr="001C174A">
              <w:rPr>
                <w:rFonts w:ascii="Arial" w:hAnsi="Arial" w:cs="Arial"/>
                <w:spacing w:val="-1"/>
                <w:sz w:val="20"/>
                <w:szCs w:val="20"/>
              </w:rPr>
              <w:tab/>
            </w:r>
            <w:r w:rsidRPr="001C174A">
              <w:rPr>
                <w:rFonts w:ascii="Arial" w:hAnsi="Arial" w:cs="Arial"/>
                <w:spacing w:val="-2"/>
                <w:sz w:val="20"/>
                <w:szCs w:val="20"/>
              </w:rPr>
              <w:t>pathogenicity</w:t>
            </w:r>
          </w:p>
          <w:p w14:paraId="37236D10" w14:textId="77777777" w:rsidR="00D41DEE" w:rsidRPr="001C174A" w:rsidRDefault="00D41DEE">
            <w:pPr>
              <w:pStyle w:val="TableParagraph"/>
              <w:kinsoku w:val="0"/>
              <w:overflowPunct w:val="0"/>
              <w:spacing w:line="240" w:lineRule="exact"/>
            </w:pPr>
          </w:p>
          <w:p w14:paraId="651BD235" w14:textId="77777777" w:rsidR="00D41DEE" w:rsidRPr="001C174A" w:rsidRDefault="00D41DEE">
            <w:pPr>
              <w:pStyle w:val="TableParagraph"/>
              <w:tabs>
                <w:tab w:val="left" w:pos="2340"/>
              </w:tabs>
              <w:kinsoku w:val="0"/>
              <w:overflowPunct w:val="0"/>
              <w:ind w:left="323"/>
              <w:rPr>
                <w:rFonts w:ascii="Arial" w:hAnsi="Arial" w:cs="Arial"/>
                <w:sz w:val="20"/>
                <w:szCs w:val="20"/>
              </w:rPr>
            </w:pPr>
            <w:r w:rsidRPr="001C174A">
              <w:rPr>
                <w:rFonts w:ascii="Arial" w:hAnsi="Arial" w:cs="Arial"/>
                <w:spacing w:val="-1"/>
                <w:sz w:val="20"/>
                <w:szCs w:val="20"/>
              </w:rPr>
              <w:t>infectious dose</w:t>
            </w:r>
            <w:r w:rsidRPr="001C174A">
              <w:rPr>
                <w:rFonts w:ascii="Arial" w:hAnsi="Arial" w:cs="Arial"/>
                <w:spacing w:val="-1"/>
                <w:sz w:val="20"/>
                <w:szCs w:val="20"/>
              </w:rPr>
              <w:tab/>
              <w:t>route of spread</w:t>
            </w:r>
          </w:p>
          <w:p w14:paraId="775C1B75" w14:textId="77777777" w:rsidR="00D41DEE" w:rsidRPr="001C174A" w:rsidRDefault="00D41DEE">
            <w:pPr>
              <w:pStyle w:val="TableParagraph"/>
              <w:kinsoku w:val="0"/>
              <w:overflowPunct w:val="0"/>
              <w:spacing w:line="240" w:lineRule="exact"/>
            </w:pPr>
          </w:p>
          <w:p w14:paraId="23966066" w14:textId="77777777" w:rsidR="00D41DEE" w:rsidRPr="001C174A" w:rsidRDefault="00D41DEE">
            <w:pPr>
              <w:pStyle w:val="TableParagraph"/>
              <w:tabs>
                <w:tab w:val="left" w:pos="2342"/>
              </w:tabs>
              <w:kinsoku w:val="0"/>
              <w:overflowPunct w:val="0"/>
              <w:ind w:left="323"/>
              <w:rPr>
                <w:rFonts w:ascii="Arial" w:hAnsi="Arial" w:cs="Arial"/>
                <w:sz w:val="20"/>
                <w:szCs w:val="20"/>
              </w:rPr>
            </w:pPr>
            <w:r w:rsidRPr="001C174A">
              <w:rPr>
                <w:rFonts w:ascii="Arial" w:hAnsi="Arial" w:cs="Arial"/>
                <w:spacing w:val="-1"/>
                <w:sz w:val="20"/>
                <w:szCs w:val="20"/>
              </w:rPr>
              <w:t>quantity</w:t>
            </w:r>
            <w:r w:rsidRPr="001C174A">
              <w:rPr>
                <w:rFonts w:ascii="Arial" w:hAnsi="Arial" w:cs="Arial"/>
                <w:spacing w:val="-1"/>
                <w:sz w:val="20"/>
                <w:szCs w:val="20"/>
              </w:rPr>
              <w:tab/>
            </w:r>
            <w:r w:rsidRPr="001C174A">
              <w:rPr>
                <w:rFonts w:ascii="Arial" w:hAnsi="Arial" w:cs="Arial"/>
                <w:spacing w:val="-2"/>
                <w:sz w:val="20"/>
                <w:szCs w:val="20"/>
              </w:rPr>
              <w:t>communicability</w:t>
            </w:r>
          </w:p>
          <w:p w14:paraId="5AFCFD7F" w14:textId="77777777" w:rsidR="00D41DEE" w:rsidRPr="001C174A" w:rsidRDefault="00D41DEE">
            <w:pPr>
              <w:pStyle w:val="TableParagraph"/>
              <w:tabs>
                <w:tab w:val="left" w:pos="2341"/>
              </w:tabs>
              <w:kinsoku w:val="0"/>
              <w:overflowPunct w:val="0"/>
              <w:spacing w:line="470" w:lineRule="atLeast"/>
              <w:ind w:left="323" w:right="263"/>
            </w:pPr>
            <w:r w:rsidRPr="001C174A">
              <w:rPr>
                <w:rFonts w:ascii="Arial" w:hAnsi="Arial" w:cs="Arial"/>
                <w:spacing w:val="-1"/>
                <w:sz w:val="20"/>
                <w:szCs w:val="20"/>
              </w:rPr>
              <w:t>operations</w:t>
            </w:r>
            <w:r w:rsidRPr="001C174A">
              <w:rPr>
                <w:rFonts w:ascii="Arial" w:hAnsi="Arial" w:cs="Arial"/>
                <w:spacing w:val="-1"/>
                <w:sz w:val="20"/>
                <w:szCs w:val="20"/>
              </w:rPr>
              <w:tab/>
              <w:t>environmental stability</w:t>
            </w:r>
            <w:r w:rsidRPr="001C174A">
              <w:rPr>
                <w:rFonts w:ascii="Arial" w:hAnsi="Arial" w:cs="Arial"/>
                <w:spacing w:val="21"/>
                <w:sz w:val="20"/>
                <w:szCs w:val="20"/>
              </w:rPr>
              <w:t xml:space="preserve"> </w:t>
            </w:r>
            <w:r w:rsidRPr="001C174A">
              <w:rPr>
                <w:rFonts w:ascii="Arial" w:hAnsi="Arial" w:cs="Arial"/>
                <w:spacing w:val="-1"/>
                <w:sz w:val="20"/>
                <w:szCs w:val="20"/>
              </w:rPr>
              <w:t>availability</w:t>
            </w:r>
            <w:r w:rsidRPr="001C174A">
              <w:rPr>
                <w:rFonts w:ascii="Arial" w:hAnsi="Arial" w:cs="Arial"/>
                <w:sz w:val="20"/>
                <w:szCs w:val="20"/>
              </w:rPr>
              <w:t xml:space="preserve"> </w:t>
            </w:r>
            <w:r w:rsidRPr="001C174A">
              <w:rPr>
                <w:rFonts w:ascii="Arial" w:hAnsi="Arial" w:cs="Arial"/>
                <w:spacing w:val="-1"/>
                <w:sz w:val="20"/>
                <w:szCs w:val="20"/>
              </w:rPr>
              <w:t>of vaccine or</w:t>
            </w:r>
            <w:r w:rsidRPr="001C174A">
              <w:rPr>
                <w:rFonts w:ascii="Arial" w:hAnsi="Arial" w:cs="Arial"/>
                <w:spacing w:val="-2"/>
                <w:sz w:val="20"/>
                <w:szCs w:val="20"/>
              </w:rPr>
              <w:t xml:space="preserve"> </w:t>
            </w:r>
            <w:r w:rsidRPr="001C174A">
              <w:rPr>
                <w:rFonts w:ascii="Arial" w:hAnsi="Arial" w:cs="Arial"/>
                <w:spacing w:val="-1"/>
                <w:sz w:val="20"/>
                <w:szCs w:val="20"/>
              </w:rPr>
              <w:t>treatment</w:t>
            </w:r>
          </w:p>
        </w:tc>
        <w:tc>
          <w:tcPr>
            <w:tcW w:w="2790" w:type="dxa"/>
            <w:tcBorders>
              <w:top w:val="single" w:sz="4" w:space="0" w:color="000000"/>
              <w:left w:val="single" w:sz="4" w:space="0" w:color="000000"/>
              <w:bottom w:val="single" w:sz="4" w:space="0" w:color="000000"/>
              <w:right w:val="single" w:sz="4" w:space="0" w:color="000000"/>
            </w:tcBorders>
          </w:tcPr>
          <w:p w14:paraId="3695E62D" w14:textId="77777777" w:rsidR="00D41DEE" w:rsidRPr="001C174A" w:rsidRDefault="00D41DEE">
            <w:pPr>
              <w:pStyle w:val="TableParagraph"/>
              <w:kinsoku w:val="0"/>
              <w:overflowPunct w:val="0"/>
              <w:spacing w:before="116" w:line="490" w:lineRule="auto"/>
              <w:ind w:left="486" w:right="480" w:firstLine="1"/>
            </w:pPr>
            <w:r w:rsidRPr="001C174A">
              <w:rPr>
                <w:rFonts w:ascii="Arial" w:hAnsi="Arial" w:cs="Arial"/>
                <w:spacing w:val="-1"/>
                <w:sz w:val="20"/>
                <w:szCs w:val="20"/>
              </w:rPr>
              <w:t>toxicity</w:t>
            </w:r>
            <w:r w:rsidRPr="001C174A">
              <w:rPr>
                <w:rFonts w:ascii="Arial" w:hAnsi="Arial" w:cs="Arial"/>
                <w:spacing w:val="10"/>
                <w:sz w:val="20"/>
                <w:szCs w:val="20"/>
              </w:rPr>
              <w:t xml:space="preserve">  </w:t>
            </w:r>
            <w:r w:rsidRPr="001C174A">
              <w:rPr>
                <w:rFonts w:ascii="Arial" w:hAnsi="Arial" w:cs="Arial"/>
                <w:spacing w:val="-1"/>
                <w:sz w:val="20"/>
                <w:szCs w:val="20"/>
              </w:rPr>
              <w:t>physiological activity</w:t>
            </w:r>
            <w:r w:rsidRPr="001C174A">
              <w:rPr>
                <w:rFonts w:ascii="Arial" w:hAnsi="Arial" w:cs="Arial"/>
                <w:spacing w:val="21"/>
                <w:sz w:val="20"/>
                <w:szCs w:val="20"/>
              </w:rPr>
              <w:t xml:space="preserve"> </w:t>
            </w:r>
            <w:r w:rsidRPr="001C174A">
              <w:rPr>
                <w:rFonts w:ascii="Arial" w:hAnsi="Arial" w:cs="Arial"/>
                <w:spacing w:val="-2"/>
                <w:sz w:val="20"/>
                <w:szCs w:val="20"/>
              </w:rPr>
              <w:t>allergenicity</w:t>
            </w:r>
          </w:p>
        </w:tc>
      </w:tr>
    </w:tbl>
    <w:p w14:paraId="78A9A378" w14:textId="77777777" w:rsidR="00D41DEE" w:rsidRDefault="00D41DEE">
      <w:pPr>
        <w:kinsoku w:val="0"/>
        <w:overflowPunct w:val="0"/>
        <w:spacing w:before="18" w:line="160" w:lineRule="exact"/>
        <w:rPr>
          <w:sz w:val="16"/>
          <w:szCs w:val="16"/>
        </w:rPr>
      </w:pPr>
    </w:p>
    <w:p w14:paraId="1EF13C17" w14:textId="77777777" w:rsidR="00D41DEE" w:rsidRDefault="00D41DEE">
      <w:pPr>
        <w:pStyle w:val="BodyText"/>
        <w:kinsoku w:val="0"/>
        <w:overflowPunct w:val="0"/>
        <w:spacing w:before="71"/>
        <w:ind w:right="119"/>
        <w:jc w:val="both"/>
      </w:pPr>
      <w:r>
        <w:t>Any</w:t>
      </w:r>
      <w:r>
        <w:rPr>
          <w:spacing w:val="34"/>
        </w:rPr>
        <w:t xml:space="preserve"> </w:t>
      </w:r>
      <w:r>
        <w:t>strain</w:t>
      </w:r>
      <w:r>
        <w:rPr>
          <w:spacing w:val="34"/>
        </w:rPr>
        <w:t xml:space="preserve"> </w:t>
      </w:r>
      <w:r>
        <w:t>that</w:t>
      </w:r>
      <w:r>
        <w:rPr>
          <w:spacing w:val="34"/>
        </w:rPr>
        <w:t xml:space="preserve"> </w:t>
      </w:r>
      <w:r>
        <w:t>is</w:t>
      </w:r>
      <w:r>
        <w:rPr>
          <w:spacing w:val="35"/>
        </w:rPr>
        <w:t xml:space="preserve"> </w:t>
      </w:r>
      <w:r>
        <w:t>known</w:t>
      </w:r>
      <w:r>
        <w:rPr>
          <w:spacing w:val="34"/>
        </w:rPr>
        <w:t xml:space="preserve"> </w:t>
      </w:r>
      <w:r>
        <w:t>to</w:t>
      </w:r>
      <w:r>
        <w:rPr>
          <w:spacing w:val="34"/>
        </w:rPr>
        <w:t xml:space="preserve"> </w:t>
      </w:r>
      <w:r>
        <w:t>be</w:t>
      </w:r>
      <w:r>
        <w:rPr>
          <w:spacing w:val="35"/>
        </w:rPr>
        <w:t xml:space="preserve"> </w:t>
      </w:r>
      <w:r>
        <w:t>more</w:t>
      </w:r>
      <w:r>
        <w:rPr>
          <w:spacing w:val="34"/>
        </w:rPr>
        <w:t xml:space="preserve"> </w:t>
      </w:r>
      <w:r>
        <w:t>hazardous</w:t>
      </w:r>
      <w:r>
        <w:rPr>
          <w:spacing w:val="35"/>
        </w:rPr>
        <w:t xml:space="preserve"> </w:t>
      </w:r>
      <w:r>
        <w:t>than</w:t>
      </w:r>
      <w:r>
        <w:rPr>
          <w:spacing w:val="34"/>
        </w:rPr>
        <w:t xml:space="preserve"> </w:t>
      </w:r>
      <w:r>
        <w:t>the</w:t>
      </w:r>
      <w:r>
        <w:rPr>
          <w:spacing w:val="35"/>
        </w:rPr>
        <w:t xml:space="preserve"> </w:t>
      </w:r>
      <w:r>
        <w:t>parent</w:t>
      </w:r>
      <w:r>
        <w:rPr>
          <w:spacing w:val="34"/>
        </w:rPr>
        <w:t xml:space="preserve"> </w:t>
      </w:r>
      <w:r>
        <w:t>(wild-type)</w:t>
      </w:r>
      <w:r>
        <w:rPr>
          <w:spacing w:val="35"/>
        </w:rPr>
        <w:t xml:space="preserve"> </w:t>
      </w:r>
      <w:r>
        <w:t>strain</w:t>
      </w:r>
      <w:r>
        <w:rPr>
          <w:spacing w:val="34"/>
        </w:rPr>
        <w:t xml:space="preserve"> </w:t>
      </w:r>
      <w:r>
        <w:t>should</w:t>
      </w:r>
      <w:r>
        <w:rPr>
          <w:spacing w:val="34"/>
        </w:rPr>
        <w:t xml:space="preserve"> </w:t>
      </w:r>
      <w:r>
        <w:t>be</w:t>
      </w:r>
      <w:r>
        <w:rPr>
          <w:spacing w:val="22"/>
          <w:w w:val="99"/>
        </w:rPr>
        <w:t xml:space="preserve"> </w:t>
      </w:r>
      <w:r>
        <w:t>considered</w:t>
      </w:r>
      <w:r>
        <w:rPr>
          <w:spacing w:val="18"/>
        </w:rPr>
        <w:t xml:space="preserve"> </w:t>
      </w:r>
      <w:r>
        <w:rPr>
          <w:spacing w:val="-1"/>
        </w:rPr>
        <w:t>for</w:t>
      </w:r>
      <w:r>
        <w:rPr>
          <w:spacing w:val="19"/>
        </w:rPr>
        <w:t xml:space="preserve"> </w:t>
      </w:r>
      <w:r>
        <w:t>handling</w:t>
      </w:r>
      <w:r>
        <w:rPr>
          <w:spacing w:val="17"/>
        </w:rPr>
        <w:t xml:space="preserve"> </w:t>
      </w:r>
      <w:r>
        <w:t>at</w:t>
      </w:r>
      <w:r>
        <w:rPr>
          <w:spacing w:val="20"/>
        </w:rPr>
        <w:t xml:space="preserve"> </w:t>
      </w:r>
      <w:r>
        <w:t>a</w:t>
      </w:r>
      <w:r>
        <w:rPr>
          <w:spacing w:val="19"/>
        </w:rPr>
        <w:t xml:space="preserve"> </w:t>
      </w:r>
      <w:r>
        <w:t>higher</w:t>
      </w:r>
      <w:r>
        <w:rPr>
          <w:spacing w:val="16"/>
        </w:rPr>
        <w:t xml:space="preserve"> </w:t>
      </w:r>
      <w:r>
        <w:t>containment</w:t>
      </w:r>
      <w:r>
        <w:rPr>
          <w:spacing w:val="19"/>
        </w:rPr>
        <w:t xml:space="preserve"> </w:t>
      </w:r>
      <w:r>
        <w:t>level.</w:t>
      </w:r>
      <w:r>
        <w:rPr>
          <w:spacing w:val="39"/>
        </w:rPr>
        <w:t xml:space="preserve"> </w:t>
      </w:r>
      <w:r>
        <w:rPr>
          <w:spacing w:val="-1"/>
        </w:rPr>
        <w:t>Likewise,</w:t>
      </w:r>
      <w:r>
        <w:rPr>
          <w:spacing w:val="19"/>
        </w:rPr>
        <w:t xml:space="preserve"> </w:t>
      </w:r>
      <w:r>
        <w:t>certain</w:t>
      </w:r>
      <w:r>
        <w:rPr>
          <w:spacing w:val="19"/>
        </w:rPr>
        <w:t xml:space="preserve"> </w:t>
      </w:r>
      <w:r>
        <w:rPr>
          <w:spacing w:val="-1"/>
        </w:rPr>
        <w:t>attenuated</w:t>
      </w:r>
      <w:r>
        <w:rPr>
          <w:spacing w:val="19"/>
        </w:rPr>
        <w:t xml:space="preserve"> </w:t>
      </w:r>
      <w:r>
        <w:t>strains</w:t>
      </w:r>
      <w:r>
        <w:rPr>
          <w:spacing w:val="20"/>
        </w:rPr>
        <w:t xml:space="preserve"> </w:t>
      </w:r>
      <w:r>
        <w:t>or</w:t>
      </w:r>
      <w:r>
        <w:rPr>
          <w:spacing w:val="35"/>
          <w:w w:val="99"/>
        </w:rPr>
        <w:t xml:space="preserve"> </w:t>
      </w:r>
      <w:r>
        <w:t>strains</w:t>
      </w:r>
      <w:r>
        <w:rPr>
          <w:spacing w:val="45"/>
        </w:rPr>
        <w:t xml:space="preserve"> </w:t>
      </w:r>
      <w:r>
        <w:t>that</w:t>
      </w:r>
      <w:r>
        <w:rPr>
          <w:spacing w:val="45"/>
        </w:rPr>
        <w:t xml:space="preserve"> </w:t>
      </w:r>
      <w:r>
        <w:t>have</w:t>
      </w:r>
      <w:r>
        <w:rPr>
          <w:spacing w:val="46"/>
        </w:rPr>
        <w:t xml:space="preserve"> </w:t>
      </w:r>
      <w:r>
        <w:t>been</w:t>
      </w:r>
      <w:r>
        <w:rPr>
          <w:spacing w:val="48"/>
        </w:rPr>
        <w:t xml:space="preserve"> </w:t>
      </w:r>
      <w:r>
        <w:t>demonstrated</w:t>
      </w:r>
      <w:r>
        <w:rPr>
          <w:spacing w:val="46"/>
        </w:rPr>
        <w:t xml:space="preserve"> </w:t>
      </w:r>
      <w:r>
        <w:t>to</w:t>
      </w:r>
      <w:r>
        <w:rPr>
          <w:spacing w:val="46"/>
        </w:rPr>
        <w:t xml:space="preserve"> </w:t>
      </w:r>
      <w:r>
        <w:t>have</w:t>
      </w:r>
      <w:r>
        <w:rPr>
          <w:spacing w:val="48"/>
        </w:rPr>
        <w:t xml:space="preserve"> </w:t>
      </w:r>
      <w:r>
        <w:t>irreversibly</w:t>
      </w:r>
      <w:r>
        <w:rPr>
          <w:spacing w:val="46"/>
        </w:rPr>
        <w:t xml:space="preserve"> </w:t>
      </w:r>
      <w:r>
        <w:t>lost</w:t>
      </w:r>
      <w:r>
        <w:rPr>
          <w:spacing w:val="46"/>
        </w:rPr>
        <w:t xml:space="preserve"> </w:t>
      </w:r>
      <w:r>
        <w:t>known</w:t>
      </w:r>
      <w:r>
        <w:rPr>
          <w:spacing w:val="46"/>
        </w:rPr>
        <w:t xml:space="preserve"> </w:t>
      </w:r>
      <w:r>
        <w:t>virulence</w:t>
      </w:r>
      <w:r>
        <w:rPr>
          <w:spacing w:val="46"/>
        </w:rPr>
        <w:t xml:space="preserve"> </w:t>
      </w:r>
      <w:r>
        <w:t>factors</w:t>
      </w:r>
      <w:r>
        <w:rPr>
          <w:spacing w:val="46"/>
        </w:rPr>
        <w:t xml:space="preserve"> </w:t>
      </w:r>
      <w:r>
        <w:t>may</w:t>
      </w:r>
      <w:r>
        <w:rPr>
          <w:spacing w:val="22"/>
          <w:w w:val="99"/>
        </w:rPr>
        <w:t xml:space="preserve"> </w:t>
      </w:r>
      <w:r>
        <w:t>qualify</w:t>
      </w:r>
      <w:r>
        <w:rPr>
          <w:spacing w:val="13"/>
        </w:rPr>
        <w:t xml:space="preserve"> </w:t>
      </w:r>
      <w:r>
        <w:t>for</w:t>
      </w:r>
      <w:r>
        <w:rPr>
          <w:spacing w:val="14"/>
        </w:rPr>
        <w:t xml:space="preserve"> </w:t>
      </w:r>
      <w:r>
        <w:t>a</w:t>
      </w:r>
      <w:r>
        <w:rPr>
          <w:spacing w:val="15"/>
        </w:rPr>
        <w:t xml:space="preserve"> </w:t>
      </w:r>
      <w:r>
        <w:t>reduction</w:t>
      </w:r>
      <w:r>
        <w:rPr>
          <w:spacing w:val="14"/>
        </w:rPr>
        <w:t xml:space="preserve"> </w:t>
      </w:r>
      <w:r>
        <w:t>of</w:t>
      </w:r>
      <w:r>
        <w:rPr>
          <w:spacing w:val="14"/>
        </w:rPr>
        <w:t xml:space="preserve"> </w:t>
      </w:r>
      <w:r>
        <w:t>the</w:t>
      </w:r>
      <w:r>
        <w:rPr>
          <w:spacing w:val="14"/>
        </w:rPr>
        <w:t xml:space="preserve"> </w:t>
      </w:r>
      <w:r>
        <w:t>containment</w:t>
      </w:r>
      <w:r>
        <w:rPr>
          <w:spacing w:val="14"/>
        </w:rPr>
        <w:t xml:space="preserve"> </w:t>
      </w:r>
      <w:r>
        <w:t>level.</w:t>
      </w:r>
      <w:r>
        <w:rPr>
          <w:spacing w:val="29"/>
        </w:rPr>
        <w:t xml:space="preserve"> </w:t>
      </w:r>
      <w:r>
        <w:t>Careful</w:t>
      </w:r>
      <w:r>
        <w:rPr>
          <w:spacing w:val="14"/>
        </w:rPr>
        <w:t xml:space="preserve"> </w:t>
      </w:r>
      <w:r>
        <w:t>consideration</w:t>
      </w:r>
      <w:r>
        <w:rPr>
          <w:spacing w:val="13"/>
        </w:rPr>
        <w:t xml:space="preserve"> </w:t>
      </w:r>
      <w:r>
        <w:t>should</w:t>
      </w:r>
      <w:r>
        <w:rPr>
          <w:spacing w:val="14"/>
        </w:rPr>
        <w:t xml:space="preserve"> </w:t>
      </w:r>
      <w:r>
        <w:t>also</w:t>
      </w:r>
      <w:r>
        <w:rPr>
          <w:spacing w:val="13"/>
        </w:rPr>
        <w:t xml:space="preserve"> </w:t>
      </w:r>
      <w:r>
        <w:t>be</w:t>
      </w:r>
      <w:r>
        <w:rPr>
          <w:spacing w:val="14"/>
        </w:rPr>
        <w:t xml:space="preserve"> </w:t>
      </w:r>
      <w:r>
        <w:t>given</w:t>
      </w:r>
      <w:r>
        <w:rPr>
          <w:spacing w:val="14"/>
        </w:rPr>
        <w:t xml:space="preserve"> </w:t>
      </w:r>
      <w:r>
        <w:t>to</w:t>
      </w:r>
      <w:r>
        <w:rPr>
          <w:spacing w:val="22"/>
          <w:w w:val="99"/>
        </w:rPr>
        <w:t xml:space="preserve"> </w:t>
      </w:r>
      <w:r>
        <w:t>the</w:t>
      </w:r>
      <w:r>
        <w:rPr>
          <w:spacing w:val="6"/>
        </w:rPr>
        <w:t xml:space="preserve"> </w:t>
      </w:r>
      <w:r>
        <w:t>types</w:t>
      </w:r>
      <w:r>
        <w:rPr>
          <w:spacing w:val="7"/>
        </w:rPr>
        <w:t xml:space="preserve"> </w:t>
      </w:r>
      <w:r>
        <w:t>of</w:t>
      </w:r>
      <w:r>
        <w:rPr>
          <w:spacing w:val="7"/>
        </w:rPr>
        <w:t xml:space="preserve"> </w:t>
      </w:r>
      <w:r>
        <w:t>manipulation</w:t>
      </w:r>
      <w:r>
        <w:rPr>
          <w:spacing w:val="7"/>
        </w:rPr>
        <w:t xml:space="preserve"> </w:t>
      </w:r>
      <w:r>
        <w:t>planned.</w:t>
      </w:r>
      <w:r>
        <w:rPr>
          <w:spacing w:val="14"/>
        </w:rPr>
        <w:t xml:space="preserve"> </w:t>
      </w:r>
      <w:r>
        <w:t>For</w:t>
      </w:r>
      <w:r>
        <w:rPr>
          <w:spacing w:val="6"/>
        </w:rPr>
        <w:t xml:space="preserve"> </w:t>
      </w:r>
      <w:r>
        <w:t>example,</w:t>
      </w:r>
      <w:r>
        <w:rPr>
          <w:spacing w:val="7"/>
        </w:rPr>
        <w:t xml:space="preserve"> </w:t>
      </w:r>
      <w:r>
        <w:t>organisms</w:t>
      </w:r>
      <w:r>
        <w:rPr>
          <w:spacing w:val="6"/>
        </w:rPr>
        <w:t xml:space="preserve"> </w:t>
      </w:r>
      <w:r>
        <w:t>that</w:t>
      </w:r>
      <w:r>
        <w:rPr>
          <w:spacing w:val="7"/>
        </w:rPr>
        <w:t xml:space="preserve"> </w:t>
      </w:r>
      <w:r>
        <w:t>may</w:t>
      </w:r>
      <w:r>
        <w:rPr>
          <w:spacing w:val="7"/>
        </w:rPr>
        <w:t xml:space="preserve"> </w:t>
      </w:r>
      <w:r>
        <w:t>be</w:t>
      </w:r>
      <w:r>
        <w:rPr>
          <w:spacing w:val="7"/>
        </w:rPr>
        <w:t xml:space="preserve"> </w:t>
      </w:r>
      <w:r>
        <w:t>cultured</w:t>
      </w:r>
      <w:r>
        <w:rPr>
          <w:spacing w:val="6"/>
        </w:rPr>
        <w:t xml:space="preserve"> </w:t>
      </w:r>
      <w:r>
        <w:t>under</w:t>
      </w:r>
      <w:r>
        <w:rPr>
          <w:spacing w:val="7"/>
        </w:rPr>
        <w:t xml:space="preserve"> </w:t>
      </w:r>
      <w:r>
        <w:t>BSL-2</w:t>
      </w:r>
      <w:r>
        <w:rPr>
          <w:spacing w:val="21"/>
          <w:w w:val="99"/>
        </w:rPr>
        <w:t xml:space="preserve"> </w:t>
      </w:r>
      <w:r>
        <w:t>may</w:t>
      </w:r>
      <w:r>
        <w:rPr>
          <w:spacing w:val="32"/>
        </w:rPr>
        <w:t xml:space="preserve"> </w:t>
      </w:r>
      <w:r>
        <w:t>require</w:t>
      </w:r>
      <w:r>
        <w:rPr>
          <w:spacing w:val="32"/>
        </w:rPr>
        <w:t xml:space="preserve"> </w:t>
      </w:r>
      <w:r>
        <w:t>a</w:t>
      </w:r>
      <w:r>
        <w:rPr>
          <w:spacing w:val="33"/>
        </w:rPr>
        <w:t xml:space="preserve"> </w:t>
      </w:r>
      <w:r>
        <w:t>higher</w:t>
      </w:r>
      <w:r>
        <w:rPr>
          <w:spacing w:val="32"/>
        </w:rPr>
        <w:t xml:space="preserve"> </w:t>
      </w:r>
      <w:r>
        <w:t>level</w:t>
      </w:r>
      <w:r>
        <w:rPr>
          <w:spacing w:val="32"/>
        </w:rPr>
        <w:t xml:space="preserve"> </w:t>
      </w:r>
      <w:r>
        <w:t>of</w:t>
      </w:r>
      <w:r>
        <w:rPr>
          <w:spacing w:val="33"/>
        </w:rPr>
        <w:t xml:space="preserve"> </w:t>
      </w:r>
      <w:r>
        <w:t>containment</w:t>
      </w:r>
      <w:r>
        <w:rPr>
          <w:spacing w:val="32"/>
        </w:rPr>
        <w:t xml:space="preserve"> </w:t>
      </w:r>
      <w:r>
        <w:t>when</w:t>
      </w:r>
      <w:r>
        <w:rPr>
          <w:spacing w:val="33"/>
        </w:rPr>
        <w:t xml:space="preserve"> </w:t>
      </w:r>
      <w:r>
        <w:t>used</w:t>
      </w:r>
      <w:r>
        <w:rPr>
          <w:spacing w:val="32"/>
        </w:rPr>
        <w:t xml:space="preserve"> </w:t>
      </w:r>
      <w:r>
        <w:t>for</w:t>
      </w:r>
      <w:r>
        <w:rPr>
          <w:spacing w:val="33"/>
        </w:rPr>
        <w:t xml:space="preserve"> </w:t>
      </w:r>
      <w:r>
        <w:t>animal</w:t>
      </w:r>
      <w:r>
        <w:rPr>
          <w:spacing w:val="33"/>
        </w:rPr>
        <w:t xml:space="preserve"> </w:t>
      </w:r>
      <w:r>
        <w:t>inoculation</w:t>
      </w:r>
      <w:r>
        <w:rPr>
          <w:spacing w:val="32"/>
        </w:rPr>
        <w:t xml:space="preserve"> </w:t>
      </w:r>
      <w:r>
        <w:t>or</w:t>
      </w:r>
      <w:r>
        <w:rPr>
          <w:spacing w:val="32"/>
        </w:rPr>
        <w:t xml:space="preserve"> </w:t>
      </w:r>
      <w:r>
        <w:t>transmission</w:t>
      </w:r>
      <w:r>
        <w:rPr>
          <w:spacing w:val="22"/>
          <w:w w:val="99"/>
        </w:rPr>
        <w:t xml:space="preserve"> </w:t>
      </w:r>
      <w:r>
        <w:t>studies.</w:t>
      </w:r>
    </w:p>
    <w:p w14:paraId="279AFDD2" w14:textId="77777777" w:rsidR="00D41DEE" w:rsidRDefault="00D41DEE">
      <w:pPr>
        <w:kinsoku w:val="0"/>
        <w:overflowPunct w:val="0"/>
        <w:spacing w:before="15" w:line="240" w:lineRule="exact"/>
      </w:pPr>
    </w:p>
    <w:p w14:paraId="0008355D" w14:textId="77777777" w:rsidR="00D41DEE" w:rsidRDefault="00D41DEE">
      <w:pPr>
        <w:pStyle w:val="Heading3"/>
        <w:kinsoku w:val="0"/>
        <w:overflowPunct w:val="0"/>
        <w:jc w:val="both"/>
        <w:rPr>
          <w:b w:val="0"/>
          <w:bCs w:val="0"/>
        </w:rPr>
      </w:pPr>
      <w:r>
        <w:t>Committee</w:t>
      </w:r>
      <w:r>
        <w:rPr>
          <w:spacing w:val="-21"/>
        </w:rPr>
        <w:t xml:space="preserve"> </w:t>
      </w:r>
      <w:r>
        <w:t>Approval</w:t>
      </w:r>
    </w:p>
    <w:p w14:paraId="55F3DC9E" w14:textId="77777777" w:rsidR="00D41DEE" w:rsidRDefault="00D41DEE">
      <w:pPr>
        <w:pStyle w:val="BodyText"/>
        <w:kinsoku w:val="0"/>
        <w:overflowPunct w:val="0"/>
        <w:spacing w:before="107"/>
        <w:ind w:left="119" w:right="118"/>
        <w:jc w:val="both"/>
        <w:rPr>
          <w:spacing w:val="-1"/>
        </w:rPr>
      </w:pPr>
      <w:r>
        <w:t>The</w:t>
      </w:r>
      <w:r>
        <w:rPr>
          <w:spacing w:val="24"/>
        </w:rPr>
        <w:t xml:space="preserve"> </w:t>
      </w:r>
      <w:r>
        <w:t>NIH</w:t>
      </w:r>
      <w:r>
        <w:rPr>
          <w:spacing w:val="24"/>
        </w:rPr>
        <w:t xml:space="preserve"> </w:t>
      </w:r>
      <w:r>
        <w:t>has</w:t>
      </w:r>
      <w:r>
        <w:rPr>
          <w:spacing w:val="24"/>
        </w:rPr>
        <w:t xml:space="preserve"> </w:t>
      </w:r>
      <w:r>
        <w:t>developed</w:t>
      </w:r>
      <w:r>
        <w:rPr>
          <w:spacing w:val="24"/>
        </w:rPr>
        <w:t xml:space="preserve"> </w:t>
      </w:r>
      <w:r>
        <w:t>six</w:t>
      </w:r>
      <w:r>
        <w:rPr>
          <w:spacing w:val="24"/>
        </w:rPr>
        <w:t xml:space="preserve"> </w:t>
      </w:r>
      <w:r>
        <w:t>categories</w:t>
      </w:r>
      <w:r>
        <w:rPr>
          <w:spacing w:val="25"/>
        </w:rPr>
        <w:t xml:space="preserve"> </w:t>
      </w:r>
      <w:r>
        <w:t>of</w:t>
      </w:r>
      <w:r>
        <w:rPr>
          <w:spacing w:val="24"/>
        </w:rPr>
        <w:t xml:space="preserve"> </w:t>
      </w:r>
      <w:r>
        <w:t>experiments</w:t>
      </w:r>
      <w:r>
        <w:rPr>
          <w:spacing w:val="24"/>
        </w:rPr>
        <w:t xml:space="preserve"> </w:t>
      </w:r>
      <w:r>
        <w:t>involving</w:t>
      </w:r>
      <w:r>
        <w:rPr>
          <w:spacing w:val="24"/>
        </w:rPr>
        <w:t xml:space="preserve"> </w:t>
      </w:r>
      <w:r>
        <w:t>recombinant</w:t>
      </w:r>
      <w:r>
        <w:rPr>
          <w:spacing w:val="24"/>
        </w:rPr>
        <w:t xml:space="preserve"> </w:t>
      </w:r>
      <w:r>
        <w:t>DNA.</w:t>
      </w:r>
      <w:r>
        <w:rPr>
          <w:spacing w:val="50"/>
        </w:rPr>
        <w:t xml:space="preserve"> </w:t>
      </w:r>
      <w:r>
        <w:t>All</w:t>
      </w:r>
      <w:r>
        <w:rPr>
          <w:spacing w:val="24"/>
        </w:rPr>
        <w:t xml:space="preserve"> </w:t>
      </w:r>
      <w:r>
        <w:t>rDNA</w:t>
      </w:r>
      <w:r>
        <w:rPr>
          <w:spacing w:val="21"/>
          <w:w w:val="99"/>
        </w:rPr>
        <w:t xml:space="preserve"> </w:t>
      </w:r>
      <w:r>
        <w:t>protocols</w:t>
      </w:r>
      <w:r>
        <w:rPr>
          <w:spacing w:val="12"/>
        </w:rPr>
        <w:t xml:space="preserve"> </w:t>
      </w:r>
      <w:r>
        <w:rPr>
          <w:spacing w:val="-1"/>
        </w:rPr>
        <w:t>require</w:t>
      </w:r>
      <w:r>
        <w:rPr>
          <w:spacing w:val="13"/>
        </w:rPr>
        <w:t xml:space="preserve"> </w:t>
      </w:r>
      <w:r>
        <w:t>notification</w:t>
      </w:r>
      <w:r>
        <w:rPr>
          <w:spacing w:val="13"/>
        </w:rPr>
        <w:t xml:space="preserve"> </w:t>
      </w:r>
      <w:r>
        <w:t>of</w:t>
      </w:r>
      <w:r>
        <w:rPr>
          <w:spacing w:val="12"/>
        </w:rPr>
        <w:t xml:space="preserve"> </w:t>
      </w:r>
      <w:r>
        <w:t>the</w:t>
      </w:r>
      <w:r>
        <w:rPr>
          <w:spacing w:val="14"/>
        </w:rPr>
        <w:t xml:space="preserve"> </w:t>
      </w:r>
      <w:r>
        <w:t>University</w:t>
      </w:r>
      <w:r>
        <w:rPr>
          <w:spacing w:val="14"/>
        </w:rPr>
        <w:t xml:space="preserve"> </w:t>
      </w:r>
      <w:r>
        <w:t>Biosafety</w:t>
      </w:r>
      <w:r>
        <w:rPr>
          <w:spacing w:val="12"/>
        </w:rPr>
        <w:t xml:space="preserve"> </w:t>
      </w:r>
      <w:r>
        <w:t>Committee</w:t>
      </w:r>
      <w:r>
        <w:rPr>
          <w:spacing w:val="13"/>
        </w:rPr>
        <w:t xml:space="preserve"> </w:t>
      </w:r>
      <w:r>
        <w:t>(UBC).</w:t>
      </w:r>
      <w:r>
        <w:rPr>
          <w:spacing w:val="26"/>
        </w:rPr>
        <w:t xml:space="preserve"> </w:t>
      </w:r>
      <w:r>
        <w:t>Category</w:t>
      </w:r>
      <w:r>
        <w:rPr>
          <w:spacing w:val="13"/>
        </w:rPr>
        <w:t xml:space="preserve"> </w:t>
      </w:r>
      <w:r>
        <w:t>III-E</w:t>
      </w:r>
      <w:r>
        <w:rPr>
          <w:spacing w:val="13"/>
        </w:rPr>
        <w:t xml:space="preserve"> </w:t>
      </w:r>
      <w:r>
        <w:t>and</w:t>
      </w:r>
      <w:r>
        <w:rPr>
          <w:spacing w:val="29"/>
          <w:w w:val="99"/>
        </w:rPr>
        <w:t xml:space="preserve"> </w:t>
      </w:r>
      <w:r>
        <w:t>III-F</w:t>
      </w:r>
      <w:r>
        <w:rPr>
          <w:spacing w:val="45"/>
        </w:rPr>
        <w:t xml:space="preserve"> </w:t>
      </w:r>
      <w:r>
        <w:t>experiments</w:t>
      </w:r>
      <w:r>
        <w:rPr>
          <w:spacing w:val="46"/>
        </w:rPr>
        <w:t xml:space="preserve"> </w:t>
      </w:r>
      <w:r>
        <w:t>can</w:t>
      </w:r>
      <w:r>
        <w:rPr>
          <w:spacing w:val="44"/>
        </w:rPr>
        <w:t xml:space="preserve"> </w:t>
      </w:r>
      <w:r>
        <w:t>be</w:t>
      </w:r>
      <w:r>
        <w:rPr>
          <w:spacing w:val="46"/>
        </w:rPr>
        <w:t xml:space="preserve"> </w:t>
      </w:r>
      <w:r>
        <w:t>initiated</w:t>
      </w:r>
      <w:r>
        <w:rPr>
          <w:spacing w:val="43"/>
        </w:rPr>
        <w:t xml:space="preserve"> </w:t>
      </w:r>
      <w:r>
        <w:t>as</w:t>
      </w:r>
      <w:r>
        <w:rPr>
          <w:spacing w:val="46"/>
        </w:rPr>
        <w:t xml:space="preserve"> </w:t>
      </w:r>
      <w:r>
        <w:t>soon</w:t>
      </w:r>
      <w:r>
        <w:rPr>
          <w:spacing w:val="45"/>
        </w:rPr>
        <w:t xml:space="preserve"> </w:t>
      </w:r>
      <w:r>
        <w:rPr>
          <w:spacing w:val="-1"/>
        </w:rPr>
        <w:t>as</w:t>
      </w:r>
      <w:r>
        <w:rPr>
          <w:spacing w:val="45"/>
        </w:rPr>
        <w:t xml:space="preserve"> </w:t>
      </w:r>
      <w:r>
        <w:t>the</w:t>
      </w:r>
      <w:r>
        <w:rPr>
          <w:spacing w:val="45"/>
        </w:rPr>
        <w:t xml:space="preserve"> </w:t>
      </w:r>
      <w:r>
        <w:rPr>
          <w:i/>
          <w:iCs/>
          <w:spacing w:val="-1"/>
        </w:rPr>
        <w:t>Registration</w:t>
      </w:r>
      <w:r>
        <w:rPr>
          <w:i/>
          <w:iCs/>
          <w:spacing w:val="46"/>
        </w:rPr>
        <w:t xml:space="preserve"> </w:t>
      </w:r>
      <w:r>
        <w:rPr>
          <w:i/>
          <w:iCs/>
        </w:rPr>
        <w:t>Form</w:t>
      </w:r>
      <w:r>
        <w:rPr>
          <w:i/>
          <w:iCs/>
          <w:spacing w:val="44"/>
        </w:rPr>
        <w:t xml:space="preserve"> </w:t>
      </w:r>
      <w:r>
        <w:rPr>
          <w:i/>
          <w:iCs/>
        </w:rPr>
        <w:t>for</w:t>
      </w:r>
      <w:r>
        <w:rPr>
          <w:i/>
          <w:iCs/>
          <w:spacing w:val="45"/>
        </w:rPr>
        <w:t xml:space="preserve"> </w:t>
      </w:r>
      <w:r>
        <w:rPr>
          <w:i/>
          <w:iCs/>
          <w:spacing w:val="-1"/>
        </w:rPr>
        <w:t>Recombinant</w:t>
      </w:r>
      <w:r>
        <w:rPr>
          <w:i/>
          <w:iCs/>
          <w:spacing w:val="45"/>
        </w:rPr>
        <w:t xml:space="preserve"> </w:t>
      </w:r>
      <w:r>
        <w:rPr>
          <w:i/>
          <w:iCs/>
        </w:rPr>
        <w:t>DNA</w:t>
      </w:r>
      <w:r>
        <w:rPr>
          <w:i/>
          <w:iCs/>
          <w:spacing w:val="43"/>
          <w:w w:val="99"/>
        </w:rPr>
        <w:t xml:space="preserve"> </w:t>
      </w:r>
      <w:r>
        <w:rPr>
          <w:i/>
          <w:iCs/>
        </w:rPr>
        <w:t>Research</w:t>
      </w:r>
      <w:r>
        <w:rPr>
          <w:i/>
          <w:iCs/>
          <w:spacing w:val="4"/>
        </w:rPr>
        <w:t xml:space="preserve"> </w:t>
      </w:r>
      <w:r>
        <w:rPr>
          <w:spacing w:val="-1"/>
        </w:rPr>
        <w:t>has</w:t>
      </w:r>
      <w:r>
        <w:rPr>
          <w:spacing w:val="5"/>
        </w:rPr>
        <w:t xml:space="preserve"> </w:t>
      </w:r>
      <w:r>
        <w:t>been</w:t>
      </w:r>
      <w:r>
        <w:rPr>
          <w:spacing w:val="5"/>
        </w:rPr>
        <w:t xml:space="preserve"> </w:t>
      </w:r>
      <w:r>
        <w:rPr>
          <w:spacing w:val="-1"/>
        </w:rPr>
        <w:t>submitted</w:t>
      </w:r>
      <w:r>
        <w:rPr>
          <w:spacing w:val="5"/>
        </w:rPr>
        <w:t xml:space="preserve"> </w:t>
      </w:r>
      <w:r>
        <w:t>to</w:t>
      </w:r>
      <w:r>
        <w:rPr>
          <w:spacing w:val="5"/>
        </w:rPr>
        <w:t xml:space="preserve"> </w:t>
      </w:r>
      <w:r>
        <w:t>the</w:t>
      </w:r>
      <w:r>
        <w:rPr>
          <w:spacing w:val="5"/>
        </w:rPr>
        <w:t xml:space="preserve"> </w:t>
      </w:r>
      <w:r>
        <w:t>Biological</w:t>
      </w:r>
      <w:r>
        <w:rPr>
          <w:spacing w:val="5"/>
        </w:rPr>
        <w:t xml:space="preserve"> </w:t>
      </w:r>
      <w:r>
        <w:t>Safety</w:t>
      </w:r>
      <w:r>
        <w:rPr>
          <w:spacing w:val="5"/>
        </w:rPr>
        <w:t xml:space="preserve"> </w:t>
      </w:r>
      <w:r>
        <w:t>Officer;</w:t>
      </w:r>
      <w:r>
        <w:rPr>
          <w:spacing w:val="5"/>
        </w:rPr>
        <w:t xml:space="preserve"> </w:t>
      </w:r>
      <w:r>
        <w:rPr>
          <w:spacing w:val="-1"/>
        </w:rPr>
        <w:t>others</w:t>
      </w:r>
      <w:r>
        <w:rPr>
          <w:spacing w:val="4"/>
        </w:rPr>
        <w:t xml:space="preserve"> </w:t>
      </w:r>
      <w:r>
        <w:t>must</w:t>
      </w:r>
      <w:r>
        <w:rPr>
          <w:spacing w:val="5"/>
        </w:rPr>
        <w:t xml:space="preserve"> </w:t>
      </w:r>
      <w:r>
        <w:t>receive</w:t>
      </w:r>
      <w:r>
        <w:rPr>
          <w:spacing w:val="5"/>
        </w:rPr>
        <w:t xml:space="preserve"> </w:t>
      </w:r>
      <w:r>
        <w:t>UBC</w:t>
      </w:r>
      <w:r>
        <w:rPr>
          <w:spacing w:val="31"/>
          <w:w w:val="99"/>
        </w:rPr>
        <w:t xml:space="preserve"> </w:t>
      </w:r>
      <w:r>
        <w:t>approval</w:t>
      </w:r>
      <w:r>
        <w:rPr>
          <w:spacing w:val="10"/>
        </w:rPr>
        <w:t xml:space="preserve"> </w:t>
      </w:r>
      <w:r>
        <w:rPr>
          <w:i/>
          <w:iCs/>
        </w:rPr>
        <w:t>prior</w:t>
      </w:r>
      <w:r>
        <w:rPr>
          <w:i/>
          <w:iCs/>
          <w:spacing w:val="9"/>
        </w:rPr>
        <w:t xml:space="preserve"> </w:t>
      </w:r>
      <w:r>
        <w:t>to</w:t>
      </w:r>
      <w:r>
        <w:rPr>
          <w:spacing w:val="10"/>
        </w:rPr>
        <w:t xml:space="preserve"> </w:t>
      </w:r>
      <w:r>
        <w:rPr>
          <w:spacing w:val="-1"/>
        </w:rPr>
        <w:t>initiation</w:t>
      </w:r>
      <w:r>
        <w:rPr>
          <w:spacing w:val="9"/>
        </w:rPr>
        <w:t xml:space="preserve"> </w:t>
      </w:r>
      <w:r>
        <w:t>of</w:t>
      </w:r>
      <w:r>
        <w:rPr>
          <w:spacing w:val="10"/>
        </w:rPr>
        <w:t xml:space="preserve"> </w:t>
      </w:r>
      <w:r>
        <w:t>the</w:t>
      </w:r>
      <w:r>
        <w:rPr>
          <w:spacing w:val="8"/>
        </w:rPr>
        <w:t xml:space="preserve"> </w:t>
      </w:r>
      <w:r>
        <w:t>experiment.</w:t>
      </w:r>
      <w:r>
        <w:rPr>
          <w:spacing w:val="22"/>
        </w:rPr>
        <w:t xml:space="preserve"> </w:t>
      </w:r>
      <w:r>
        <w:t>The</w:t>
      </w:r>
      <w:r>
        <w:rPr>
          <w:spacing w:val="9"/>
        </w:rPr>
        <w:t xml:space="preserve"> </w:t>
      </w:r>
      <w:r>
        <w:rPr>
          <w:spacing w:val="-1"/>
        </w:rPr>
        <w:t>following</w:t>
      </w:r>
      <w:r>
        <w:rPr>
          <w:spacing w:val="10"/>
        </w:rPr>
        <w:t xml:space="preserve"> </w:t>
      </w:r>
      <w:r>
        <w:t>chart</w:t>
      </w:r>
      <w:r>
        <w:rPr>
          <w:spacing w:val="8"/>
        </w:rPr>
        <w:t xml:space="preserve"> </w:t>
      </w:r>
      <w:r>
        <w:t>shows</w:t>
      </w:r>
      <w:r>
        <w:rPr>
          <w:spacing w:val="10"/>
        </w:rPr>
        <w:t xml:space="preserve"> </w:t>
      </w:r>
      <w:r>
        <w:t>the necessary</w:t>
      </w:r>
      <w:r>
        <w:rPr>
          <w:spacing w:val="31"/>
          <w:w w:val="99"/>
        </w:rPr>
        <w:t xml:space="preserve"> </w:t>
      </w:r>
      <w:r>
        <w:t>approvals</w:t>
      </w:r>
      <w:r>
        <w:rPr>
          <w:spacing w:val="-9"/>
        </w:rPr>
        <w:t xml:space="preserve"> </w:t>
      </w:r>
      <w:r>
        <w:t>for</w:t>
      </w:r>
      <w:r>
        <w:rPr>
          <w:spacing w:val="-9"/>
        </w:rPr>
        <w:t xml:space="preserve"> </w:t>
      </w:r>
      <w:r>
        <w:t>each</w:t>
      </w:r>
      <w:r>
        <w:rPr>
          <w:spacing w:val="-8"/>
        </w:rPr>
        <w:t xml:space="preserve"> </w:t>
      </w:r>
      <w:r>
        <w:rPr>
          <w:spacing w:val="-1"/>
        </w:rPr>
        <w:t>category:</w:t>
      </w:r>
    </w:p>
    <w:p w14:paraId="07637D35" w14:textId="77777777" w:rsidR="00A903C6" w:rsidRDefault="00A903C6">
      <w:pPr>
        <w:pStyle w:val="BodyText"/>
        <w:kinsoku w:val="0"/>
        <w:overflowPunct w:val="0"/>
        <w:spacing w:before="107"/>
        <w:ind w:left="119" w:right="118"/>
        <w:jc w:val="both"/>
      </w:pPr>
    </w:p>
    <w:p w14:paraId="0EC71946" w14:textId="77777777" w:rsidR="00D41DEE" w:rsidRDefault="00D41DEE">
      <w:pPr>
        <w:kinsoku w:val="0"/>
        <w:overflowPunct w:val="0"/>
        <w:spacing w:before="11" w:line="60" w:lineRule="exact"/>
        <w:rPr>
          <w:sz w:val="6"/>
          <w:szCs w:val="6"/>
        </w:rPr>
      </w:pPr>
    </w:p>
    <w:tbl>
      <w:tblPr>
        <w:tblW w:w="0" w:type="auto"/>
        <w:tblInd w:w="465" w:type="dxa"/>
        <w:tblLayout w:type="fixed"/>
        <w:tblCellMar>
          <w:left w:w="0" w:type="dxa"/>
          <w:right w:w="0" w:type="dxa"/>
        </w:tblCellMar>
        <w:tblLook w:val="0000" w:firstRow="0" w:lastRow="0" w:firstColumn="0" w:lastColumn="0" w:noHBand="0" w:noVBand="0"/>
      </w:tblPr>
      <w:tblGrid>
        <w:gridCol w:w="1145"/>
        <w:gridCol w:w="2365"/>
        <w:gridCol w:w="1125"/>
        <w:gridCol w:w="1334"/>
        <w:gridCol w:w="1476"/>
        <w:gridCol w:w="1224"/>
      </w:tblGrid>
      <w:tr w:rsidR="00D41DEE" w:rsidRPr="001C174A" w14:paraId="39CB41D2" w14:textId="77777777">
        <w:tblPrEx>
          <w:tblCellMar>
            <w:top w:w="0" w:type="dxa"/>
            <w:left w:w="0" w:type="dxa"/>
            <w:bottom w:w="0" w:type="dxa"/>
            <w:right w:w="0" w:type="dxa"/>
          </w:tblCellMar>
        </w:tblPrEx>
        <w:trPr>
          <w:trHeight w:hRule="exact" w:val="710"/>
        </w:trPr>
        <w:tc>
          <w:tcPr>
            <w:tcW w:w="1145" w:type="dxa"/>
            <w:tcBorders>
              <w:top w:val="single" w:sz="4" w:space="0" w:color="000000"/>
              <w:left w:val="single" w:sz="4" w:space="0" w:color="000000"/>
              <w:bottom w:val="single" w:sz="4" w:space="0" w:color="000000"/>
              <w:right w:val="single" w:sz="4" w:space="0" w:color="000000"/>
            </w:tcBorders>
            <w:shd w:val="clear" w:color="auto" w:fill="F2F2F2"/>
          </w:tcPr>
          <w:p w14:paraId="07213CB1" w14:textId="77777777" w:rsidR="00D41DEE" w:rsidRPr="001C174A" w:rsidRDefault="00D41DEE">
            <w:pPr>
              <w:pStyle w:val="TableParagraph"/>
              <w:kinsoku w:val="0"/>
              <w:overflowPunct w:val="0"/>
              <w:spacing w:before="13" w:line="220" w:lineRule="exact"/>
              <w:rPr>
                <w:sz w:val="22"/>
                <w:szCs w:val="22"/>
              </w:rPr>
            </w:pPr>
          </w:p>
          <w:p w14:paraId="212216DD" w14:textId="77777777" w:rsidR="00D41DEE" w:rsidRPr="001C174A" w:rsidRDefault="00D41DEE">
            <w:pPr>
              <w:pStyle w:val="TableParagraph"/>
              <w:kinsoku w:val="0"/>
              <w:overflowPunct w:val="0"/>
              <w:ind w:left="102"/>
            </w:pPr>
            <w:r w:rsidRPr="001C174A">
              <w:rPr>
                <w:rFonts w:ascii="Arial" w:hAnsi="Arial" w:cs="Arial"/>
                <w:b/>
                <w:bCs/>
                <w:sz w:val="20"/>
                <w:szCs w:val="20"/>
              </w:rPr>
              <w:t>Category</w:t>
            </w:r>
          </w:p>
        </w:tc>
        <w:tc>
          <w:tcPr>
            <w:tcW w:w="2365" w:type="dxa"/>
            <w:tcBorders>
              <w:top w:val="single" w:sz="4" w:space="0" w:color="000000"/>
              <w:left w:val="single" w:sz="4" w:space="0" w:color="000000"/>
              <w:bottom w:val="single" w:sz="4" w:space="0" w:color="000000"/>
              <w:right w:val="single" w:sz="4" w:space="0" w:color="000000"/>
            </w:tcBorders>
            <w:shd w:val="clear" w:color="auto" w:fill="F2F2F2"/>
          </w:tcPr>
          <w:p w14:paraId="33D3D77B" w14:textId="77777777" w:rsidR="00D41DEE" w:rsidRPr="001C174A" w:rsidRDefault="00D41DEE">
            <w:pPr>
              <w:pStyle w:val="TableParagraph"/>
              <w:kinsoku w:val="0"/>
              <w:overflowPunct w:val="0"/>
              <w:spacing w:before="13" w:line="220" w:lineRule="exact"/>
              <w:rPr>
                <w:sz w:val="22"/>
                <w:szCs w:val="22"/>
              </w:rPr>
            </w:pPr>
          </w:p>
          <w:p w14:paraId="60FE5030" w14:textId="77777777" w:rsidR="00D41DEE" w:rsidRPr="001C174A" w:rsidRDefault="00D41DEE">
            <w:pPr>
              <w:pStyle w:val="TableParagraph"/>
              <w:kinsoku w:val="0"/>
              <w:overflowPunct w:val="0"/>
              <w:ind w:left="102" w:right="62"/>
            </w:pPr>
            <w:r w:rsidRPr="001C174A">
              <w:rPr>
                <w:rFonts w:ascii="Arial" w:hAnsi="Arial" w:cs="Arial"/>
                <w:b/>
                <w:bCs/>
                <w:spacing w:val="-1"/>
                <w:sz w:val="20"/>
                <w:szCs w:val="20"/>
              </w:rPr>
              <w:t>Examples/Comments</w:t>
            </w:r>
          </w:p>
        </w:tc>
        <w:tc>
          <w:tcPr>
            <w:tcW w:w="1125" w:type="dxa"/>
            <w:tcBorders>
              <w:top w:val="single" w:sz="4" w:space="0" w:color="000000"/>
              <w:left w:val="single" w:sz="4" w:space="0" w:color="000000"/>
              <w:bottom w:val="single" w:sz="4" w:space="0" w:color="000000"/>
              <w:right w:val="single" w:sz="4" w:space="0" w:color="000000"/>
            </w:tcBorders>
            <w:shd w:val="clear" w:color="auto" w:fill="F2F2F2"/>
          </w:tcPr>
          <w:p w14:paraId="17573EB8" w14:textId="77777777" w:rsidR="00D41DEE" w:rsidRPr="001C174A" w:rsidRDefault="00D41DEE">
            <w:pPr>
              <w:pStyle w:val="TableParagraph"/>
              <w:kinsoku w:val="0"/>
              <w:overflowPunct w:val="0"/>
              <w:spacing w:before="117"/>
              <w:ind w:left="108" w:right="108"/>
              <w:jc w:val="center"/>
              <w:rPr>
                <w:rFonts w:ascii="Arial" w:hAnsi="Arial" w:cs="Arial"/>
                <w:sz w:val="20"/>
                <w:szCs w:val="20"/>
              </w:rPr>
            </w:pPr>
            <w:r w:rsidRPr="001C174A">
              <w:rPr>
                <w:rFonts w:ascii="Arial" w:hAnsi="Arial" w:cs="Arial"/>
                <w:b/>
                <w:bCs/>
                <w:sz w:val="20"/>
                <w:szCs w:val="20"/>
              </w:rPr>
              <w:t>IRB</w:t>
            </w:r>
          </w:p>
          <w:p w14:paraId="090DE74C" w14:textId="77777777" w:rsidR="00D41DEE" w:rsidRPr="001C174A" w:rsidRDefault="00D41DEE">
            <w:pPr>
              <w:pStyle w:val="TableParagraph"/>
              <w:kinsoku w:val="0"/>
              <w:overflowPunct w:val="0"/>
              <w:ind w:left="108" w:right="108"/>
              <w:jc w:val="center"/>
            </w:pPr>
            <w:r w:rsidRPr="001C174A">
              <w:rPr>
                <w:rFonts w:ascii="Arial" w:hAnsi="Arial" w:cs="Arial"/>
                <w:b/>
                <w:bCs/>
                <w:spacing w:val="-1"/>
                <w:sz w:val="20"/>
                <w:szCs w:val="20"/>
              </w:rPr>
              <w:t>Approval</w:t>
            </w:r>
          </w:p>
        </w:tc>
        <w:tc>
          <w:tcPr>
            <w:tcW w:w="1334" w:type="dxa"/>
            <w:tcBorders>
              <w:top w:val="single" w:sz="4" w:space="0" w:color="000000"/>
              <w:left w:val="single" w:sz="4" w:space="0" w:color="000000"/>
              <w:bottom w:val="single" w:sz="4" w:space="0" w:color="000000"/>
              <w:right w:val="single" w:sz="4" w:space="0" w:color="000000"/>
            </w:tcBorders>
            <w:shd w:val="clear" w:color="auto" w:fill="F2F2F2"/>
          </w:tcPr>
          <w:p w14:paraId="756F08E7" w14:textId="77777777" w:rsidR="00D41DEE" w:rsidRPr="001C174A" w:rsidRDefault="00D41DEE">
            <w:pPr>
              <w:pStyle w:val="TableParagraph"/>
              <w:kinsoku w:val="0"/>
              <w:overflowPunct w:val="0"/>
              <w:spacing w:before="117"/>
              <w:ind w:right="1"/>
              <w:jc w:val="center"/>
              <w:rPr>
                <w:rFonts w:ascii="Arial" w:hAnsi="Arial" w:cs="Arial"/>
                <w:sz w:val="20"/>
                <w:szCs w:val="20"/>
              </w:rPr>
            </w:pPr>
            <w:r w:rsidRPr="001C174A">
              <w:rPr>
                <w:rFonts w:ascii="Arial" w:hAnsi="Arial" w:cs="Arial"/>
                <w:b/>
                <w:bCs/>
                <w:spacing w:val="-1"/>
                <w:sz w:val="20"/>
                <w:szCs w:val="20"/>
              </w:rPr>
              <w:t>UBC</w:t>
            </w:r>
          </w:p>
          <w:p w14:paraId="3FB56BE5" w14:textId="77777777" w:rsidR="00D41DEE" w:rsidRPr="001C174A" w:rsidRDefault="00D41DEE">
            <w:pPr>
              <w:pStyle w:val="TableParagraph"/>
              <w:kinsoku w:val="0"/>
              <w:overflowPunct w:val="0"/>
              <w:ind w:right="1"/>
              <w:jc w:val="center"/>
            </w:pPr>
            <w:r w:rsidRPr="001C174A">
              <w:rPr>
                <w:rFonts w:ascii="Arial" w:hAnsi="Arial" w:cs="Arial"/>
                <w:b/>
                <w:bCs/>
                <w:spacing w:val="-1"/>
                <w:sz w:val="20"/>
                <w:szCs w:val="20"/>
              </w:rPr>
              <w:t>Approval</w:t>
            </w:r>
          </w:p>
        </w:tc>
        <w:tc>
          <w:tcPr>
            <w:tcW w:w="1476" w:type="dxa"/>
            <w:tcBorders>
              <w:top w:val="single" w:sz="4" w:space="0" w:color="000000"/>
              <w:left w:val="single" w:sz="4" w:space="0" w:color="000000"/>
              <w:bottom w:val="single" w:sz="4" w:space="0" w:color="000000"/>
              <w:right w:val="single" w:sz="4" w:space="0" w:color="000000"/>
            </w:tcBorders>
            <w:shd w:val="clear" w:color="auto" w:fill="F2F2F2"/>
          </w:tcPr>
          <w:p w14:paraId="2DF91246" w14:textId="77777777" w:rsidR="00D41DEE" w:rsidRPr="001C174A" w:rsidRDefault="00D41DEE">
            <w:pPr>
              <w:pStyle w:val="TableParagraph"/>
              <w:kinsoku w:val="0"/>
              <w:overflowPunct w:val="0"/>
              <w:spacing w:before="13" w:line="220" w:lineRule="exact"/>
              <w:rPr>
                <w:sz w:val="22"/>
                <w:szCs w:val="22"/>
              </w:rPr>
            </w:pPr>
          </w:p>
          <w:p w14:paraId="473ED85A" w14:textId="77777777" w:rsidR="00D41DEE" w:rsidRPr="001C174A" w:rsidRDefault="00D41DEE">
            <w:pPr>
              <w:pStyle w:val="TableParagraph"/>
              <w:kinsoku w:val="0"/>
              <w:overflowPunct w:val="0"/>
              <w:ind w:left="143"/>
            </w:pPr>
            <w:r w:rsidRPr="001C174A">
              <w:rPr>
                <w:rFonts w:ascii="Arial" w:hAnsi="Arial" w:cs="Arial"/>
                <w:b/>
                <w:bCs/>
                <w:spacing w:val="-1"/>
                <w:sz w:val="20"/>
                <w:szCs w:val="20"/>
              </w:rPr>
              <w:t>RAC</w:t>
            </w:r>
            <w:r w:rsidRPr="001C174A">
              <w:rPr>
                <w:rFonts w:ascii="Arial" w:hAnsi="Arial" w:cs="Arial"/>
                <w:b/>
                <w:bCs/>
                <w:sz w:val="20"/>
                <w:szCs w:val="20"/>
              </w:rPr>
              <w:t xml:space="preserve"> </w:t>
            </w:r>
            <w:r w:rsidRPr="001C174A">
              <w:rPr>
                <w:rFonts w:ascii="Arial" w:hAnsi="Arial" w:cs="Arial"/>
                <w:b/>
                <w:bCs/>
                <w:spacing w:val="-2"/>
                <w:sz w:val="20"/>
                <w:szCs w:val="20"/>
              </w:rPr>
              <w:t>Review</w:t>
            </w:r>
          </w:p>
        </w:tc>
        <w:tc>
          <w:tcPr>
            <w:tcW w:w="1224" w:type="dxa"/>
            <w:tcBorders>
              <w:top w:val="single" w:sz="4" w:space="0" w:color="000000"/>
              <w:left w:val="single" w:sz="4" w:space="0" w:color="000000"/>
              <w:bottom w:val="single" w:sz="4" w:space="0" w:color="000000"/>
              <w:right w:val="single" w:sz="4" w:space="0" w:color="000000"/>
            </w:tcBorders>
            <w:shd w:val="clear" w:color="auto" w:fill="F2F2F2"/>
          </w:tcPr>
          <w:p w14:paraId="50FED521" w14:textId="77777777" w:rsidR="00D41DEE" w:rsidRPr="001C174A" w:rsidRDefault="00D41DEE">
            <w:pPr>
              <w:pStyle w:val="TableParagraph"/>
              <w:kinsoku w:val="0"/>
              <w:overflowPunct w:val="0"/>
              <w:spacing w:before="117"/>
              <w:ind w:left="182"/>
              <w:rPr>
                <w:rFonts w:ascii="Arial" w:hAnsi="Arial" w:cs="Arial"/>
                <w:sz w:val="20"/>
                <w:szCs w:val="20"/>
              </w:rPr>
            </w:pPr>
            <w:r w:rsidRPr="001C174A">
              <w:rPr>
                <w:rFonts w:ascii="Arial" w:hAnsi="Arial" w:cs="Arial"/>
                <w:b/>
                <w:bCs/>
                <w:spacing w:val="-1"/>
                <w:sz w:val="20"/>
                <w:szCs w:val="20"/>
              </w:rPr>
              <w:t>NIH/OBA</w:t>
            </w:r>
          </w:p>
          <w:p w14:paraId="5B43240F" w14:textId="77777777" w:rsidR="00D41DEE" w:rsidRPr="001C174A" w:rsidRDefault="00D41DEE">
            <w:pPr>
              <w:pStyle w:val="TableParagraph"/>
              <w:kinsoku w:val="0"/>
              <w:overflowPunct w:val="0"/>
              <w:ind w:left="172"/>
            </w:pPr>
            <w:r w:rsidRPr="001C174A">
              <w:rPr>
                <w:rFonts w:ascii="Arial" w:hAnsi="Arial" w:cs="Arial"/>
                <w:b/>
                <w:bCs/>
                <w:spacing w:val="-1"/>
                <w:sz w:val="20"/>
                <w:szCs w:val="20"/>
              </w:rPr>
              <w:t>Approval</w:t>
            </w:r>
          </w:p>
        </w:tc>
      </w:tr>
      <w:tr w:rsidR="00D41DEE" w:rsidRPr="001C174A" w14:paraId="205BCF69" w14:textId="77777777">
        <w:tblPrEx>
          <w:tblCellMar>
            <w:top w:w="0" w:type="dxa"/>
            <w:left w:w="0" w:type="dxa"/>
            <w:bottom w:w="0" w:type="dxa"/>
            <w:right w:w="0" w:type="dxa"/>
          </w:tblCellMar>
        </w:tblPrEx>
        <w:trPr>
          <w:trHeight w:hRule="exact" w:val="589"/>
        </w:trPr>
        <w:tc>
          <w:tcPr>
            <w:tcW w:w="1145" w:type="dxa"/>
            <w:tcBorders>
              <w:top w:val="single" w:sz="4" w:space="0" w:color="000000"/>
              <w:left w:val="single" w:sz="4" w:space="0" w:color="000000"/>
              <w:bottom w:val="single" w:sz="4" w:space="0" w:color="000000"/>
              <w:right w:val="single" w:sz="4" w:space="0" w:color="000000"/>
            </w:tcBorders>
          </w:tcPr>
          <w:p w14:paraId="45A8DE1F" w14:textId="77777777" w:rsidR="00D41DEE" w:rsidRPr="001C174A" w:rsidRDefault="00D41DEE">
            <w:pPr>
              <w:pStyle w:val="TableParagraph"/>
              <w:kinsoku w:val="0"/>
              <w:overflowPunct w:val="0"/>
              <w:spacing w:before="116"/>
              <w:ind w:left="365" w:right="366"/>
              <w:jc w:val="center"/>
            </w:pPr>
            <w:bookmarkStart w:id="17" w:name="bookmark8"/>
            <w:bookmarkEnd w:id="17"/>
            <w:r w:rsidRPr="001C174A">
              <w:rPr>
                <w:rFonts w:ascii="Arial" w:hAnsi="Arial" w:cs="Arial"/>
                <w:spacing w:val="-1"/>
                <w:sz w:val="20"/>
                <w:szCs w:val="20"/>
              </w:rPr>
              <w:t>III-A</w:t>
            </w:r>
          </w:p>
        </w:tc>
        <w:tc>
          <w:tcPr>
            <w:tcW w:w="2365" w:type="dxa"/>
            <w:tcBorders>
              <w:top w:val="single" w:sz="4" w:space="0" w:color="000000"/>
              <w:left w:val="single" w:sz="4" w:space="0" w:color="000000"/>
              <w:bottom w:val="single" w:sz="4" w:space="0" w:color="000000"/>
              <w:right w:val="single" w:sz="4" w:space="0" w:color="000000"/>
            </w:tcBorders>
          </w:tcPr>
          <w:p w14:paraId="7A5E1404" w14:textId="77777777" w:rsidR="00D41DEE" w:rsidRPr="001C174A" w:rsidRDefault="00D41DEE">
            <w:pPr>
              <w:pStyle w:val="TableParagraph"/>
              <w:kinsoku w:val="0"/>
              <w:overflowPunct w:val="0"/>
              <w:spacing w:before="12" w:line="290" w:lineRule="exact"/>
              <w:ind w:left="102" w:right="352"/>
            </w:pPr>
            <w:r w:rsidRPr="001C174A">
              <w:rPr>
                <w:rFonts w:ascii="Arial" w:hAnsi="Arial" w:cs="Arial"/>
                <w:spacing w:val="-1"/>
                <w:sz w:val="20"/>
                <w:szCs w:val="20"/>
              </w:rPr>
              <w:t>“major</w:t>
            </w:r>
            <w:r w:rsidRPr="001C174A">
              <w:rPr>
                <w:rFonts w:ascii="Arial" w:hAnsi="Arial" w:cs="Arial"/>
                <w:sz w:val="20"/>
                <w:szCs w:val="20"/>
              </w:rPr>
              <w:t xml:space="preserve"> </w:t>
            </w:r>
            <w:r w:rsidRPr="001C174A">
              <w:rPr>
                <w:rFonts w:ascii="Arial" w:hAnsi="Arial" w:cs="Arial"/>
                <w:spacing w:val="-1"/>
                <w:sz w:val="20"/>
                <w:szCs w:val="20"/>
              </w:rPr>
              <w:t>actions”</w:t>
            </w:r>
            <w:r w:rsidRPr="001C174A">
              <w:rPr>
                <w:rFonts w:ascii="Arial" w:hAnsi="Arial" w:cs="Arial"/>
                <w:spacing w:val="28"/>
                <w:sz w:val="20"/>
                <w:szCs w:val="20"/>
              </w:rPr>
              <w:t xml:space="preserve"> </w:t>
            </w:r>
            <w:r w:rsidRPr="001C174A">
              <w:rPr>
                <w:rFonts w:ascii="Arial" w:hAnsi="Arial" w:cs="Arial"/>
                <w:sz w:val="20"/>
                <w:szCs w:val="20"/>
              </w:rPr>
              <w:t>human</w:t>
            </w:r>
            <w:r w:rsidRPr="001C174A">
              <w:rPr>
                <w:rFonts w:ascii="Arial" w:hAnsi="Arial" w:cs="Arial"/>
                <w:spacing w:val="-1"/>
                <w:sz w:val="20"/>
                <w:szCs w:val="20"/>
              </w:rPr>
              <w:t xml:space="preserve"> gene transfer</w:t>
            </w:r>
          </w:p>
        </w:tc>
        <w:tc>
          <w:tcPr>
            <w:tcW w:w="1125" w:type="dxa"/>
            <w:tcBorders>
              <w:top w:val="single" w:sz="4" w:space="0" w:color="000000"/>
              <w:left w:val="single" w:sz="4" w:space="0" w:color="000000"/>
              <w:bottom w:val="single" w:sz="4" w:space="0" w:color="000000"/>
              <w:right w:val="single" w:sz="4" w:space="0" w:color="000000"/>
            </w:tcBorders>
          </w:tcPr>
          <w:p w14:paraId="0632C59B" w14:textId="77777777" w:rsidR="00D41DEE" w:rsidRPr="001C174A" w:rsidRDefault="00D41DEE"/>
        </w:tc>
        <w:tc>
          <w:tcPr>
            <w:tcW w:w="1334" w:type="dxa"/>
            <w:tcBorders>
              <w:top w:val="single" w:sz="4" w:space="0" w:color="000000"/>
              <w:left w:val="single" w:sz="4" w:space="0" w:color="000000"/>
              <w:bottom w:val="single" w:sz="4" w:space="0" w:color="000000"/>
              <w:right w:val="single" w:sz="4" w:space="0" w:color="000000"/>
            </w:tcBorders>
          </w:tcPr>
          <w:p w14:paraId="64D39137" w14:textId="77777777" w:rsidR="00D41DEE" w:rsidRPr="001C174A" w:rsidRDefault="00D41DEE">
            <w:pPr>
              <w:pStyle w:val="TableParagraph"/>
              <w:kinsoku w:val="0"/>
              <w:overflowPunct w:val="0"/>
              <w:spacing w:before="171"/>
              <w:ind w:right="203"/>
              <w:jc w:val="center"/>
            </w:pPr>
            <w:r w:rsidRPr="001C174A">
              <w:rPr>
                <w:rFonts w:ascii="Arial" w:hAnsi="Arial" w:cs="Arial"/>
                <w:w w:val="282"/>
                <w:sz w:val="20"/>
                <w:szCs w:val="20"/>
              </w:rPr>
              <w:t xml:space="preserve"> </w:t>
            </w:r>
          </w:p>
        </w:tc>
        <w:tc>
          <w:tcPr>
            <w:tcW w:w="1476" w:type="dxa"/>
            <w:tcBorders>
              <w:top w:val="single" w:sz="4" w:space="0" w:color="000000"/>
              <w:left w:val="single" w:sz="4" w:space="0" w:color="000000"/>
              <w:bottom w:val="single" w:sz="4" w:space="0" w:color="000000"/>
              <w:right w:val="single" w:sz="4" w:space="0" w:color="000000"/>
            </w:tcBorders>
          </w:tcPr>
          <w:p w14:paraId="2376D6E1" w14:textId="77777777" w:rsidR="00D41DEE" w:rsidRPr="001C174A" w:rsidRDefault="00D41DEE">
            <w:pPr>
              <w:pStyle w:val="TableParagraph"/>
              <w:kinsoku w:val="0"/>
              <w:overflowPunct w:val="0"/>
              <w:spacing w:before="171"/>
              <w:ind w:right="202"/>
              <w:jc w:val="center"/>
            </w:pPr>
            <w:r w:rsidRPr="001C174A">
              <w:rPr>
                <w:rFonts w:ascii="Arial" w:hAnsi="Arial" w:cs="Arial"/>
                <w:w w:val="282"/>
                <w:sz w:val="20"/>
                <w:szCs w:val="20"/>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211E3ECC" w14:textId="77777777" w:rsidR="00D41DEE" w:rsidRPr="001C174A" w:rsidRDefault="00D41DEE">
            <w:pPr>
              <w:pStyle w:val="TableParagraph"/>
              <w:kinsoku w:val="0"/>
              <w:overflowPunct w:val="0"/>
              <w:spacing w:before="171"/>
              <w:ind w:right="202"/>
              <w:jc w:val="center"/>
            </w:pPr>
            <w:r w:rsidRPr="001C174A">
              <w:rPr>
                <w:rFonts w:ascii="Arial" w:hAnsi="Arial" w:cs="Arial"/>
                <w:w w:val="282"/>
                <w:sz w:val="20"/>
                <w:szCs w:val="20"/>
              </w:rPr>
              <w:t xml:space="preserve"> </w:t>
            </w:r>
          </w:p>
        </w:tc>
      </w:tr>
      <w:tr w:rsidR="00D41DEE" w:rsidRPr="001C174A" w14:paraId="768D8929" w14:textId="77777777">
        <w:tblPrEx>
          <w:tblCellMar>
            <w:top w:w="0" w:type="dxa"/>
            <w:left w:w="0" w:type="dxa"/>
            <w:bottom w:w="0" w:type="dxa"/>
            <w:right w:w="0" w:type="dxa"/>
          </w:tblCellMar>
        </w:tblPrEx>
        <w:trPr>
          <w:trHeight w:hRule="exact" w:val="710"/>
        </w:trPr>
        <w:tc>
          <w:tcPr>
            <w:tcW w:w="1145" w:type="dxa"/>
            <w:tcBorders>
              <w:top w:val="single" w:sz="4" w:space="0" w:color="000000"/>
              <w:left w:val="single" w:sz="4" w:space="0" w:color="000000"/>
              <w:bottom w:val="single" w:sz="4" w:space="0" w:color="000000"/>
              <w:right w:val="single" w:sz="4" w:space="0" w:color="000000"/>
            </w:tcBorders>
          </w:tcPr>
          <w:p w14:paraId="7D30A491" w14:textId="77777777" w:rsidR="00D41DEE" w:rsidRPr="001C174A" w:rsidRDefault="00D41DEE">
            <w:pPr>
              <w:pStyle w:val="TableParagraph"/>
              <w:kinsoku w:val="0"/>
              <w:overflowPunct w:val="0"/>
              <w:spacing w:before="116"/>
              <w:ind w:left="365" w:right="365"/>
              <w:jc w:val="center"/>
            </w:pPr>
            <w:r w:rsidRPr="001C174A">
              <w:rPr>
                <w:rFonts w:ascii="Arial" w:hAnsi="Arial" w:cs="Arial"/>
                <w:spacing w:val="-1"/>
                <w:sz w:val="20"/>
                <w:szCs w:val="20"/>
              </w:rPr>
              <w:t>III-B</w:t>
            </w:r>
          </w:p>
        </w:tc>
        <w:tc>
          <w:tcPr>
            <w:tcW w:w="2365" w:type="dxa"/>
            <w:tcBorders>
              <w:top w:val="single" w:sz="4" w:space="0" w:color="000000"/>
              <w:left w:val="single" w:sz="4" w:space="0" w:color="000000"/>
              <w:bottom w:val="single" w:sz="4" w:space="0" w:color="000000"/>
              <w:right w:val="single" w:sz="4" w:space="0" w:color="000000"/>
            </w:tcBorders>
          </w:tcPr>
          <w:p w14:paraId="4E263C12" w14:textId="77777777" w:rsidR="00D41DEE" w:rsidRPr="001C174A" w:rsidRDefault="00D41DEE">
            <w:pPr>
              <w:pStyle w:val="TableParagraph"/>
              <w:kinsoku w:val="0"/>
              <w:overflowPunct w:val="0"/>
              <w:spacing w:before="116"/>
              <w:ind w:left="102" w:right="62"/>
            </w:pPr>
            <w:r w:rsidRPr="001C174A">
              <w:rPr>
                <w:rFonts w:ascii="Arial" w:hAnsi="Arial" w:cs="Arial"/>
                <w:spacing w:val="-1"/>
                <w:sz w:val="20"/>
                <w:szCs w:val="20"/>
              </w:rPr>
              <w:t>cloning of toxin</w:t>
            </w:r>
            <w:r w:rsidRPr="001C174A">
              <w:rPr>
                <w:rFonts w:ascii="Arial" w:hAnsi="Arial" w:cs="Arial"/>
                <w:spacing w:val="23"/>
                <w:sz w:val="20"/>
                <w:szCs w:val="20"/>
              </w:rPr>
              <w:t xml:space="preserve"> </w:t>
            </w:r>
            <w:r w:rsidRPr="001C174A">
              <w:rPr>
                <w:rFonts w:ascii="Arial" w:hAnsi="Arial" w:cs="Arial"/>
                <w:spacing w:val="-1"/>
                <w:sz w:val="20"/>
                <w:szCs w:val="20"/>
              </w:rPr>
              <w:t>molecules</w:t>
            </w:r>
          </w:p>
        </w:tc>
        <w:tc>
          <w:tcPr>
            <w:tcW w:w="1125" w:type="dxa"/>
            <w:tcBorders>
              <w:top w:val="single" w:sz="4" w:space="0" w:color="000000"/>
              <w:left w:val="single" w:sz="4" w:space="0" w:color="000000"/>
              <w:bottom w:val="single" w:sz="4" w:space="0" w:color="000000"/>
              <w:right w:val="single" w:sz="4" w:space="0" w:color="000000"/>
            </w:tcBorders>
          </w:tcPr>
          <w:p w14:paraId="2BDB5FDF" w14:textId="77777777" w:rsidR="00D41DEE" w:rsidRPr="001C174A" w:rsidRDefault="00D41DEE"/>
        </w:tc>
        <w:tc>
          <w:tcPr>
            <w:tcW w:w="1334" w:type="dxa"/>
            <w:tcBorders>
              <w:top w:val="single" w:sz="4" w:space="0" w:color="000000"/>
              <w:left w:val="single" w:sz="4" w:space="0" w:color="000000"/>
              <w:bottom w:val="single" w:sz="4" w:space="0" w:color="000000"/>
              <w:right w:val="single" w:sz="4" w:space="0" w:color="000000"/>
            </w:tcBorders>
          </w:tcPr>
          <w:p w14:paraId="19F9C5FB" w14:textId="77777777" w:rsidR="00D41DEE" w:rsidRPr="001C174A" w:rsidRDefault="00D41DEE">
            <w:pPr>
              <w:pStyle w:val="TableParagraph"/>
              <w:kinsoku w:val="0"/>
              <w:overflowPunct w:val="0"/>
              <w:spacing w:before="11" w:line="220" w:lineRule="exact"/>
              <w:rPr>
                <w:sz w:val="22"/>
                <w:szCs w:val="22"/>
              </w:rPr>
            </w:pPr>
          </w:p>
          <w:p w14:paraId="1E2CEB1A" w14:textId="77777777" w:rsidR="00D41DEE" w:rsidRPr="001C174A" w:rsidRDefault="00D41DEE">
            <w:pPr>
              <w:pStyle w:val="TableParagraph"/>
              <w:kinsoku w:val="0"/>
              <w:overflowPunct w:val="0"/>
              <w:ind w:right="203"/>
              <w:jc w:val="center"/>
            </w:pPr>
            <w:r w:rsidRPr="001C174A">
              <w:rPr>
                <w:rFonts w:ascii="Arial" w:hAnsi="Arial" w:cs="Arial"/>
                <w:w w:val="282"/>
                <w:sz w:val="20"/>
                <w:szCs w:val="20"/>
              </w:rPr>
              <w:t xml:space="preserve"> </w:t>
            </w:r>
          </w:p>
        </w:tc>
        <w:tc>
          <w:tcPr>
            <w:tcW w:w="1476" w:type="dxa"/>
            <w:tcBorders>
              <w:top w:val="single" w:sz="4" w:space="0" w:color="000000"/>
              <w:left w:val="single" w:sz="4" w:space="0" w:color="000000"/>
              <w:bottom w:val="single" w:sz="4" w:space="0" w:color="000000"/>
              <w:right w:val="single" w:sz="4" w:space="0" w:color="000000"/>
            </w:tcBorders>
          </w:tcPr>
          <w:p w14:paraId="3C4411C6" w14:textId="77777777" w:rsidR="00D41DEE" w:rsidRPr="001C174A" w:rsidRDefault="00D41DEE"/>
        </w:tc>
        <w:tc>
          <w:tcPr>
            <w:tcW w:w="1224" w:type="dxa"/>
            <w:tcBorders>
              <w:top w:val="single" w:sz="4" w:space="0" w:color="000000"/>
              <w:left w:val="single" w:sz="4" w:space="0" w:color="000000"/>
              <w:bottom w:val="single" w:sz="4" w:space="0" w:color="000000"/>
              <w:right w:val="single" w:sz="4" w:space="0" w:color="000000"/>
            </w:tcBorders>
          </w:tcPr>
          <w:p w14:paraId="1A6A9DCB" w14:textId="77777777" w:rsidR="00D41DEE" w:rsidRPr="001C174A" w:rsidRDefault="00D41DEE">
            <w:pPr>
              <w:pStyle w:val="TableParagraph"/>
              <w:kinsoku w:val="0"/>
              <w:overflowPunct w:val="0"/>
              <w:spacing w:before="11" w:line="220" w:lineRule="exact"/>
              <w:rPr>
                <w:sz w:val="22"/>
                <w:szCs w:val="22"/>
              </w:rPr>
            </w:pPr>
          </w:p>
          <w:p w14:paraId="07342574" w14:textId="77777777" w:rsidR="00D41DEE" w:rsidRPr="001C174A" w:rsidRDefault="00D41DEE">
            <w:pPr>
              <w:pStyle w:val="TableParagraph"/>
              <w:kinsoku w:val="0"/>
              <w:overflowPunct w:val="0"/>
              <w:ind w:right="202"/>
              <w:jc w:val="center"/>
            </w:pPr>
            <w:r w:rsidRPr="001C174A">
              <w:rPr>
                <w:rFonts w:ascii="Arial" w:hAnsi="Arial" w:cs="Arial"/>
                <w:w w:val="282"/>
                <w:sz w:val="20"/>
                <w:szCs w:val="20"/>
              </w:rPr>
              <w:t xml:space="preserve"> </w:t>
            </w:r>
          </w:p>
        </w:tc>
      </w:tr>
      <w:tr w:rsidR="00D41DEE" w:rsidRPr="001C174A" w14:paraId="552BF1C0" w14:textId="77777777">
        <w:tblPrEx>
          <w:tblCellMar>
            <w:top w:w="0" w:type="dxa"/>
            <w:left w:w="0" w:type="dxa"/>
            <w:bottom w:w="0" w:type="dxa"/>
            <w:right w:w="0" w:type="dxa"/>
          </w:tblCellMar>
        </w:tblPrEx>
        <w:trPr>
          <w:trHeight w:hRule="exact" w:val="480"/>
        </w:trPr>
        <w:tc>
          <w:tcPr>
            <w:tcW w:w="1145" w:type="dxa"/>
            <w:tcBorders>
              <w:top w:val="single" w:sz="4" w:space="0" w:color="000000"/>
              <w:left w:val="single" w:sz="4" w:space="0" w:color="000000"/>
              <w:bottom w:val="single" w:sz="4" w:space="0" w:color="000000"/>
              <w:right w:val="single" w:sz="4" w:space="0" w:color="000000"/>
            </w:tcBorders>
          </w:tcPr>
          <w:p w14:paraId="2ED3E8AD" w14:textId="77777777" w:rsidR="00D41DEE" w:rsidRPr="001C174A" w:rsidRDefault="00D41DEE">
            <w:pPr>
              <w:pStyle w:val="TableParagraph"/>
              <w:kinsoku w:val="0"/>
              <w:overflowPunct w:val="0"/>
              <w:spacing w:before="116"/>
              <w:ind w:left="376"/>
            </w:pPr>
            <w:r w:rsidRPr="001C174A">
              <w:rPr>
                <w:rFonts w:ascii="Arial" w:hAnsi="Arial" w:cs="Arial"/>
                <w:spacing w:val="-1"/>
                <w:sz w:val="20"/>
                <w:szCs w:val="20"/>
              </w:rPr>
              <w:t>III-C</w:t>
            </w:r>
          </w:p>
        </w:tc>
        <w:tc>
          <w:tcPr>
            <w:tcW w:w="2365" w:type="dxa"/>
            <w:tcBorders>
              <w:top w:val="single" w:sz="4" w:space="0" w:color="000000"/>
              <w:left w:val="single" w:sz="4" w:space="0" w:color="000000"/>
              <w:bottom w:val="single" w:sz="4" w:space="0" w:color="000000"/>
              <w:right w:val="single" w:sz="4" w:space="0" w:color="000000"/>
            </w:tcBorders>
          </w:tcPr>
          <w:p w14:paraId="1291F537" w14:textId="77777777" w:rsidR="00D41DEE" w:rsidRPr="001C174A" w:rsidRDefault="00D41DEE">
            <w:pPr>
              <w:pStyle w:val="TableParagraph"/>
              <w:kinsoku w:val="0"/>
              <w:overflowPunct w:val="0"/>
              <w:spacing w:before="116"/>
              <w:ind w:left="101"/>
            </w:pPr>
            <w:r w:rsidRPr="001C174A">
              <w:rPr>
                <w:rFonts w:ascii="Arial" w:hAnsi="Arial" w:cs="Arial"/>
                <w:spacing w:val="-1"/>
                <w:sz w:val="20"/>
                <w:szCs w:val="20"/>
              </w:rPr>
              <w:t>human</w:t>
            </w:r>
            <w:r w:rsidRPr="001C174A">
              <w:rPr>
                <w:rFonts w:ascii="Arial" w:hAnsi="Arial" w:cs="Arial"/>
                <w:spacing w:val="-2"/>
                <w:sz w:val="20"/>
                <w:szCs w:val="20"/>
              </w:rPr>
              <w:t xml:space="preserve"> </w:t>
            </w:r>
            <w:r w:rsidRPr="001C174A">
              <w:rPr>
                <w:rFonts w:ascii="Arial" w:hAnsi="Arial" w:cs="Arial"/>
                <w:spacing w:val="-1"/>
                <w:sz w:val="20"/>
                <w:szCs w:val="20"/>
              </w:rPr>
              <w:t>subjects</w:t>
            </w:r>
          </w:p>
        </w:tc>
        <w:tc>
          <w:tcPr>
            <w:tcW w:w="1125" w:type="dxa"/>
            <w:tcBorders>
              <w:top w:val="single" w:sz="4" w:space="0" w:color="000000"/>
              <w:left w:val="single" w:sz="4" w:space="0" w:color="000000"/>
              <w:bottom w:val="single" w:sz="4" w:space="0" w:color="000000"/>
              <w:right w:val="single" w:sz="4" w:space="0" w:color="000000"/>
            </w:tcBorders>
          </w:tcPr>
          <w:p w14:paraId="0478F396" w14:textId="77777777" w:rsidR="00D41DEE" w:rsidRPr="001C174A" w:rsidRDefault="00D41DEE">
            <w:pPr>
              <w:pStyle w:val="TableParagraph"/>
              <w:kinsoku w:val="0"/>
              <w:overflowPunct w:val="0"/>
              <w:spacing w:before="116"/>
              <w:ind w:right="202"/>
              <w:jc w:val="center"/>
            </w:pPr>
            <w:r w:rsidRPr="001C174A">
              <w:rPr>
                <w:rFonts w:ascii="Arial" w:hAnsi="Arial" w:cs="Arial"/>
                <w:w w:val="282"/>
                <w:sz w:val="20"/>
                <w:szCs w:val="20"/>
              </w:rPr>
              <w:t xml:space="preserve"> </w:t>
            </w:r>
          </w:p>
        </w:tc>
        <w:tc>
          <w:tcPr>
            <w:tcW w:w="1334" w:type="dxa"/>
            <w:tcBorders>
              <w:top w:val="single" w:sz="4" w:space="0" w:color="000000"/>
              <w:left w:val="single" w:sz="4" w:space="0" w:color="000000"/>
              <w:bottom w:val="single" w:sz="4" w:space="0" w:color="000000"/>
              <w:right w:val="single" w:sz="4" w:space="0" w:color="000000"/>
            </w:tcBorders>
          </w:tcPr>
          <w:p w14:paraId="2F25623D" w14:textId="77777777" w:rsidR="00D41DEE" w:rsidRPr="001C174A" w:rsidRDefault="00D41DEE">
            <w:pPr>
              <w:pStyle w:val="TableParagraph"/>
              <w:kinsoku w:val="0"/>
              <w:overflowPunct w:val="0"/>
              <w:spacing w:before="116"/>
              <w:ind w:right="203"/>
              <w:jc w:val="center"/>
            </w:pPr>
            <w:r w:rsidRPr="001C174A">
              <w:rPr>
                <w:rFonts w:ascii="Arial" w:hAnsi="Arial" w:cs="Arial"/>
                <w:w w:val="282"/>
                <w:sz w:val="20"/>
                <w:szCs w:val="20"/>
              </w:rPr>
              <w:t xml:space="preserve"> </w:t>
            </w:r>
          </w:p>
        </w:tc>
        <w:tc>
          <w:tcPr>
            <w:tcW w:w="1476" w:type="dxa"/>
            <w:tcBorders>
              <w:top w:val="single" w:sz="4" w:space="0" w:color="000000"/>
              <w:left w:val="single" w:sz="4" w:space="0" w:color="000000"/>
              <w:bottom w:val="single" w:sz="4" w:space="0" w:color="000000"/>
              <w:right w:val="single" w:sz="4" w:space="0" w:color="000000"/>
            </w:tcBorders>
          </w:tcPr>
          <w:p w14:paraId="48368019" w14:textId="77777777" w:rsidR="00D41DEE" w:rsidRPr="001C174A" w:rsidRDefault="00D41DEE">
            <w:pPr>
              <w:pStyle w:val="TableParagraph"/>
              <w:kinsoku w:val="0"/>
              <w:overflowPunct w:val="0"/>
              <w:spacing w:before="116"/>
              <w:ind w:right="202"/>
              <w:jc w:val="center"/>
            </w:pPr>
            <w:r w:rsidRPr="001C174A">
              <w:rPr>
                <w:rFonts w:ascii="Arial" w:hAnsi="Arial" w:cs="Arial"/>
                <w:w w:val="282"/>
                <w:sz w:val="20"/>
                <w:szCs w:val="20"/>
              </w:rP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6DDD12ED" w14:textId="77777777" w:rsidR="00D41DEE" w:rsidRPr="001C174A" w:rsidRDefault="00D41DEE"/>
        </w:tc>
      </w:tr>
      <w:tr w:rsidR="00D41DEE" w:rsidRPr="001C174A" w14:paraId="3422C105" w14:textId="77777777">
        <w:tblPrEx>
          <w:tblCellMar>
            <w:top w:w="0" w:type="dxa"/>
            <w:left w:w="0" w:type="dxa"/>
            <w:bottom w:w="0" w:type="dxa"/>
            <w:right w:w="0" w:type="dxa"/>
          </w:tblCellMar>
        </w:tblPrEx>
        <w:trPr>
          <w:trHeight w:hRule="exact" w:val="590"/>
        </w:trPr>
        <w:tc>
          <w:tcPr>
            <w:tcW w:w="1145" w:type="dxa"/>
            <w:tcBorders>
              <w:top w:val="single" w:sz="4" w:space="0" w:color="000000"/>
              <w:left w:val="single" w:sz="4" w:space="0" w:color="000000"/>
              <w:bottom w:val="single" w:sz="4" w:space="0" w:color="000000"/>
              <w:right w:val="single" w:sz="4" w:space="0" w:color="000000"/>
            </w:tcBorders>
          </w:tcPr>
          <w:p w14:paraId="11E642EC" w14:textId="77777777" w:rsidR="00D41DEE" w:rsidRPr="001C174A" w:rsidRDefault="00D41DEE">
            <w:pPr>
              <w:pStyle w:val="TableParagraph"/>
              <w:kinsoku w:val="0"/>
              <w:overflowPunct w:val="0"/>
              <w:spacing w:before="116"/>
              <w:ind w:left="376"/>
            </w:pPr>
            <w:r w:rsidRPr="001C174A">
              <w:rPr>
                <w:rFonts w:ascii="Arial" w:hAnsi="Arial" w:cs="Arial"/>
                <w:sz w:val="20"/>
                <w:szCs w:val="20"/>
              </w:rPr>
              <w:t>III-D</w:t>
            </w:r>
          </w:p>
        </w:tc>
        <w:tc>
          <w:tcPr>
            <w:tcW w:w="2365" w:type="dxa"/>
            <w:tcBorders>
              <w:top w:val="single" w:sz="4" w:space="0" w:color="000000"/>
              <w:left w:val="single" w:sz="4" w:space="0" w:color="000000"/>
              <w:bottom w:val="single" w:sz="4" w:space="0" w:color="000000"/>
              <w:right w:val="single" w:sz="4" w:space="0" w:color="000000"/>
            </w:tcBorders>
          </w:tcPr>
          <w:p w14:paraId="49A207FD" w14:textId="77777777" w:rsidR="00D41DEE" w:rsidRPr="001C174A" w:rsidRDefault="00D41DEE">
            <w:pPr>
              <w:pStyle w:val="TableParagraph"/>
              <w:kinsoku w:val="0"/>
              <w:overflowPunct w:val="0"/>
              <w:spacing w:before="11" w:line="290" w:lineRule="exact"/>
              <w:ind w:left="102" w:right="62"/>
            </w:pPr>
            <w:r w:rsidRPr="001C174A">
              <w:rPr>
                <w:rFonts w:ascii="Arial" w:hAnsi="Arial" w:cs="Arial"/>
                <w:sz w:val="20"/>
                <w:szCs w:val="20"/>
              </w:rPr>
              <w:t>RG1,</w:t>
            </w:r>
            <w:r w:rsidRPr="001C174A">
              <w:rPr>
                <w:rFonts w:ascii="Arial" w:hAnsi="Arial" w:cs="Arial"/>
                <w:spacing w:val="-1"/>
                <w:sz w:val="20"/>
                <w:szCs w:val="20"/>
              </w:rPr>
              <w:t xml:space="preserve"> </w:t>
            </w:r>
            <w:r w:rsidRPr="001C174A">
              <w:rPr>
                <w:rFonts w:ascii="Arial" w:hAnsi="Arial" w:cs="Arial"/>
                <w:sz w:val="20"/>
                <w:szCs w:val="20"/>
              </w:rPr>
              <w:t>2,</w:t>
            </w:r>
            <w:r w:rsidRPr="001C174A">
              <w:rPr>
                <w:rFonts w:ascii="Arial" w:hAnsi="Arial" w:cs="Arial"/>
                <w:spacing w:val="-1"/>
                <w:sz w:val="20"/>
                <w:szCs w:val="20"/>
              </w:rPr>
              <w:t xml:space="preserve"> </w:t>
            </w:r>
            <w:r w:rsidRPr="001C174A">
              <w:rPr>
                <w:rFonts w:ascii="Arial" w:hAnsi="Arial" w:cs="Arial"/>
                <w:sz w:val="20"/>
                <w:szCs w:val="20"/>
              </w:rPr>
              <w:t>or</w:t>
            </w:r>
            <w:r w:rsidRPr="001C174A">
              <w:rPr>
                <w:rFonts w:ascii="Arial" w:hAnsi="Arial" w:cs="Arial"/>
                <w:spacing w:val="-1"/>
                <w:sz w:val="20"/>
                <w:szCs w:val="20"/>
              </w:rPr>
              <w:t xml:space="preserve"> </w:t>
            </w:r>
            <w:r w:rsidRPr="001C174A">
              <w:rPr>
                <w:rFonts w:ascii="Arial" w:hAnsi="Arial" w:cs="Arial"/>
                <w:sz w:val="20"/>
                <w:szCs w:val="20"/>
              </w:rPr>
              <w:t>3</w:t>
            </w:r>
            <w:r w:rsidRPr="001C174A">
              <w:rPr>
                <w:rFonts w:ascii="Arial" w:hAnsi="Arial" w:cs="Arial"/>
                <w:spacing w:val="-2"/>
                <w:sz w:val="20"/>
                <w:szCs w:val="20"/>
              </w:rPr>
              <w:t xml:space="preserve"> </w:t>
            </w:r>
            <w:r w:rsidRPr="001C174A">
              <w:rPr>
                <w:rFonts w:ascii="Arial" w:hAnsi="Arial" w:cs="Arial"/>
                <w:spacing w:val="-1"/>
                <w:sz w:val="20"/>
                <w:szCs w:val="20"/>
              </w:rPr>
              <w:t>agents</w:t>
            </w:r>
            <w:r w:rsidRPr="001C174A">
              <w:rPr>
                <w:rFonts w:ascii="Arial" w:hAnsi="Arial" w:cs="Arial"/>
                <w:spacing w:val="24"/>
                <w:sz w:val="20"/>
                <w:szCs w:val="20"/>
              </w:rPr>
              <w:t xml:space="preserve"> </w:t>
            </w:r>
            <w:r w:rsidRPr="001C174A">
              <w:rPr>
                <w:rFonts w:ascii="Arial" w:hAnsi="Arial" w:cs="Arial"/>
                <w:spacing w:val="-1"/>
                <w:sz w:val="20"/>
                <w:szCs w:val="20"/>
              </w:rPr>
              <w:t>whole animals</w:t>
            </w:r>
            <w:r w:rsidRPr="001C174A">
              <w:rPr>
                <w:rFonts w:ascii="Arial" w:hAnsi="Arial" w:cs="Arial"/>
                <w:sz w:val="20"/>
                <w:szCs w:val="20"/>
              </w:rPr>
              <w:t xml:space="preserve"> or</w:t>
            </w:r>
            <w:r w:rsidRPr="001C174A">
              <w:rPr>
                <w:rFonts w:ascii="Arial" w:hAnsi="Arial" w:cs="Arial"/>
                <w:spacing w:val="-1"/>
                <w:sz w:val="20"/>
                <w:szCs w:val="20"/>
              </w:rPr>
              <w:t xml:space="preserve"> plants</w:t>
            </w:r>
          </w:p>
        </w:tc>
        <w:tc>
          <w:tcPr>
            <w:tcW w:w="1125" w:type="dxa"/>
            <w:tcBorders>
              <w:top w:val="single" w:sz="4" w:space="0" w:color="000000"/>
              <w:left w:val="single" w:sz="4" w:space="0" w:color="000000"/>
              <w:bottom w:val="single" w:sz="4" w:space="0" w:color="000000"/>
              <w:right w:val="single" w:sz="4" w:space="0" w:color="000000"/>
            </w:tcBorders>
          </w:tcPr>
          <w:p w14:paraId="68194DD9" w14:textId="77777777" w:rsidR="00D41DEE" w:rsidRPr="001C174A" w:rsidRDefault="00D41DEE"/>
        </w:tc>
        <w:tc>
          <w:tcPr>
            <w:tcW w:w="1334" w:type="dxa"/>
            <w:tcBorders>
              <w:top w:val="single" w:sz="4" w:space="0" w:color="000000"/>
              <w:left w:val="single" w:sz="4" w:space="0" w:color="000000"/>
              <w:bottom w:val="single" w:sz="4" w:space="0" w:color="000000"/>
              <w:right w:val="single" w:sz="4" w:space="0" w:color="000000"/>
            </w:tcBorders>
          </w:tcPr>
          <w:p w14:paraId="2DCC6EFA" w14:textId="77777777" w:rsidR="00D41DEE" w:rsidRPr="001C174A" w:rsidRDefault="00D41DEE">
            <w:pPr>
              <w:pStyle w:val="TableParagraph"/>
              <w:kinsoku w:val="0"/>
              <w:overflowPunct w:val="0"/>
              <w:spacing w:before="171"/>
              <w:ind w:right="203"/>
              <w:jc w:val="center"/>
            </w:pPr>
            <w:r w:rsidRPr="001C174A">
              <w:rPr>
                <w:rFonts w:ascii="Arial" w:hAnsi="Arial" w:cs="Arial"/>
                <w:w w:val="282"/>
                <w:sz w:val="20"/>
                <w:szCs w:val="20"/>
              </w:rPr>
              <w:t xml:space="preserve"> </w:t>
            </w:r>
          </w:p>
        </w:tc>
        <w:tc>
          <w:tcPr>
            <w:tcW w:w="1476" w:type="dxa"/>
            <w:tcBorders>
              <w:top w:val="single" w:sz="4" w:space="0" w:color="000000"/>
              <w:left w:val="single" w:sz="4" w:space="0" w:color="000000"/>
              <w:bottom w:val="single" w:sz="4" w:space="0" w:color="000000"/>
              <w:right w:val="single" w:sz="4" w:space="0" w:color="000000"/>
            </w:tcBorders>
          </w:tcPr>
          <w:p w14:paraId="16CA2AF0" w14:textId="77777777" w:rsidR="00D41DEE" w:rsidRPr="001C174A" w:rsidRDefault="00D41DEE"/>
        </w:tc>
        <w:tc>
          <w:tcPr>
            <w:tcW w:w="1224" w:type="dxa"/>
            <w:tcBorders>
              <w:top w:val="single" w:sz="4" w:space="0" w:color="000000"/>
              <w:left w:val="single" w:sz="4" w:space="0" w:color="000000"/>
              <w:bottom w:val="single" w:sz="4" w:space="0" w:color="000000"/>
              <w:right w:val="single" w:sz="4" w:space="0" w:color="000000"/>
            </w:tcBorders>
          </w:tcPr>
          <w:p w14:paraId="64DE02EA" w14:textId="77777777" w:rsidR="00D41DEE" w:rsidRPr="001C174A" w:rsidRDefault="00D41DEE"/>
        </w:tc>
      </w:tr>
      <w:tr w:rsidR="00D41DEE" w:rsidRPr="001C174A" w14:paraId="3E2CA54B" w14:textId="77777777">
        <w:tblPrEx>
          <w:tblCellMar>
            <w:top w:w="0" w:type="dxa"/>
            <w:left w:w="0" w:type="dxa"/>
            <w:bottom w:w="0" w:type="dxa"/>
            <w:right w:w="0" w:type="dxa"/>
          </w:tblCellMar>
        </w:tblPrEx>
        <w:trPr>
          <w:trHeight w:hRule="exact" w:val="709"/>
        </w:trPr>
        <w:tc>
          <w:tcPr>
            <w:tcW w:w="1145" w:type="dxa"/>
            <w:tcBorders>
              <w:top w:val="single" w:sz="4" w:space="0" w:color="000000"/>
              <w:left w:val="single" w:sz="4" w:space="0" w:color="000000"/>
              <w:bottom w:val="single" w:sz="4" w:space="0" w:color="000000"/>
              <w:right w:val="single" w:sz="4" w:space="0" w:color="000000"/>
            </w:tcBorders>
          </w:tcPr>
          <w:p w14:paraId="3453B9E1" w14:textId="77777777" w:rsidR="00D41DEE" w:rsidRPr="001C174A" w:rsidRDefault="00D41DEE">
            <w:pPr>
              <w:pStyle w:val="TableParagraph"/>
              <w:kinsoku w:val="0"/>
              <w:overflowPunct w:val="0"/>
              <w:spacing w:before="116"/>
              <w:ind w:left="365" w:right="365"/>
              <w:jc w:val="center"/>
            </w:pPr>
            <w:r w:rsidRPr="001C174A">
              <w:rPr>
                <w:rFonts w:ascii="Arial" w:hAnsi="Arial" w:cs="Arial"/>
                <w:spacing w:val="-1"/>
                <w:sz w:val="20"/>
                <w:szCs w:val="20"/>
              </w:rPr>
              <w:t>III-E</w:t>
            </w:r>
          </w:p>
        </w:tc>
        <w:tc>
          <w:tcPr>
            <w:tcW w:w="2365" w:type="dxa"/>
            <w:tcBorders>
              <w:top w:val="single" w:sz="4" w:space="0" w:color="000000"/>
              <w:left w:val="single" w:sz="4" w:space="0" w:color="000000"/>
              <w:bottom w:val="single" w:sz="4" w:space="0" w:color="000000"/>
              <w:right w:val="single" w:sz="4" w:space="0" w:color="000000"/>
            </w:tcBorders>
          </w:tcPr>
          <w:p w14:paraId="0B0EB725" w14:textId="77777777" w:rsidR="00D41DEE" w:rsidRPr="001C174A" w:rsidRDefault="00D41DEE">
            <w:pPr>
              <w:pStyle w:val="TableParagraph"/>
              <w:kinsoku w:val="0"/>
              <w:overflowPunct w:val="0"/>
              <w:spacing w:before="116"/>
              <w:ind w:left="103" w:right="62"/>
            </w:pPr>
            <w:r w:rsidRPr="001C174A">
              <w:rPr>
                <w:rFonts w:ascii="Arial" w:hAnsi="Arial" w:cs="Arial"/>
                <w:spacing w:val="-1"/>
                <w:sz w:val="20"/>
                <w:szCs w:val="20"/>
              </w:rPr>
              <w:t>transgenic rodents</w:t>
            </w:r>
          </w:p>
        </w:tc>
        <w:tc>
          <w:tcPr>
            <w:tcW w:w="1125" w:type="dxa"/>
            <w:tcBorders>
              <w:top w:val="single" w:sz="4" w:space="0" w:color="000000"/>
              <w:left w:val="single" w:sz="4" w:space="0" w:color="000000"/>
              <w:bottom w:val="single" w:sz="4" w:space="0" w:color="000000"/>
              <w:right w:val="single" w:sz="4" w:space="0" w:color="000000"/>
            </w:tcBorders>
          </w:tcPr>
          <w:p w14:paraId="4E94C814" w14:textId="77777777" w:rsidR="00D41DEE" w:rsidRPr="001C174A" w:rsidRDefault="00D41DEE"/>
        </w:tc>
        <w:tc>
          <w:tcPr>
            <w:tcW w:w="1334" w:type="dxa"/>
            <w:tcBorders>
              <w:top w:val="single" w:sz="4" w:space="0" w:color="000000"/>
              <w:left w:val="single" w:sz="4" w:space="0" w:color="000000"/>
              <w:bottom w:val="single" w:sz="4" w:space="0" w:color="000000"/>
              <w:right w:val="single" w:sz="4" w:space="0" w:color="000000"/>
            </w:tcBorders>
          </w:tcPr>
          <w:p w14:paraId="3CCC859A" w14:textId="77777777" w:rsidR="00D41DEE" w:rsidRPr="001C174A" w:rsidRDefault="00D41DEE">
            <w:pPr>
              <w:pStyle w:val="TableParagraph"/>
              <w:kinsoku w:val="0"/>
              <w:overflowPunct w:val="0"/>
              <w:spacing w:before="116"/>
              <w:ind w:left="476" w:hanging="296"/>
            </w:pPr>
            <w:r w:rsidRPr="001C174A">
              <w:rPr>
                <w:rFonts w:ascii="Arial" w:hAnsi="Arial" w:cs="Arial"/>
                <w:spacing w:val="-1"/>
                <w:sz w:val="20"/>
                <w:szCs w:val="20"/>
              </w:rPr>
              <w:t>notification</w:t>
            </w:r>
            <w:r w:rsidRPr="001C174A">
              <w:rPr>
                <w:rFonts w:ascii="Arial" w:hAnsi="Arial" w:cs="Arial"/>
                <w:spacing w:val="20"/>
                <w:sz w:val="20"/>
                <w:szCs w:val="20"/>
              </w:rPr>
              <w:t xml:space="preserve"> </w:t>
            </w:r>
            <w:r w:rsidRPr="001C174A">
              <w:rPr>
                <w:rFonts w:ascii="Arial" w:hAnsi="Arial" w:cs="Arial"/>
                <w:spacing w:val="-1"/>
                <w:sz w:val="20"/>
                <w:szCs w:val="20"/>
              </w:rPr>
              <w:t>only</w:t>
            </w:r>
          </w:p>
        </w:tc>
        <w:tc>
          <w:tcPr>
            <w:tcW w:w="1476" w:type="dxa"/>
            <w:tcBorders>
              <w:top w:val="single" w:sz="4" w:space="0" w:color="000000"/>
              <w:left w:val="single" w:sz="4" w:space="0" w:color="000000"/>
              <w:bottom w:val="single" w:sz="4" w:space="0" w:color="000000"/>
              <w:right w:val="single" w:sz="4" w:space="0" w:color="000000"/>
            </w:tcBorders>
          </w:tcPr>
          <w:p w14:paraId="0D2E32B9" w14:textId="77777777" w:rsidR="00D41DEE" w:rsidRPr="001C174A" w:rsidRDefault="00D41DEE"/>
        </w:tc>
        <w:tc>
          <w:tcPr>
            <w:tcW w:w="1224" w:type="dxa"/>
            <w:tcBorders>
              <w:top w:val="single" w:sz="4" w:space="0" w:color="000000"/>
              <w:left w:val="single" w:sz="4" w:space="0" w:color="000000"/>
              <w:bottom w:val="single" w:sz="4" w:space="0" w:color="000000"/>
              <w:right w:val="single" w:sz="4" w:space="0" w:color="000000"/>
            </w:tcBorders>
          </w:tcPr>
          <w:p w14:paraId="405CAB83" w14:textId="77777777" w:rsidR="00D41DEE" w:rsidRPr="001C174A" w:rsidRDefault="00D41DEE"/>
        </w:tc>
      </w:tr>
      <w:tr w:rsidR="00D41DEE" w:rsidRPr="001C174A" w14:paraId="1021BC48" w14:textId="77777777">
        <w:tblPrEx>
          <w:tblCellMar>
            <w:top w:w="0" w:type="dxa"/>
            <w:left w:w="0" w:type="dxa"/>
            <w:bottom w:w="0" w:type="dxa"/>
            <w:right w:w="0" w:type="dxa"/>
          </w:tblCellMar>
        </w:tblPrEx>
        <w:trPr>
          <w:trHeight w:hRule="exact" w:val="710"/>
        </w:trPr>
        <w:tc>
          <w:tcPr>
            <w:tcW w:w="1145" w:type="dxa"/>
            <w:tcBorders>
              <w:top w:val="single" w:sz="4" w:space="0" w:color="000000"/>
              <w:left w:val="single" w:sz="4" w:space="0" w:color="000000"/>
              <w:bottom w:val="single" w:sz="4" w:space="0" w:color="000000"/>
              <w:right w:val="single" w:sz="4" w:space="0" w:color="000000"/>
            </w:tcBorders>
          </w:tcPr>
          <w:p w14:paraId="51CE0CE1" w14:textId="77777777" w:rsidR="00D41DEE" w:rsidRPr="001C174A" w:rsidRDefault="00D41DEE">
            <w:pPr>
              <w:pStyle w:val="TableParagraph"/>
              <w:kinsoku w:val="0"/>
              <w:overflowPunct w:val="0"/>
              <w:spacing w:before="116"/>
              <w:ind w:left="364" w:right="365"/>
              <w:jc w:val="center"/>
            </w:pPr>
            <w:r w:rsidRPr="001C174A">
              <w:rPr>
                <w:rFonts w:ascii="Arial" w:hAnsi="Arial" w:cs="Arial"/>
                <w:spacing w:val="-1"/>
                <w:sz w:val="20"/>
                <w:szCs w:val="20"/>
              </w:rPr>
              <w:t>III-F</w:t>
            </w:r>
          </w:p>
        </w:tc>
        <w:tc>
          <w:tcPr>
            <w:tcW w:w="2365" w:type="dxa"/>
            <w:tcBorders>
              <w:top w:val="single" w:sz="4" w:space="0" w:color="000000"/>
              <w:left w:val="single" w:sz="4" w:space="0" w:color="000000"/>
              <w:bottom w:val="single" w:sz="4" w:space="0" w:color="000000"/>
              <w:right w:val="single" w:sz="4" w:space="0" w:color="000000"/>
            </w:tcBorders>
          </w:tcPr>
          <w:p w14:paraId="68D0FD63" w14:textId="77777777" w:rsidR="00D41DEE" w:rsidRPr="001C174A" w:rsidRDefault="00D41DEE">
            <w:pPr>
              <w:pStyle w:val="TableParagraph"/>
              <w:kinsoku w:val="0"/>
              <w:overflowPunct w:val="0"/>
              <w:spacing w:before="116"/>
              <w:ind w:left="102"/>
            </w:pPr>
            <w:r w:rsidRPr="001C174A">
              <w:rPr>
                <w:rFonts w:ascii="Arial" w:hAnsi="Arial" w:cs="Arial"/>
                <w:spacing w:val="-1"/>
                <w:sz w:val="20"/>
                <w:szCs w:val="20"/>
              </w:rPr>
              <w:t xml:space="preserve">exempted </w:t>
            </w:r>
            <w:r w:rsidRPr="001C174A">
              <w:rPr>
                <w:rFonts w:ascii="Arial" w:hAnsi="Arial" w:cs="Arial"/>
                <w:spacing w:val="-2"/>
                <w:sz w:val="20"/>
                <w:szCs w:val="20"/>
              </w:rPr>
              <w:t>experiments</w:t>
            </w:r>
          </w:p>
        </w:tc>
        <w:tc>
          <w:tcPr>
            <w:tcW w:w="1125" w:type="dxa"/>
            <w:tcBorders>
              <w:top w:val="single" w:sz="4" w:space="0" w:color="000000"/>
              <w:left w:val="single" w:sz="4" w:space="0" w:color="000000"/>
              <w:bottom w:val="single" w:sz="4" w:space="0" w:color="000000"/>
              <w:right w:val="single" w:sz="4" w:space="0" w:color="000000"/>
            </w:tcBorders>
          </w:tcPr>
          <w:p w14:paraId="34959D27" w14:textId="77777777" w:rsidR="00D41DEE" w:rsidRPr="001C174A" w:rsidRDefault="00D41DEE"/>
        </w:tc>
        <w:tc>
          <w:tcPr>
            <w:tcW w:w="1334" w:type="dxa"/>
            <w:tcBorders>
              <w:top w:val="single" w:sz="4" w:space="0" w:color="000000"/>
              <w:left w:val="single" w:sz="4" w:space="0" w:color="000000"/>
              <w:bottom w:val="single" w:sz="4" w:space="0" w:color="000000"/>
              <w:right w:val="single" w:sz="4" w:space="0" w:color="000000"/>
            </w:tcBorders>
          </w:tcPr>
          <w:p w14:paraId="6ABAA101" w14:textId="77777777" w:rsidR="00D41DEE" w:rsidRPr="001C174A" w:rsidRDefault="00D41DEE">
            <w:pPr>
              <w:pStyle w:val="TableParagraph"/>
              <w:kinsoku w:val="0"/>
              <w:overflowPunct w:val="0"/>
              <w:spacing w:before="116"/>
              <w:ind w:left="476" w:hanging="296"/>
            </w:pPr>
            <w:r w:rsidRPr="001C174A">
              <w:rPr>
                <w:rFonts w:ascii="Arial" w:hAnsi="Arial" w:cs="Arial"/>
                <w:spacing w:val="-1"/>
                <w:sz w:val="20"/>
                <w:szCs w:val="20"/>
              </w:rPr>
              <w:t>notification</w:t>
            </w:r>
            <w:r w:rsidRPr="001C174A">
              <w:rPr>
                <w:rFonts w:ascii="Arial" w:hAnsi="Arial" w:cs="Arial"/>
                <w:spacing w:val="20"/>
                <w:sz w:val="20"/>
                <w:szCs w:val="20"/>
              </w:rPr>
              <w:t xml:space="preserve"> </w:t>
            </w:r>
            <w:r w:rsidRPr="001C174A">
              <w:rPr>
                <w:rFonts w:ascii="Arial" w:hAnsi="Arial" w:cs="Arial"/>
                <w:spacing w:val="-1"/>
                <w:sz w:val="20"/>
                <w:szCs w:val="20"/>
              </w:rPr>
              <w:t>only</w:t>
            </w:r>
          </w:p>
        </w:tc>
        <w:tc>
          <w:tcPr>
            <w:tcW w:w="1476" w:type="dxa"/>
            <w:tcBorders>
              <w:top w:val="single" w:sz="4" w:space="0" w:color="000000"/>
              <w:left w:val="single" w:sz="4" w:space="0" w:color="000000"/>
              <w:bottom w:val="single" w:sz="4" w:space="0" w:color="000000"/>
              <w:right w:val="single" w:sz="4" w:space="0" w:color="000000"/>
            </w:tcBorders>
          </w:tcPr>
          <w:p w14:paraId="14BF9A47" w14:textId="77777777" w:rsidR="00D41DEE" w:rsidRPr="001C174A" w:rsidRDefault="00D41DEE"/>
        </w:tc>
        <w:tc>
          <w:tcPr>
            <w:tcW w:w="1224" w:type="dxa"/>
            <w:tcBorders>
              <w:top w:val="single" w:sz="4" w:space="0" w:color="000000"/>
              <w:left w:val="single" w:sz="4" w:space="0" w:color="000000"/>
              <w:bottom w:val="single" w:sz="4" w:space="0" w:color="000000"/>
              <w:right w:val="single" w:sz="4" w:space="0" w:color="000000"/>
            </w:tcBorders>
          </w:tcPr>
          <w:p w14:paraId="158E5363" w14:textId="77777777" w:rsidR="00D41DEE" w:rsidRPr="001C174A" w:rsidRDefault="00D41DEE"/>
        </w:tc>
      </w:tr>
      <w:tr w:rsidR="00D41DEE" w:rsidRPr="001C174A" w14:paraId="484FDD52" w14:textId="77777777">
        <w:tblPrEx>
          <w:tblCellMar>
            <w:top w:w="0" w:type="dxa"/>
            <w:left w:w="0" w:type="dxa"/>
            <w:bottom w:w="0" w:type="dxa"/>
            <w:right w:w="0" w:type="dxa"/>
          </w:tblCellMar>
        </w:tblPrEx>
        <w:trPr>
          <w:trHeight w:hRule="exact" w:val="480"/>
        </w:trPr>
        <w:tc>
          <w:tcPr>
            <w:tcW w:w="8669" w:type="dxa"/>
            <w:gridSpan w:val="6"/>
            <w:tcBorders>
              <w:top w:val="single" w:sz="4" w:space="0" w:color="000000"/>
              <w:left w:val="single" w:sz="4" w:space="0" w:color="000000"/>
              <w:bottom w:val="single" w:sz="4" w:space="0" w:color="000000"/>
              <w:right w:val="single" w:sz="4" w:space="0" w:color="000000"/>
            </w:tcBorders>
          </w:tcPr>
          <w:p w14:paraId="7940DC49" w14:textId="77777777" w:rsidR="00D41DEE" w:rsidRPr="001C174A" w:rsidRDefault="00D41DEE">
            <w:pPr>
              <w:pStyle w:val="TableParagraph"/>
              <w:kinsoku w:val="0"/>
              <w:overflowPunct w:val="0"/>
              <w:spacing w:before="117"/>
              <w:ind w:left="102"/>
            </w:pPr>
            <w:r w:rsidRPr="001C174A">
              <w:rPr>
                <w:rFonts w:ascii="Arial" w:hAnsi="Arial" w:cs="Arial"/>
                <w:b/>
                <w:bCs/>
                <w:spacing w:val="-1"/>
                <w:sz w:val="20"/>
                <w:szCs w:val="20"/>
              </w:rPr>
              <w:t>All recombinant DNA protocols must be on file</w:t>
            </w:r>
            <w:r w:rsidRPr="001C174A">
              <w:rPr>
                <w:rFonts w:ascii="Arial" w:hAnsi="Arial" w:cs="Arial"/>
                <w:b/>
                <w:bCs/>
                <w:spacing w:val="-5"/>
                <w:sz w:val="20"/>
                <w:szCs w:val="20"/>
              </w:rPr>
              <w:t xml:space="preserve"> </w:t>
            </w:r>
            <w:r w:rsidRPr="001C174A">
              <w:rPr>
                <w:rFonts w:ascii="Arial" w:hAnsi="Arial" w:cs="Arial"/>
                <w:b/>
                <w:bCs/>
                <w:sz w:val="20"/>
                <w:szCs w:val="20"/>
              </w:rPr>
              <w:t>with</w:t>
            </w:r>
            <w:r w:rsidRPr="001C174A">
              <w:rPr>
                <w:rFonts w:ascii="Arial" w:hAnsi="Arial" w:cs="Arial"/>
                <w:b/>
                <w:bCs/>
                <w:spacing w:val="-1"/>
                <w:sz w:val="20"/>
                <w:szCs w:val="20"/>
              </w:rPr>
              <w:t xml:space="preserve"> the BSO.</w:t>
            </w:r>
          </w:p>
        </w:tc>
      </w:tr>
    </w:tbl>
    <w:p w14:paraId="3AEA75EB" w14:textId="77777777" w:rsidR="00D41DEE" w:rsidRDefault="00D41DEE">
      <w:pPr>
        <w:kinsoku w:val="0"/>
        <w:overflowPunct w:val="0"/>
        <w:spacing w:before="105"/>
        <w:ind w:left="408" w:right="397"/>
        <w:rPr>
          <w:rFonts w:ascii="Arial" w:hAnsi="Arial" w:cs="Arial"/>
          <w:sz w:val="18"/>
          <w:szCs w:val="18"/>
        </w:rPr>
      </w:pPr>
      <w:r>
        <w:rPr>
          <w:rFonts w:ascii="Arial" w:hAnsi="Arial" w:cs="Arial"/>
          <w:spacing w:val="-1"/>
          <w:sz w:val="18"/>
          <w:szCs w:val="18"/>
        </w:rPr>
        <w:t>IRB</w:t>
      </w:r>
      <w:r>
        <w:rPr>
          <w:rFonts w:ascii="Arial" w:hAnsi="Arial" w:cs="Arial"/>
          <w:spacing w:val="6"/>
          <w:sz w:val="18"/>
          <w:szCs w:val="18"/>
        </w:rPr>
        <w:t xml:space="preserve"> </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Institutional</w:t>
      </w:r>
      <w:r>
        <w:rPr>
          <w:rFonts w:ascii="Arial" w:hAnsi="Arial" w:cs="Arial"/>
          <w:spacing w:val="7"/>
          <w:sz w:val="18"/>
          <w:szCs w:val="18"/>
        </w:rPr>
        <w:t xml:space="preserve"> </w:t>
      </w:r>
      <w:r>
        <w:rPr>
          <w:rFonts w:ascii="Arial" w:hAnsi="Arial" w:cs="Arial"/>
          <w:spacing w:val="-1"/>
          <w:sz w:val="18"/>
          <w:szCs w:val="18"/>
        </w:rPr>
        <w:t>Review</w:t>
      </w:r>
      <w:r>
        <w:rPr>
          <w:rFonts w:ascii="Arial" w:hAnsi="Arial" w:cs="Arial"/>
          <w:spacing w:val="4"/>
          <w:sz w:val="18"/>
          <w:szCs w:val="18"/>
        </w:rPr>
        <w:t xml:space="preserve"> </w:t>
      </w:r>
      <w:r>
        <w:rPr>
          <w:rFonts w:ascii="Arial" w:hAnsi="Arial" w:cs="Arial"/>
          <w:spacing w:val="-1"/>
          <w:sz w:val="18"/>
          <w:szCs w:val="18"/>
        </w:rPr>
        <w:t>Board;</w:t>
      </w:r>
      <w:r>
        <w:rPr>
          <w:rFonts w:ascii="Arial" w:hAnsi="Arial" w:cs="Arial"/>
          <w:spacing w:val="6"/>
          <w:sz w:val="18"/>
          <w:szCs w:val="18"/>
        </w:rPr>
        <w:t xml:space="preserve"> </w:t>
      </w:r>
      <w:r>
        <w:rPr>
          <w:rFonts w:ascii="Arial" w:hAnsi="Arial" w:cs="Arial"/>
          <w:sz w:val="18"/>
          <w:szCs w:val="18"/>
        </w:rPr>
        <w:t>UBC</w:t>
      </w:r>
      <w:r>
        <w:rPr>
          <w:rFonts w:ascii="Arial" w:hAnsi="Arial" w:cs="Arial"/>
          <w:spacing w:val="6"/>
          <w:sz w:val="18"/>
          <w:szCs w:val="18"/>
        </w:rPr>
        <w:t xml:space="preserve"> </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University</w:t>
      </w:r>
      <w:r>
        <w:rPr>
          <w:rFonts w:ascii="Arial" w:hAnsi="Arial" w:cs="Arial"/>
          <w:spacing w:val="6"/>
          <w:sz w:val="18"/>
          <w:szCs w:val="18"/>
        </w:rPr>
        <w:t xml:space="preserve"> </w:t>
      </w:r>
      <w:r>
        <w:rPr>
          <w:rFonts w:ascii="Arial" w:hAnsi="Arial" w:cs="Arial"/>
          <w:spacing w:val="-1"/>
          <w:sz w:val="18"/>
          <w:szCs w:val="18"/>
        </w:rPr>
        <w:t>Biosafety</w:t>
      </w:r>
      <w:r>
        <w:rPr>
          <w:rFonts w:ascii="Arial" w:hAnsi="Arial" w:cs="Arial"/>
          <w:spacing w:val="4"/>
          <w:sz w:val="18"/>
          <w:szCs w:val="18"/>
        </w:rPr>
        <w:t xml:space="preserve"> </w:t>
      </w:r>
      <w:r>
        <w:rPr>
          <w:rFonts w:ascii="Arial" w:hAnsi="Arial" w:cs="Arial"/>
          <w:spacing w:val="-1"/>
          <w:sz w:val="18"/>
          <w:szCs w:val="18"/>
        </w:rPr>
        <w:t>Committee;</w:t>
      </w:r>
      <w:r>
        <w:rPr>
          <w:rFonts w:ascii="Arial" w:hAnsi="Arial" w:cs="Arial"/>
          <w:spacing w:val="7"/>
          <w:sz w:val="18"/>
          <w:szCs w:val="18"/>
        </w:rPr>
        <w:t xml:space="preserve"> </w:t>
      </w:r>
      <w:r>
        <w:rPr>
          <w:rFonts w:ascii="Arial" w:hAnsi="Arial" w:cs="Arial"/>
          <w:spacing w:val="-1"/>
          <w:sz w:val="18"/>
          <w:szCs w:val="18"/>
        </w:rPr>
        <w:t>RAC</w:t>
      </w:r>
      <w:r>
        <w:rPr>
          <w:rFonts w:ascii="Arial" w:hAnsi="Arial" w:cs="Arial"/>
          <w:spacing w:val="6"/>
          <w:sz w:val="18"/>
          <w:szCs w:val="18"/>
        </w:rPr>
        <w:t xml:space="preserve"> </w:t>
      </w:r>
      <w:r>
        <w:rPr>
          <w:rFonts w:ascii="Arial" w:hAnsi="Arial" w:cs="Arial"/>
          <w:sz w:val="18"/>
          <w:szCs w:val="18"/>
        </w:rPr>
        <w:t>=</w:t>
      </w:r>
      <w:r>
        <w:rPr>
          <w:rFonts w:ascii="Arial" w:hAnsi="Arial" w:cs="Arial"/>
          <w:spacing w:val="6"/>
          <w:sz w:val="18"/>
          <w:szCs w:val="18"/>
        </w:rPr>
        <w:t xml:space="preserve"> </w:t>
      </w:r>
      <w:r>
        <w:rPr>
          <w:rFonts w:ascii="Arial" w:hAnsi="Arial" w:cs="Arial"/>
          <w:spacing w:val="-1"/>
          <w:sz w:val="18"/>
          <w:szCs w:val="18"/>
        </w:rPr>
        <w:t>Recombinant</w:t>
      </w:r>
      <w:r>
        <w:rPr>
          <w:rFonts w:ascii="Arial" w:hAnsi="Arial" w:cs="Arial"/>
          <w:spacing w:val="6"/>
          <w:sz w:val="18"/>
          <w:szCs w:val="18"/>
        </w:rPr>
        <w:t xml:space="preserve"> </w:t>
      </w:r>
      <w:r>
        <w:rPr>
          <w:rFonts w:ascii="Arial" w:hAnsi="Arial" w:cs="Arial"/>
          <w:spacing w:val="-1"/>
          <w:sz w:val="18"/>
          <w:szCs w:val="18"/>
        </w:rPr>
        <w:t>DNA</w:t>
      </w:r>
      <w:r>
        <w:rPr>
          <w:rFonts w:ascii="Arial" w:hAnsi="Arial" w:cs="Arial"/>
          <w:spacing w:val="6"/>
          <w:sz w:val="18"/>
          <w:szCs w:val="18"/>
        </w:rPr>
        <w:t xml:space="preserve"> </w:t>
      </w:r>
      <w:r>
        <w:rPr>
          <w:rFonts w:ascii="Arial" w:hAnsi="Arial" w:cs="Arial"/>
          <w:spacing w:val="-1"/>
          <w:sz w:val="18"/>
          <w:szCs w:val="18"/>
        </w:rPr>
        <w:t>Advisory</w:t>
      </w:r>
      <w:r>
        <w:rPr>
          <w:rFonts w:ascii="Arial" w:hAnsi="Arial" w:cs="Arial"/>
          <w:spacing w:val="75"/>
          <w:sz w:val="18"/>
          <w:szCs w:val="18"/>
        </w:rPr>
        <w:t xml:space="preserve"> </w:t>
      </w:r>
      <w:r>
        <w:rPr>
          <w:rFonts w:ascii="Arial" w:hAnsi="Arial" w:cs="Arial"/>
          <w:spacing w:val="-1"/>
          <w:sz w:val="18"/>
          <w:szCs w:val="18"/>
        </w:rPr>
        <w:t>Committee</w:t>
      </w:r>
      <w:r>
        <w:rPr>
          <w:rFonts w:ascii="Arial" w:hAnsi="Arial" w:cs="Arial"/>
          <w:sz w:val="18"/>
          <w:szCs w:val="18"/>
        </w:rPr>
        <w:t xml:space="preserve"> </w:t>
      </w:r>
      <w:r>
        <w:rPr>
          <w:rFonts w:ascii="Arial" w:hAnsi="Arial" w:cs="Arial"/>
          <w:spacing w:val="-1"/>
          <w:sz w:val="18"/>
          <w:szCs w:val="18"/>
        </w:rPr>
        <w:t>(part</w:t>
      </w:r>
      <w:r>
        <w:rPr>
          <w:rFonts w:ascii="Arial" w:hAnsi="Arial" w:cs="Arial"/>
          <w:sz w:val="18"/>
          <w:szCs w:val="18"/>
        </w:rPr>
        <w:t xml:space="preserve"> </w:t>
      </w:r>
      <w:r>
        <w:rPr>
          <w:rFonts w:ascii="Arial" w:hAnsi="Arial" w:cs="Arial"/>
          <w:spacing w:val="-1"/>
          <w:sz w:val="18"/>
          <w:szCs w:val="18"/>
        </w:rPr>
        <w:t>of</w:t>
      </w:r>
      <w:r>
        <w:rPr>
          <w:rFonts w:ascii="Arial" w:hAnsi="Arial" w:cs="Arial"/>
          <w:sz w:val="18"/>
          <w:szCs w:val="18"/>
        </w:rPr>
        <w:t xml:space="preserve"> </w:t>
      </w:r>
      <w:r>
        <w:rPr>
          <w:rFonts w:ascii="Arial" w:hAnsi="Arial" w:cs="Arial"/>
          <w:spacing w:val="-1"/>
          <w:sz w:val="18"/>
          <w:szCs w:val="18"/>
        </w:rPr>
        <w:t>U.S.</w:t>
      </w:r>
      <w:r>
        <w:rPr>
          <w:rFonts w:ascii="Arial" w:hAnsi="Arial" w:cs="Arial"/>
          <w:sz w:val="18"/>
          <w:szCs w:val="18"/>
        </w:rPr>
        <w:t xml:space="preserve"> </w:t>
      </w:r>
      <w:r>
        <w:rPr>
          <w:rFonts w:ascii="Arial" w:hAnsi="Arial" w:cs="Arial"/>
          <w:spacing w:val="-1"/>
          <w:sz w:val="18"/>
          <w:szCs w:val="18"/>
        </w:rPr>
        <w:t>Dept</w:t>
      </w:r>
      <w:r>
        <w:rPr>
          <w:rFonts w:ascii="Arial" w:hAnsi="Arial" w:cs="Arial"/>
          <w:sz w:val="18"/>
          <w:szCs w:val="18"/>
        </w:rPr>
        <w:t xml:space="preserve"> </w:t>
      </w:r>
      <w:r>
        <w:rPr>
          <w:rFonts w:ascii="Arial" w:hAnsi="Arial" w:cs="Arial"/>
          <w:spacing w:val="-1"/>
          <w:sz w:val="18"/>
          <w:szCs w:val="18"/>
        </w:rPr>
        <w:t xml:space="preserve">Health </w:t>
      </w:r>
      <w:r>
        <w:rPr>
          <w:rFonts w:ascii="Arial" w:hAnsi="Arial" w:cs="Arial"/>
          <w:sz w:val="18"/>
          <w:szCs w:val="18"/>
        </w:rPr>
        <w:t xml:space="preserve">&amp; </w:t>
      </w:r>
      <w:r>
        <w:rPr>
          <w:rFonts w:ascii="Arial" w:hAnsi="Arial" w:cs="Arial"/>
          <w:spacing w:val="-1"/>
          <w:sz w:val="18"/>
          <w:szCs w:val="18"/>
        </w:rPr>
        <w:t>Human</w:t>
      </w:r>
      <w:r>
        <w:rPr>
          <w:rFonts w:ascii="Arial" w:hAnsi="Arial" w:cs="Arial"/>
          <w:sz w:val="18"/>
          <w:szCs w:val="18"/>
        </w:rPr>
        <w:t xml:space="preserve"> </w:t>
      </w:r>
      <w:r>
        <w:rPr>
          <w:rFonts w:ascii="Arial" w:hAnsi="Arial" w:cs="Arial"/>
          <w:spacing w:val="-2"/>
          <w:sz w:val="18"/>
          <w:szCs w:val="18"/>
        </w:rPr>
        <w:t>Services);</w:t>
      </w:r>
      <w:r>
        <w:rPr>
          <w:rFonts w:ascii="Arial" w:hAnsi="Arial" w:cs="Arial"/>
          <w:sz w:val="18"/>
          <w:szCs w:val="18"/>
        </w:rPr>
        <w:t xml:space="preserve"> </w:t>
      </w:r>
      <w:r>
        <w:rPr>
          <w:rFonts w:ascii="Arial" w:hAnsi="Arial" w:cs="Arial"/>
          <w:spacing w:val="-1"/>
          <w:sz w:val="18"/>
          <w:szCs w:val="18"/>
        </w:rPr>
        <w:t>OBA</w:t>
      </w:r>
      <w:r>
        <w:rPr>
          <w:rFonts w:ascii="Arial" w:hAnsi="Arial" w:cs="Arial"/>
          <w:sz w:val="18"/>
          <w:szCs w:val="18"/>
        </w:rPr>
        <w:t xml:space="preserve"> = </w:t>
      </w:r>
      <w:r>
        <w:rPr>
          <w:rFonts w:ascii="Arial" w:hAnsi="Arial" w:cs="Arial"/>
          <w:spacing w:val="-1"/>
          <w:sz w:val="18"/>
          <w:szCs w:val="18"/>
        </w:rPr>
        <w:t>Office</w:t>
      </w:r>
      <w:r>
        <w:rPr>
          <w:rFonts w:ascii="Arial" w:hAnsi="Arial" w:cs="Arial"/>
          <w:sz w:val="18"/>
          <w:szCs w:val="18"/>
        </w:rPr>
        <w:t xml:space="preserve"> </w:t>
      </w:r>
      <w:r>
        <w:rPr>
          <w:rFonts w:ascii="Arial" w:hAnsi="Arial" w:cs="Arial"/>
          <w:spacing w:val="-1"/>
          <w:sz w:val="18"/>
          <w:szCs w:val="18"/>
        </w:rPr>
        <w:t>of</w:t>
      </w:r>
      <w:r>
        <w:rPr>
          <w:rFonts w:ascii="Arial" w:hAnsi="Arial" w:cs="Arial"/>
          <w:spacing w:val="-2"/>
          <w:sz w:val="18"/>
          <w:szCs w:val="18"/>
        </w:rPr>
        <w:t xml:space="preserve"> </w:t>
      </w:r>
      <w:r>
        <w:rPr>
          <w:rFonts w:ascii="Arial" w:hAnsi="Arial" w:cs="Arial"/>
          <w:spacing w:val="-1"/>
          <w:sz w:val="18"/>
          <w:szCs w:val="18"/>
        </w:rPr>
        <w:t>Biotechnology</w:t>
      </w:r>
      <w:r>
        <w:rPr>
          <w:rFonts w:ascii="Arial" w:hAnsi="Arial" w:cs="Arial"/>
          <w:spacing w:val="1"/>
          <w:sz w:val="18"/>
          <w:szCs w:val="18"/>
        </w:rPr>
        <w:t xml:space="preserve"> </w:t>
      </w:r>
      <w:r>
        <w:rPr>
          <w:rFonts w:ascii="Arial" w:hAnsi="Arial" w:cs="Arial"/>
          <w:spacing w:val="-1"/>
          <w:sz w:val="18"/>
          <w:szCs w:val="18"/>
        </w:rPr>
        <w:t>Activities</w:t>
      </w:r>
    </w:p>
    <w:p w14:paraId="4FBA9E20" w14:textId="77777777" w:rsidR="00D41DEE" w:rsidRDefault="00D41DEE">
      <w:pPr>
        <w:kinsoku w:val="0"/>
        <w:overflowPunct w:val="0"/>
        <w:spacing w:before="14" w:line="240" w:lineRule="exact"/>
      </w:pPr>
    </w:p>
    <w:p w14:paraId="4550FEBA" w14:textId="77777777" w:rsidR="00A903C6" w:rsidRDefault="00A903C6">
      <w:pPr>
        <w:kinsoku w:val="0"/>
        <w:overflowPunct w:val="0"/>
        <w:spacing w:before="14" w:line="240" w:lineRule="exact"/>
      </w:pPr>
    </w:p>
    <w:p w14:paraId="4F48FBE3" w14:textId="77777777" w:rsidR="00A903C6" w:rsidRDefault="00A903C6">
      <w:pPr>
        <w:kinsoku w:val="0"/>
        <w:overflowPunct w:val="0"/>
        <w:spacing w:before="14" w:line="240" w:lineRule="exact"/>
      </w:pPr>
    </w:p>
    <w:p w14:paraId="3DF416E5" w14:textId="77777777" w:rsidR="00D41DEE" w:rsidRDefault="00D41DEE">
      <w:pPr>
        <w:pStyle w:val="Heading2"/>
        <w:kinsoku w:val="0"/>
        <w:overflowPunct w:val="0"/>
        <w:ind w:left="120"/>
        <w:jc w:val="both"/>
        <w:rPr>
          <w:b w:val="0"/>
          <w:bCs w:val="0"/>
        </w:rPr>
      </w:pPr>
      <w:r>
        <w:t>Institutional</w:t>
      </w:r>
      <w:r>
        <w:rPr>
          <w:spacing w:val="-27"/>
        </w:rPr>
        <w:t xml:space="preserve"> </w:t>
      </w:r>
      <w:r>
        <w:t>Policies</w:t>
      </w:r>
    </w:p>
    <w:p w14:paraId="581F2A74" w14:textId="77777777" w:rsidR="00D41DEE" w:rsidRDefault="00AE671C">
      <w:pPr>
        <w:pStyle w:val="BodyText"/>
        <w:kinsoku w:val="0"/>
        <w:overflowPunct w:val="0"/>
        <w:spacing w:before="106"/>
        <w:ind w:left="119" w:right="119"/>
        <w:jc w:val="both"/>
      </w:pPr>
      <w:r>
        <w:t xml:space="preserve">Middle Tennessee State </w:t>
      </w:r>
      <w:r w:rsidR="00D41DEE">
        <w:t>has</w:t>
      </w:r>
      <w:r w:rsidR="00D41DEE">
        <w:rPr>
          <w:spacing w:val="1"/>
        </w:rPr>
        <w:t xml:space="preserve"> </w:t>
      </w:r>
      <w:r w:rsidR="00D41DEE">
        <w:t>implemented additional</w:t>
      </w:r>
      <w:r w:rsidR="00D41DEE">
        <w:rPr>
          <w:spacing w:val="1"/>
        </w:rPr>
        <w:t xml:space="preserve"> </w:t>
      </w:r>
      <w:r>
        <w:t xml:space="preserve">guidelines </w:t>
      </w:r>
      <w:r w:rsidR="00D41DEE">
        <w:t>and</w:t>
      </w:r>
      <w:r w:rsidR="00D41DEE">
        <w:rPr>
          <w:spacing w:val="1"/>
        </w:rPr>
        <w:t xml:space="preserve"> </w:t>
      </w:r>
      <w:r w:rsidR="00D41DEE">
        <w:t>procedures</w:t>
      </w:r>
      <w:r w:rsidR="00D41DEE">
        <w:rPr>
          <w:spacing w:val="1"/>
        </w:rPr>
        <w:t xml:space="preserve"> </w:t>
      </w:r>
      <w:r w:rsidR="00D41DEE">
        <w:t>for the</w:t>
      </w:r>
      <w:r w:rsidR="00D41DEE">
        <w:rPr>
          <w:spacing w:val="1"/>
        </w:rPr>
        <w:t xml:space="preserve"> </w:t>
      </w:r>
      <w:r w:rsidR="00D41DEE">
        <w:t>purpose</w:t>
      </w:r>
      <w:r w:rsidR="00D41DEE">
        <w:rPr>
          <w:spacing w:val="25"/>
          <w:w w:val="99"/>
        </w:rPr>
        <w:t xml:space="preserve"> </w:t>
      </w:r>
      <w:r w:rsidR="00D41DEE">
        <w:t>of</w:t>
      </w:r>
      <w:r w:rsidR="00D41DEE">
        <w:rPr>
          <w:spacing w:val="24"/>
        </w:rPr>
        <w:t xml:space="preserve"> </w:t>
      </w:r>
      <w:r w:rsidR="00D41DEE">
        <w:rPr>
          <w:spacing w:val="-1"/>
        </w:rPr>
        <w:t>protecting</w:t>
      </w:r>
      <w:r w:rsidR="00D41DEE">
        <w:rPr>
          <w:spacing w:val="24"/>
        </w:rPr>
        <w:t xml:space="preserve"> </w:t>
      </w:r>
      <w:r w:rsidR="00D41DEE">
        <w:t>its</w:t>
      </w:r>
      <w:r w:rsidR="00D41DEE">
        <w:rPr>
          <w:spacing w:val="24"/>
        </w:rPr>
        <w:t xml:space="preserve"> </w:t>
      </w:r>
      <w:r w:rsidR="00D41DEE">
        <w:t>employees</w:t>
      </w:r>
      <w:r w:rsidR="00D41DEE">
        <w:rPr>
          <w:spacing w:val="25"/>
        </w:rPr>
        <w:t xml:space="preserve"> </w:t>
      </w:r>
      <w:r w:rsidR="00D41DEE">
        <w:t>and</w:t>
      </w:r>
      <w:r w:rsidR="00D41DEE">
        <w:rPr>
          <w:spacing w:val="24"/>
        </w:rPr>
        <w:t xml:space="preserve"> </w:t>
      </w:r>
      <w:r w:rsidR="00D41DEE">
        <w:t>complying</w:t>
      </w:r>
      <w:r w:rsidR="00D41DEE">
        <w:rPr>
          <w:spacing w:val="24"/>
        </w:rPr>
        <w:t xml:space="preserve"> </w:t>
      </w:r>
      <w:r w:rsidR="00D41DEE">
        <w:t>with</w:t>
      </w:r>
      <w:r w:rsidR="00D41DEE">
        <w:rPr>
          <w:spacing w:val="24"/>
        </w:rPr>
        <w:t xml:space="preserve"> </w:t>
      </w:r>
      <w:r w:rsidR="00D41DEE">
        <w:t>state</w:t>
      </w:r>
      <w:r w:rsidR="00D41DEE">
        <w:rPr>
          <w:spacing w:val="24"/>
        </w:rPr>
        <w:t xml:space="preserve"> </w:t>
      </w:r>
      <w:r w:rsidR="00D41DEE">
        <w:t>and</w:t>
      </w:r>
      <w:r w:rsidR="00D41DEE">
        <w:rPr>
          <w:spacing w:val="23"/>
        </w:rPr>
        <w:t xml:space="preserve"> </w:t>
      </w:r>
      <w:r w:rsidR="00D41DEE">
        <w:t>federal</w:t>
      </w:r>
      <w:r w:rsidR="00D41DEE">
        <w:rPr>
          <w:spacing w:val="24"/>
        </w:rPr>
        <w:t xml:space="preserve"> </w:t>
      </w:r>
      <w:r w:rsidR="00D41DEE">
        <w:rPr>
          <w:spacing w:val="-1"/>
        </w:rPr>
        <w:t>regulations.</w:t>
      </w:r>
      <w:r w:rsidR="00D41DEE">
        <w:rPr>
          <w:spacing w:val="48"/>
        </w:rPr>
        <w:t xml:space="preserve"> </w:t>
      </w:r>
      <w:r w:rsidR="00D41DEE">
        <w:rPr>
          <w:spacing w:val="-1"/>
        </w:rPr>
        <w:t>Those</w:t>
      </w:r>
      <w:r w:rsidR="00D41DEE">
        <w:rPr>
          <w:spacing w:val="24"/>
        </w:rPr>
        <w:t xml:space="preserve"> </w:t>
      </w:r>
      <w:r w:rsidR="00D41DEE">
        <w:rPr>
          <w:spacing w:val="-1"/>
        </w:rPr>
        <w:t>policies</w:t>
      </w:r>
      <w:r w:rsidR="00D41DEE">
        <w:rPr>
          <w:spacing w:val="63"/>
          <w:w w:val="99"/>
        </w:rPr>
        <w:t xml:space="preserve"> </w:t>
      </w:r>
      <w:r w:rsidR="00D41DEE">
        <w:t>and</w:t>
      </w:r>
      <w:r w:rsidR="00D41DEE">
        <w:rPr>
          <w:spacing w:val="-7"/>
        </w:rPr>
        <w:t xml:space="preserve"> </w:t>
      </w:r>
      <w:r w:rsidR="00D41DEE">
        <w:rPr>
          <w:spacing w:val="-1"/>
        </w:rPr>
        <w:t>procedures,</w:t>
      </w:r>
      <w:r w:rsidR="00D41DEE">
        <w:rPr>
          <w:spacing w:val="-6"/>
        </w:rPr>
        <w:t xml:space="preserve"> </w:t>
      </w:r>
      <w:r w:rsidR="00D41DEE">
        <w:t>which</w:t>
      </w:r>
      <w:r w:rsidR="00D41DEE">
        <w:rPr>
          <w:spacing w:val="-7"/>
        </w:rPr>
        <w:t xml:space="preserve"> </w:t>
      </w:r>
      <w:r w:rsidR="00D41DEE">
        <w:t>must</w:t>
      </w:r>
      <w:r w:rsidR="00D41DEE">
        <w:rPr>
          <w:spacing w:val="-6"/>
        </w:rPr>
        <w:t xml:space="preserve"> </w:t>
      </w:r>
      <w:r w:rsidR="00D41DEE">
        <w:t>be</w:t>
      </w:r>
      <w:r w:rsidR="00D41DEE">
        <w:rPr>
          <w:spacing w:val="-6"/>
        </w:rPr>
        <w:t xml:space="preserve"> </w:t>
      </w:r>
      <w:r w:rsidR="00D41DEE">
        <w:t>adhered</w:t>
      </w:r>
      <w:r w:rsidR="00D41DEE">
        <w:rPr>
          <w:spacing w:val="-6"/>
        </w:rPr>
        <w:t xml:space="preserve"> </w:t>
      </w:r>
      <w:r w:rsidR="00D41DEE">
        <w:t>to</w:t>
      </w:r>
      <w:r w:rsidR="00D41DEE">
        <w:rPr>
          <w:spacing w:val="-6"/>
        </w:rPr>
        <w:t xml:space="preserve"> </w:t>
      </w:r>
      <w:r w:rsidR="00D41DEE">
        <w:t>in</w:t>
      </w:r>
      <w:r w:rsidR="00D41DEE">
        <w:rPr>
          <w:spacing w:val="-6"/>
        </w:rPr>
        <w:t xml:space="preserve"> </w:t>
      </w:r>
      <w:r w:rsidR="00D41DEE">
        <w:t>biohazard</w:t>
      </w:r>
      <w:r w:rsidR="00D41DEE">
        <w:rPr>
          <w:spacing w:val="-7"/>
        </w:rPr>
        <w:t xml:space="preserve"> </w:t>
      </w:r>
      <w:r w:rsidR="00D41DEE">
        <w:t>work</w:t>
      </w:r>
      <w:r w:rsidR="00D41DEE">
        <w:rPr>
          <w:spacing w:val="-6"/>
        </w:rPr>
        <w:t xml:space="preserve"> </w:t>
      </w:r>
      <w:r w:rsidR="00D41DEE">
        <w:t>areas,</w:t>
      </w:r>
      <w:r w:rsidR="00D41DEE">
        <w:rPr>
          <w:spacing w:val="-6"/>
        </w:rPr>
        <w:t xml:space="preserve"> </w:t>
      </w:r>
      <w:r w:rsidR="00D41DEE">
        <w:t>are</w:t>
      </w:r>
      <w:r w:rsidR="00D41DEE">
        <w:rPr>
          <w:spacing w:val="-7"/>
        </w:rPr>
        <w:t xml:space="preserve"> </w:t>
      </w:r>
      <w:r w:rsidR="00D41DEE">
        <w:t>discussed</w:t>
      </w:r>
      <w:r w:rsidR="00D41DEE">
        <w:rPr>
          <w:spacing w:val="-6"/>
        </w:rPr>
        <w:t xml:space="preserve"> </w:t>
      </w:r>
      <w:r w:rsidR="00D41DEE">
        <w:rPr>
          <w:spacing w:val="-1"/>
        </w:rPr>
        <w:t>below.</w:t>
      </w:r>
    </w:p>
    <w:p w14:paraId="3EAC871F" w14:textId="77777777" w:rsidR="00D41DEE" w:rsidRDefault="00D41DEE">
      <w:pPr>
        <w:kinsoku w:val="0"/>
        <w:overflowPunct w:val="0"/>
        <w:spacing w:before="13" w:line="240" w:lineRule="exact"/>
      </w:pPr>
    </w:p>
    <w:p w14:paraId="7BC88813" w14:textId="77777777" w:rsidR="00D41DEE" w:rsidRDefault="00D41DEE">
      <w:pPr>
        <w:pStyle w:val="Heading4"/>
        <w:kinsoku w:val="0"/>
        <w:overflowPunct w:val="0"/>
        <w:ind w:left="119"/>
        <w:jc w:val="both"/>
        <w:rPr>
          <w:b w:val="0"/>
          <w:bCs w:val="0"/>
          <w:i w:val="0"/>
          <w:iCs w:val="0"/>
        </w:rPr>
      </w:pPr>
      <w:r>
        <w:t>Bloodborne</w:t>
      </w:r>
      <w:r>
        <w:rPr>
          <w:spacing w:val="-24"/>
        </w:rPr>
        <w:t xml:space="preserve"> </w:t>
      </w:r>
      <w:r>
        <w:t>Pathogens</w:t>
      </w:r>
    </w:p>
    <w:p w14:paraId="57193C9C" w14:textId="77777777" w:rsidR="00D41DEE" w:rsidRDefault="00D41DEE">
      <w:pPr>
        <w:pStyle w:val="BodyText"/>
        <w:kinsoku w:val="0"/>
        <w:overflowPunct w:val="0"/>
        <w:spacing w:before="107"/>
        <w:ind w:left="119" w:right="117"/>
        <w:jc w:val="both"/>
      </w:pPr>
      <w:r>
        <w:t>In</w:t>
      </w:r>
      <w:r>
        <w:rPr>
          <w:spacing w:val="30"/>
        </w:rPr>
        <w:t xml:space="preserve"> </w:t>
      </w:r>
      <w:r>
        <w:t>each</w:t>
      </w:r>
      <w:r>
        <w:rPr>
          <w:spacing w:val="30"/>
        </w:rPr>
        <w:t xml:space="preserve"> </w:t>
      </w:r>
      <w:r>
        <w:rPr>
          <w:spacing w:val="-1"/>
        </w:rPr>
        <w:t>department</w:t>
      </w:r>
      <w:r>
        <w:rPr>
          <w:spacing w:val="31"/>
        </w:rPr>
        <w:t xml:space="preserve"> </w:t>
      </w:r>
      <w:r>
        <w:t>where</w:t>
      </w:r>
      <w:r>
        <w:rPr>
          <w:spacing w:val="30"/>
        </w:rPr>
        <w:t xml:space="preserve"> </w:t>
      </w:r>
      <w:r>
        <w:rPr>
          <w:spacing w:val="-1"/>
        </w:rPr>
        <w:t>personnel</w:t>
      </w:r>
      <w:r>
        <w:rPr>
          <w:spacing w:val="31"/>
        </w:rPr>
        <w:t xml:space="preserve"> </w:t>
      </w:r>
      <w:r>
        <w:t>may</w:t>
      </w:r>
      <w:r>
        <w:rPr>
          <w:spacing w:val="30"/>
        </w:rPr>
        <w:t xml:space="preserve"> </w:t>
      </w:r>
      <w:r>
        <w:t>be</w:t>
      </w:r>
      <w:r>
        <w:rPr>
          <w:spacing w:val="32"/>
        </w:rPr>
        <w:t xml:space="preserve"> </w:t>
      </w:r>
      <w:r>
        <w:t>exposed</w:t>
      </w:r>
      <w:r>
        <w:rPr>
          <w:spacing w:val="30"/>
        </w:rPr>
        <w:t xml:space="preserve"> </w:t>
      </w:r>
      <w:r>
        <w:t>to</w:t>
      </w:r>
      <w:r>
        <w:rPr>
          <w:spacing w:val="30"/>
        </w:rPr>
        <w:t xml:space="preserve"> </w:t>
      </w:r>
      <w:r>
        <w:t>human</w:t>
      </w:r>
      <w:r>
        <w:rPr>
          <w:spacing w:val="31"/>
        </w:rPr>
        <w:t xml:space="preserve"> </w:t>
      </w:r>
      <w:r>
        <w:t>blood,</w:t>
      </w:r>
      <w:r>
        <w:rPr>
          <w:spacing w:val="30"/>
        </w:rPr>
        <w:t xml:space="preserve"> </w:t>
      </w:r>
      <w:r>
        <w:t>blood</w:t>
      </w:r>
      <w:r>
        <w:rPr>
          <w:spacing w:val="31"/>
        </w:rPr>
        <w:t xml:space="preserve"> </w:t>
      </w:r>
      <w:r>
        <w:rPr>
          <w:spacing w:val="-1"/>
        </w:rPr>
        <w:t>products,</w:t>
      </w:r>
      <w:r>
        <w:rPr>
          <w:spacing w:val="30"/>
        </w:rPr>
        <w:t xml:space="preserve"> </w:t>
      </w:r>
      <w:r>
        <w:t>and</w:t>
      </w:r>
      <w:r>
        <w:rPr>
          <w:spacing w:val="51"/>
          <w:w w:val="99"/>
        </w:rPr>
        <w:t xml:space="preserve"> </w:t>
      </w:r>
      <w:r>
        <w:t>other</w:t>
      </w:r>
      <w:r>
        <w:rPr>
          <w:spacing w:val="37"/>
        </w:rPr>
        <w:t xml:space="preserve"> </w:t>
      </w:r>
      <w:r>
        <w:t>potentially</w:t>
      </w:r>
      <w:r>
        <w:rPr>
          <w:spacing w:val="37"/>
        </w:rPr>
        <w:t xml:space="preserve"> </w:t>
      </w:r>
      <w:r>
        <w:rPr>
          <w:spacing w:val="-1"/>
        </w:rPr>
        <w:t>infectious</w:t>
      </w:r>
      <w:r>
        <w:rPr>
          <w:spacing w:val="37"/>
        </w:rPr>
        <w:t xml:space="preserve"> </w:t>
      </w:r>
      <w:r>
        <w:t>materials,</w:t>
      </w:r>
      <w:r>
        <w:rPr>
          <w:spacing w:val="38"/>
        </w:rPr>
        <w:t xml:space="preserve"> </w:t>
      </w:r>
      <w:r>
        <w:t>a</w:t>
      </w:r>
      <w:r>
        <w:rPr>
          <w:spacing w:val="37"/>
        </w:rPr>
        <w:t xml:space="preserve"> </w:t>
      </w:r>
      <w:r>
        <w:t>bloodborne</w:t>
      </w:r>
      <w:r>
        <w:rPr>
          <w:spacing w:val="37"/>
        </w:rPr>
        <w:t xml:space="preserve"> </w:t>
      </w:r>
      <w:r>
        <w:t>pathogen</w:t>
      </w:r>
      <w:r>
        <w:rPr>
          <w:spacing w:val="38"/>
        </w:rPr>
        <w:t xml:space="preserve"> </w:t>
      </w:r>
      <w:r>
        <w:t>exposure</w:t>
      </w:r>
      <w:r>
        <w:rPr>
          <w:spacing w:val="37"/>
        </w:rPr>
        <w:t xml:space="preserve"> </w:t>
      </w:r>
      <w:r>
        <w:t>control</w:t>
      </w:r>
      <w:r>
        <w:rPr>
          <w:spacing w:val="37"/>
        </w:rPr>
        <w:t xml:space="preserve"> </w:t>
      </w:r>
      <w:r>
        <w:t>plan</w:t>
      </w:r>
      <w:r>
        <w:rPr>
          <w:spacing w:val="38"/>
        </w:rPr>
        <w:t xml:space="preserve"> </w:t>
      </w:r>
      <w:r>
        <w:t>shall</w:t>
      </w:r>
      <w:r>
        <w:rPr>
          <w:spacing w:val="37"/>
        </w:rPr>
        <w:t xml:space="preserve"> </w:t>
      </w:r>
      <w:r>
        <w:t>be</w:t>
      </w:r>
      <w:r>
        <w:rPr>
          <w:spacing w:val="29"/>
          <w:w w:val="99"/>
        </w:rPr>
        <w:t xml:space="preserve"> </w:t>
      </w:r>
      <w:r>
        <w:t>implemented</w:t>
      </w:r>
      <w:r>
        <w:rPr>
          <w:spacing w:val="-6"/>
        </w:rPr>
        <w:t xml:space="preserve"> </w:t>
      </w:r>
      <w:r>
        <w:t>and</w:t>
      </w:r>
      <w:r>
        <w:rPr>
          <w:spacing w:val="-5"/>
        </w:rPr>
        <w:t xml:space="preserve"> </w:t>
      </w:r>
      <w:r>
        <w:t>maintained</w:t>
      </w:r>
      <w:r>
        <w:rPr>
          <w:spacing w:val="-6"/>
        </w:rPr>
        <w:t xml:space="preserve"> </w:t>
      </w:r>
      <w:r>
        <w:t>per</w:t>
      </w:r>
      <w:r>
        <w:rPr>
          <w:spacing w:val="-5"/>
        </w:rPr>
        <w:t xml:space="preserve"> </w:t>
      </w:r>
      <w:r>
        <w:t>University</w:t>
      </w:r>
      <w:r>
        <w:rPr>
          <w:spacing w:val="-6"/>
        </w:rPr>
        <w:t xml:space="preserve"> </w:t>
      </w:r>
      <w:r>
        <w:t>Occupational</w:t>
      </w:r>
      <w:r>
        <w:rPr>
          <w:spacing w:val="-5"/>
        </w:rPr>
        <w:t xml:space="preserve"> </w:t>
      </w:r>
      <w:r>
        <w:rPr>
          <w:spacing w:val="-1"/>
        </w:rPr>
        <w:t>Safety</w:t>
      </w:r>
      <w:r>
        <w:rPr>
          <w:spacing w:val="-6"/>
        </w:rPr>
        <w:t xml:space="preserve"> </w:t>
      </w:r>
      <w:r>
        <w:t>and</w:t>
      </w:r>
      <w:r>
        <w:rPr>
          <w:spacing w:val="-4"/>
        </w:rPr>
        <w:t xml:space="preserve"> </w:t>
      </w:r>
      <w:r>
        <w:t>Health</w:t>
      </w:r>
      <w:r>
        <w:rPr>
          <w:spacing w:val="-6"/>
        </w:rPr>
        <w:t xml:space="preserve"> </w:t>
      </w:r>
      <w:r>
        <w:t>Program</w:t>
      </w:r>
      <w:r>
        <w:rPr>
          <w:spacing w:val="-5"/>
        </w:rPr>
        <w:t xml:space="preserve"> </w:t>
      </w:r>
      <w:r>
        <w:t>(UM1293)</w:t>
      </w:r>
      <w:r>
        <w:rPr>
          <w:spacing w:val="28"/>
          <w:w w:val="99"/>
        </w:rPr>
        <w:t xml:space="preserve"> </w:t>
      </w:r>
      <w:r>
        <w:t>and</w:t>
      </w:r>
      <w:r>
        <w:rPr>
          <w:spacing w:val="24"/>
        </w:rPr>
        <w:t xml:space="preserve"> </w:t>
      </w:r>
      <w:r>
        <w:t>OSHA</w:t>
      </w:r>
      <w:r>
        <w:rPr>
          <w:spacing w:val="26"/>
        </w:rPr>
        <w:t xml:space="preserve"> </w:t>
      </w:r>
      <w:r>
        <w:t>regulations</w:t>
      </w:r>
      <w:r>
        <w:rPr>
          <w:spacing w:val="24"/>
        </w:rPr>
        <w:t xml:space="preserve"> </w:t>
      </w:r>
      <w:r>
        <w:t>(29</w:t>
      </w:r>
      <w:r>
        <w:rPr>
          <w:spacing w:val="25"/>
        </w:rPr>
        <w:t xml:space="preserve"> </w:t>
      </w:r>
      <w:r>
        <w:t>CFR</w:t>
      </w:r>
      <w:r>
        <w:rPr>
          <w:spacing w:val="25"/>
        </w:rPr>
        <w:t xml:space="preserve"> </w:t>
      </w:r>
      <w:r>
        <w:t>1910.1030(c)).</w:t>
      </w:r>
      <w:r>
        <w:rPr>
          <w:spacing w:val="23"/>
        </w:rPr>
        <w:t xml:space="preserve"> </w:t>
      </w:r>
      <w:r>
        <w:t>When</w:t>
      </w:r>
      <w:r>
        <w:rPr>
          <w:spacing w:val="25"/>
        </w:rPr>
        <w:t xml:space="preserve"> </w:t>
      </w:r>
      <w:r>
        <w:rPr>
          <w:spacing w:val="-1"/>
        </w:rPr>
        <w:t>preparing</w:t>
      </w:r>
      <w:r>
        <w:rPr>
          <w:spacing w:val="25"/>
        </w:rPr>
        <w:t xml:space="preserve"> </w:t>
      </w:r>
      <w:r>
        <w:t>an</w:t>
      </w:r>
      <w:r>
        <w:rPr>
          <w:spacing w:val="25"/>
        </w:rPr>
        <w:t xml:space="preserve"> </w:t>
      </w:r>
      <w:r>
        <w:t>exposure</w:t>
      </w:r>
      <w:r>
        <w:rPr>
          <w:spacing w:val="25"/>
        </w:rPr>
        <w:t xml:space="preserve"> </w:t>
      </w:r>
      <w:r>
        <w:rPr>
          <w:spacing w:val="-1"/>
        </w:rPr>
        <w:t>control</w:t>
      </w:r>
      <w:r>
        <w:rPr>
          <w:spacing w:val="25"/>
        </w:rPr>
        <w:t xml:space="preserve"> </w:t>
      </w:r>
      <w:r>
        <w:t>plan</w:t>
      </w:r>
      <w:r>
        <w:rPr>
          <w:spacing w:val="25"/>
        </w:rPr>
        <w:t xml:space="preserve"> </w:t>
      </w:r>
      <w:r>
        <w:t>for</w:t>
      </w:r>
      <w:r>
        <w:rPr>
          <w:spacing w:val="27"/>
          <w:w w:val="99"/>
        </w:rPr>
        <w:t xml:space="preserve"> </w:t>
      </w:r>
      <w:r>
        <w:t>your</w:t>
      </w:r>
      <w:r>
        <w:rPr>
          <w:spacing w:val="-7"/>
        </w:rPr>
        <w:t xml:space="preserve"> </w:t>
      </w:r>
      <w:r>
        <w:t>department,</w:t>
      </w:r>
      <w:r>
        <w:rPr>
          <w:spacing w:val="-6"/>
        </w:rPr>
        <w:t xml:space="preserve"> </w:t>
      </w:r>
      <w:r>
        <w:t>please</w:t>
      </w:r>
      <w:r>
        <w:rPr>
          <w:spacing w:val="-7"/>
        </w:rPr>
        <w:t xml:space="preserve"> </w:t>
      </w:r>
      <w:r>
        <w:t>call</w:t>
      </w:r>
      <w:r>
        <w:rPr>
          <w:spacing w:val="-7"/>
        </w:rPr>
        <w:t xml:space="preserve"> </w:t>
      </w:r>
      <w:r>
        <w:rPr>
          <w:spacing w:val="-1"/>
        </w:rPr>
        <w:t>EH&amp;S.</w:t>
      </w:r>
    </w:p>
    <w:p w14:paraId="7E370250" w14:textId="77777777" w:rsidR="00D41DEE" w:rsidRDefault="00D41DEE">
      <w:pPr>
        <w:kinsoku w:val="0"/>
        <w:overflowPunct w:val="0"/>
        <w:spacing w:before="13" w:line="240" w:lineRule="exact"/>
      </w:pPr>
    </w:p>
    <w:p w14:paraId="1F60A882" w14:textId="77777777" w:rsidR="00AE671C" w:rsidRDefault="00AE671C">
      <w:pPr>
        <w:kinsoku w:val="0"/>
        <w:overflowPunct w:val="0"/>
        <w:ind w:left="119"/>
        <w:jc w:val="both"/>
        <w:rPr>
          <w:rFonts w:ascii="Arial" w:hAnsi="Arial" w:cs="Arial"/>
          <w:i/>
          <w:iCs/>
          <w:sz w:val="22"/>
          <w:szCs w:val="22"/>
        </w:rPr>
      </w:pPr>
    </w:p>
    <w:p w14:paraId="5A2D36DA" w14:textId="77777777" w:rsidR="00AE671C" w:rsidRDefault="00AE671C">
      <w:pPr>
        <w:kinsoku w:val="0"/>
        <w:overflowPunct w:val="0"/>
        <w:ind w:left="119"/>
        <w:jc w:val="both"/>
        <w:rPr>
          <w:rFonts w:ascii="Arial" w:hAnsi="Arial" w:cs="Arial"/>
          <w:i/>
          <w:iCs/>
          <w:sz w:val="22"/>
          <w:szCs w:val="22"/>
        </w:rPr>
      </w:pPr>
    </w:p>
    <w:p w14:paraId="139E28CF" w14:textId="77777777" w:rsidR="00D41DEE" w:rsidRDefault="00D41DEE">
      <w:pPr>
        <w:kinsoku w:val="0"/>
        <w:overflowPunct w:val="0"/>
        <w:ind w:left="119"/>
        <w:jc w:val="both"/>
        <w:rPr>
          <w:rFonts w:ascii="Arial" w:hAnsi="Arial" w:cs="Arial"/>
          <w:sz w:val="22"/>
          <w:szCs w:val="22"/>
        </w:rPr>
      </w:pPr>
      <w:r>
        <w:rPr>
          <w:rFonts w:ascii="Arial" w:hAnsi="Arial" w:cs="Arial"/>
          <w:i/>
          <w:iCs/>
          <w:sz w:val="22"/>
          <w:szCs w:val="22"/>
        </w:rPr>
        <w:t>Universal</w:t>
      </w:r>
      <w:r>
        <w:rPr>
          <w:rFonts w:ascii="Arial" w:hAnsi="Arial" w:cs="Arial"/>
          <w:i/>
          <w:iCs/>
          <w:spacing w:val="-21"/>
          <w:sz w:val="22"/>
          <w:szCs w:val="22"/>
        </w:rPr>
        <w:t xml:space="preserve"> </w:t>
      </w:r>
      <w:r>
        <w:rPr>
          <w:rFonts w:ascii="Arial" w:hAnsi="Arial" w:cs="Arial"/>
          <w:i/>
          <w:iCs/>
          <w:spacing w:val="-1"/>
          <w:sz w:val="22"/>
          <w:szCs w:val="22"/>
        </w:rPr>
        <w:t>Precautions</w:t>
      </w:r>
    </w:p>
    <w:p w14:paraId="359037FC" w14:textId="77777777" w:rsidR="00D41DEE" w:rsidRDefault="00D41DEE">
      <w:pPr>
        <w:pStyle w:val="BodyText"/>
        <w:kinsoku w:val="0"/>
        <w:overflowPunct w:val="0"/>
        <w:spacing w:before="107"/>
        <w:ind w:left="119" w:right="119"/>
        <w:jc w:val="both"/>
      </w:pPr>
      <w:r>
        <w:t>The</w:t>
      </w:r>
      <w:r>
        <w:rPr>
          <w:spacing w:val="6"/>
        </w:rPr>
        <w:t xml:space="preserve"> </w:t>
      </w:r>
      <w:r>
        <w:t>work</w:t>
      </w:r>
      <w:r>
        <w:rPr>
          <w:spacing w:val="7"/>
        </w:rPr>
        <w:t xml:space="preserve"> </w:t>
      </w:r>
      <w:r>
        <w:t>practice</w:t>
      </w:r>
      <w:r>
        <w:rPr>
          <w:spacing w:val="7"/>
        </w:rPr>
        <w:t xml:space="preserve"> </w:t>
      </w:r>
      <w:r>
        <w:t>of</w:t>
      </w:r>
      <w:r>
        <w:rPr>
          <w:spacing w:val="6"/>
        </w:rPr>
        <w:t xml:space="preserve"> </w:t>
      </w:r>
      <w:r>
        <w:t>“Universal</w:t>
      </w:r>
      <w:r>
        <w:rPr>
          <w:spacing w:val="7"/>
        </w:rPr>
        <w:t xml:space="preserve"> </w:t>
      </w:r>
      <w:r>
        <w:t>Precautions”</w:t>
      </w:r>
      <w:r>
        <w:rPr>
          <w:spacing w:val="7"/>
        </w:rPr>
        <w:t xml:space="preserve"> </w:t>
      </w:r>
      <w:r>
        <w:rPr>
          <w:spacing w:val="-1"/>
        </w:rPr>
        <w:t>requires</w:t>
      </w:r>
      <w:r>
        <w:rPr>
          <w:spacing w:val="6"/>
        </w:rPr>
        <w:t xml:space="preserve"> </w:t>
      </w:r>
      <w:r>
        <w:t>that</w:t>
      </w:r>
      <w:r>
        <w:rPr>
          <w:spacing w:val="7"/>
        </w:rPr>
        <w:t xml:space="preserve"> </w:t>
      </w:r>
      <w:r>
        <w:t>all</w:t>
      </w:r>
      <w:r>
        <w:rPr>
          <w:spacing w:val="7"/>
        </w:rPr>
        <w:t xml:space="preserve"> </w:t>
      </w:r>
      <w:r>
        <w:t>potentially</w:t>
      </w:r>
      <w:r>
        <w:rPr>
          <w:spacing w:val="6"/>
        </w:rPr>
        <w:t xml:space="preserve"> </w:t>
      </w:r>
      <w:r>
        <w:t>infectious</w:t>
      </w:r>
      <w:r>
        <w:rPr>
          <w:spacing w:val="7"/>
        </w:rPr>
        <w:t xml:space="preserve"> </w:t>
      </w:r>
      <w:r>
        <w:t>materials</w:t>
      </w:r>
      <w:r>
        <w:rPr>
          <w:spacing w:val="7"/>
        </w:rPr>
        <w:t xml:space="preserve"> </w:t>
      </w:r>
      <w:r>
        <w:t>be</w:t>
      </w:r>
      <w:r>
        <w:rPr>
          <w:spacing w:val="27"/>
          <w:w w:val="99"/>
        </w:rPr>
        <w:t xml:space="preserve"> </w:t>
      </w:r>
      <w:r>
        <w:t>treated</w:t>
      </w:r>
      <w:r>
        <w:rPr>
          <w:spacing w:val="12"/>
        </w:rPr>
        <w:t xml:space="preserve"> </w:t>
      </w:r>
      <w:r>
        <w:t>as</w:t>
      </w:r>
      <w:r>
        <w:rPr>
          <w:spacing w:val="12"/>
        </w:rPr>
        <w:t xml:space="preserve"> </w:t>
      </w:r>
      <w:r>
        <w:t>if</w:t>
      </w:r>
      <w:r>
        <w:rPr>
          <w:spacing w:val="10"/>
        </w:rPr>
        <w:t xml:space="preserve"> </w:t>
      </w:r>
      <w:r>
        <w:t>known</w:t>
      </w:r>
      <w:r>
        <w:rPr>
          <w:spacing w:val="12"/>
        </w:rPr>
        <w:t xml:space="preserve"> </w:t>
      </w:r>
      <w:r>
        <w:t>to</w:t>
      </w:r>
      <w:r>
        <w:rPr>
          <w:spacing w:val="12"/>
        </w:rPr>
        <w:t xml:space="preserve"> </w:t>
      </w:r>
      <w:r>
        <w:rPr>
          <w:spacing w:val="-1"/>
        </w:rPr>
        <w:t>be</w:t>
      </w:r>
      <w:r>
        <w:rPr>
          <w:spacing w:val="12"/>
        </w:rPr>
        <w:t xml:space="preserve"> </w:t>
      </w:r>
      <w:r>
        <w:rPr>
          <w:spacing w:val="-1"/>
        </w:rPr>
        <w:t>infectious.</w:t>
      </w:r>
      <w:r>
        <w:rPr>
          <w:spacing w:val="22"/>
        </w:rPr>
        <w:t xml:space="preserve"> </w:t>
      </w:r>
      <w:r>
        <w:t>Therefore,</w:t>
      </w:r>
      <w:r>
        <w:rPr>
          <w:spacing w:val="10"/>
        </w:rPr>
        <w:t xml:space="preserve"> </w:t>
      </w:r>
      <w:r>
        <w:t>all</w:t>
      </w:r>
      <w:r>
        <w:rPr>
          <w:spacing w:val="12"/>
        </w:rPr>
        <w:t xml:space="preserve"> </w:t>
      </w:r>
      <w:r>
        <w:t>materials</w:t>
      </w:r>
      <w:r>
        <w:rPr>
          <w:spacing w:val="12"/>
        </w:rPr>
        <w:t xml:space="preserve"> </w:t>
      </w:r>
      <w:r>
        <w:t>and</w:t>
      </w:r>
      <w:r>
        <w:rPr>
          <w:spacing w:val="12"/>
        </w:rPr>
        <w:t xml:space="preserve"> </w:t>
      </w:r>
      <w:r>
        <w:rPr>
          <w:spacing w:val="-1"/>
        </w:rPr>
        <w:t>equipment</w:t>
      </w:r>
      <w:r>
        <w:rPr>
          <w:spacing w:val="12"/>
        </w:rPr>
        <w:t xml:space="preserve"> </w:t>
      </w:r>
      <w:r>
        <w:t>coming</w:t>
      </w:r>
      <w:r>
        <w:rPr>
          <w:spacing w:val="12"/>
        </w:rPr>
        <w:t xml:space="preserve"> </w:t>
      </w:r>
      <w:r>
        <w:t>in</w:t>
      </w:r>
      <w:r>
        <w:rPr>
          <w:spacing w:val="12"/>
        </w:rPr>
        <w:t xml:space="preserve"> </w:t>
      </w:r>
      <w:r>
        <w:rPr>
          <w:spacing w:val="-1"/>
        </w:rPr>
        <w:t>contact</w:t>
      </w:r>
      <w:r>
        <w:rPr>
          <w:spacing w:val="49"/>
          <w:w w:val="99"/>
        </w:rPr>
        <w:t xml:space="preserve"> </w:t>
      </w:r>
      <w:r>
        <w:t>with</w:t>
      </w:r>
      <w:r>
        <w:rPr>
          <w:spacing w:val="12"/>
        </w:rPr>
        <w:t xml:space="preserve"> </w:t>
      </w:r>
      <w:r>
        <w:t>human</w:t>
      </w:r>
      <w:r>
        <w:rPr>
          <w:spacing w:val="14"/>
        </w:rPr>
        <w:t xml:space="preserve"> </w:t>
      </w:r>
      <w:r>
        <w:t>blood,</w:t>
      </w:r>
      <w:r>
        <w:rPr>
          <w:spacing w:val="12"/>
        </w:rPr>
        <w:t xml:space="preserve"> </w:t>
      </w:r>
      <w:r>
        <w:t>blood</w:t>
      </w:r>
      <w:r>
        <w:rPr>
          <w:spacing w:val="12"/>
        </w:rPr>
        <w:t xml:space="preserve"> </w:t>
      </w:r>
      <w:r>
        <w:t>products,</w:t>
      </w:r>
      <w:r>
        <w:rPr>
          <w:spacing w:val="13"/>
        </w:rPr>
        <w:t xml:space="preserve"> </w:t>
      </w:r>
      <w:r>
        <w:t>bodily</w:t>
      </w:r>
      <w:r>
        <w:rPr>
          <w:spacing w:val="12"/>
        </w:rPr>
        <w:t xml:space="preserve"> </w:t>
      </w:r>
      <w:r>
        <w:t>fluids,</w:t>
      </w:r>
      <w:r>
        <w:rPr>
          <w:spacing w:val="13"/>
        </w:rPr>
        <w:t xml:space="preserve"> </w:t>
      </w:r>
      <w:r>
        <w:t>unfixed</w:t>
      </w:r>
      <w:r>
        <w:rPr>
          <w:spacing w:val="13"/>
        </w:rPr>
        <w:t xml:space="preserve"> </w:t>
      </w:r>
      <w:r>
        <w:t>tissue,</w:t>
      </w:r>
      <w:r>
        <w:rPr>
          <w:spacing w:val="12"/>
        </w:rPr>
        <w:t xml:space="preserve"> </w:t>
      </w:r>
      <w:r>
        <w:t>and</w:t>
      </w:r>
      <w:r>
        <w:rPr>
          <w:spacing w:val="13"/>
        </w:rPr>
        <w:t xml:space="preserve"> </w:t>
      </w:r>
      <w:r>
        <w:t>other</w:t>
      </w:r>
      <w:r>
        <w:rPr>
          <w:spacing w:val="13"/>
        </w:rPr>
        <w:t xml:space="preserve"> </w:t>
      </w:r>
      <w:r>
        <w:t>potentially</w:t>
      </w:r>
      <w:r>
        <w:rPr>
          <w:spacing w:val="12"/>
        </w:rPr>
        <w:t xml:space="preserve"> </w:t>
      </w:r>
      <w:r>
        <w:t>infectious</w:t>
      </w:r>
      <w:r>
        <w:rPr>
          <w:w w:val="99"/>
        </w:rPr>
        <w:t xml:space="preserve"> </w:t>
      </w:r>
      <w:r>
        <w:t>materials</w:t>
      </w:r>
      <w:r>
        <w:rPr>
          <w:spacing w:val="22"/>
        </w:rPr>
        <w:t xml:space="preserve"> </w:t>
      </w:r>
      <w:r>
        <w:t>shall</w:t>
      </w:r>
      <w:r>
        <w:rPr>
          <w:spacing w:val="23"/>
        </w:rPr>
        <w:t xml:space="preserve"> </w:t>
      </w:r>
      <w:r>
        <w:t>be</w:t>
      </w:r>
      <w:r>
        <w:rPr>
          <w:spacing w:val="22"/>
        </w:rPr>
        <w:t xml:space="preserve"> </w:t>
      </w:r>
      <w:r>
        <w:t>considered</w:t>
      </w:r>
      <w:r>
        <w:rPr>
          <w:spacing w:val="23"/>
        </w:rPr>
        <w:t xml:space="preserve"> </w:t>
      </w:r>
      <w:r>
        <w:t>potentially</w:t>
      </w:r>
      <w:r>
        <w:rPr>
          <w:spacing w:val="23"/>
        </w:rPr>
        <w:t xml:space="preserve"> </w:t>
      </w:r>
      <w:r>
        <w:t>infectious</w:t>
      </w:r>
      <w:r>
        <w:rPr>
          <w:spacing w:val="22"/>
        </w:rPr>
        <w:t xml:space="preserve"> </w:t>
      </w:r>
      <w:r>
        <w:t>and</w:t>
      </w:r>
      <w:r>
        <w:rPr>
          <w:spacing w:val="23"/>
        </w:rPr>
        <w:t xml:space="preserve"> </w:t>
      </w:r>
      <w:r>
        <w:t>appropriate</w:t>
      </w:r>
      <w:r>
        <w:rPr>
          <w:spacing w:val="23"/>
        </w:rPr>
        <w:t xml:space="preserve"> </w:t>
      </w:r>
      <w:r>
        <w:t>precautions</w:t>
      </w:r>
      <w:r>
        <w:rPr>
          <w:spacing w:val="22"/>
        </w:rPr>
        <w:t xml:space="preserve"> </w:t>
      </w:r>
      <w:r>
        <w:t>implemented.</w:t>
      </w:r>
      <w:r>
        <w:rPr>
          <w:spacing w:val="21"/>
          <w:w w:val="99"/>
        </w:rPr>
        <w:t xml:space="preserve"> </w:t>
      </w:r>
      <w:r>
        <w:t>Refer</w:t>
      </w:r>
      <w:r>
        <w:rPr>
          <w:spacing w:val="31"/>
        </w:rPr>
        <w:t xml:space="preserve"> </w:t>
      </w:r>
      <w:r>
        <w:t>to</w:t>
      </w:r>
      <w:r>
        <w:rPr>
          <w:spacing w:val="32"/>
        </w:rPr>
        <w:t xml:space="preserve"> </w:t>
      </w:r>
      <w:r>
        <w:t>your</w:t>
      </w:r>
      <w:r>
        <w:rPr>
          <w:spacing w:val="32"/>
        </w:rPr>
        <w:t xml:space="preserve"> </w:t>
      </w:r>
      <w:r>
        <w:t>departmental</w:t>
      </w:r>
      <w:r>
        <w:rPr>
          <w:spacing w:val="32"/>
        </w:rPr>
        <w:t xml:space="preserve"> </w:t>
      </w:r>
      <w:r>
        <w:t>bloodborne</w:t>
      </w:r>
      <w:r>
        <w:rPr>
          <w:spacing w:val="32"/>
        </w:rPr>
        <w:t xml:space="preserve"> </w:t>
      </w:r>
      <w:r>
        <w:t>pathogens</w:t>
      </w:r>
      <w:r>
        <w:rPr>
          <w:spacing w:val="32"/>
        </w:rPr>
        <w:t xml:space="preserve"> </w:t>
      </w:r>
      <w:r>
        <w:t>exposure</w:t>
      </w:r>
      <w:r>
        <w:rPr>
          <w:spacing w:val="32"/>
        </w:rPr>
        <w:t xml:space="preserve"> </w:t>
      </w:r>
      <w:r>
        <w:rPr>
          <w:spacing w:val="-1"/>
        </w:rPr>
        <w:t>control</w:t>
      </w:r>
      <w:r>
        <w:rPr>
          <w:spacing w:val="32"/>
        </w:rPr>
        <w:t xml:space="preserve"> </w:t>
      </w:r>
      <w:r>
        <w:t>plan</w:t>
      </w:r>
      <w:r>
        <w:rPr>
          <w:spacing w:val="31"/>
        </w:rPr>
        <w:t xml:space="preserve"> </w:t>
      </w:r>
      <w:r>
        <w:rPr>
          <w:spacing w:val="-1"/>
        </w:rPr>
        <w:t>for</w:t>
      </w:r>
      <w:r>
        <w:rPr>
          <w:spacing w:val="32"/>
        </w:rPr>
        <w:t xml:space="preserve"> </w:t>
      </w:r>
      <w:r>
        <w:rPr>
          <w:spacing w:val="-1"/>
        </w:rPr>
        <w:t>additional</w:t>
      </w:r>
      <w:r>
        <w:rPr>
          <w:spacing w:val="31"/>
          <w:w w:val="99"/>
        </w:rPr>
        <w:t xml:space="preserve"> </w:t>
      </w:r>
      <w:r>
        <w:t>information.</w:t>
      </w:r>
    </w:p>
    <w:p w14:paraId="78C08D85" w14:textId="77777777" w:rsidR="00D41DEE" w:rsidRDefault="00D41DEE">
      <w:pPr>
        <w:kinsoku w:val="0"/>
        <w:overflowPunct w:val="0"/>
        <w:spacing w:before="15" w:line="240" w:lineRule="exact"/>
      </w:pPr>
    </w:p>
    <w:p w14:paraId="0E021264" w14:textId="77777777" w:rsidR="00D41DEE" w:rsidRPr="00BB6984" w:rsidRDefault="00D41DEE">
      <w:pPr>
        <w:pStyle w:val="Heading4"/>
        <w:kinsoku w:val="0"/>
        <w:overflowPunct w:val="0"/>
        <w:spacing w:before="51"/>
        <w:ind w:left="120"/>
        <w:jc w:val="both"/>
        <w:rPr>
          <w:b w:val="0"/>
          <w:bCs w:val="0"/>
          <w:i w:val="0"/>
          <w:iCs w:val="0"/>
        </w:rPr>
      </w:pPr>
      <w:r w:rsidRPr="00BB6984">
        <w:t>Use</w:t>
      </w:r>
      <w:r w:rsidRPr="00BB6984">
        <w:rPr>
          <w:spacing w:val="-8"/>
        </w:rPr>
        <w:t xml:space="preserve"> </w:t>
      </w:r>
      <w:r w:rsidRPr="00BB6984">
        <w:t>of</w:t>
      </w:r>
      <w:r w:rsidRPr="00BB6984">
        <w:rPr>
          <w:spacing w:val="-8"/>
        </w:rPr>
        <w:t xml:space="preserve"> </w:t>
      </w:r>
      <w:r w:rsidRPr="00BB6984">
        <w:t>Human</w:t>
      </w:r>
      <w:r w:rsidRPr="00BB6984">
        <w:rPr>
          <w:spacing w:val="-7"/>
        </w:rPr>
        <w:t xml:space="preserve"> </w:t>
      </w:r>
      <w:r w:rsidRPr="00BB6984">
        <w:t>Subjects</w:t>
      </w:r>
    </w:p>
    <w:p w14:paraId="00884F8A" w14:textId="77777777" w:rsidR="00D41DEE" w:rsidRDefault="00D41DEE">
      <w:pPr>
        <w:pStyle w:val="BodyText"/>
        <w:kinsoku w:val="0"/>
        <w:overflowPunct w:val="0"/>
        <w:spacing w:before="107"/>
        <w:ind w:right="159"/>
        <w:jc w:val="both"/>
      </w:pPr>
      <w:r w:rsidRPr="00BB6984">
        <w:t>Research</w:t>
      </w:r>
      <w:r w:rsidRPr="00BB6984">
        <w:rPr>
          <w:spacing w:val="39"/>
        </w:rPr>
        <w:t xml:space="preserve"> </w:t>
      </w:r>
      <w:r w:rsidRPr="00BB6984">
        <w:t>protocols</w:t>
      </w:r>
      <w:r w:rsidRPr="00BB6984">
        <w:rPr>
          <w:spacing w:val="39"/>
        </w:rPr>
        <w:t xml:space="preserve"> </w:t>
      </w:r>
      <w:r w:rsidRPr="00BB6984">
        <w:t>involving</w:t>
      </w:r>
      <w:r w:rsidRPr="00BB6984">
        <w:rPr>
          <w:spacing w:val="39"/>
        </w:rPr>
        <w:t xml:space="preserve"> </w:t>
      </w:r>
      <w:r w:rsidRPr="00BB6984">
        <w:t>human</w:t>
      </w:r>
      <w:r w:rsidRPr="00BB6984">
        <w:rPr>
          <w:spacing w:val="40"/>
        </w:rPr>
        <w:t xml:space="preserve"> </w:t>
      </w:r>
      <w:r w:rsidRPr="00BB6984">
        <w:t>subjects</w:t>
      </w:r>
      <w:r w:rsidRPr="00BB6984">
        <w:rPr>
          <w:spacing w:val="39"/>
        </w:rPr>
        <w:t xml:space="preserve"> </w:t>
      </w:r>
      <w:r w:rsidRPr="00BB6984">
        <w:t>must</w:t>
      </w:r>
      <w:r w:rsidRPr="00BB6984">
        <w:rPr>
          <w:spacing w:val="39"/>
        </w:rPr>
        <w:t xml:space="preserve"> </w:t>
      </w:r>
      <w:r w:rsidRPr="00BB6984">
        <w:t>be</w:t>
      </w:r>
      <w:r w:rsidRPr="00BB6984">
        <w:rPr>
          <w:spacing w:val="40"/>
        </w:rPr>
        <w:t xml:space="preserve"> </w:t>
      </w:r>
      <w:r w:rsidRPr="00BB6984">
        <w:t>submitted</w:t>
      </w:r>
      <w:r w:rsidRPr="00BB6984">
        <w:rPr>
          <w:spacing w:val="39"/>
        </w:rPr>
        <w:t xml:space="preserve"> </w:t>
      </w:r>
      <w:r w:rsidRPr="00BB6984">
        <w:t>to</w:t>
      </w:r>
      <w:r w:rsidRPr="00BB6984">
        <w:rPr>
          <w:spacing w:val="39"/>
        </w:rPr>
        <w:t xml:space="preserve"> </w:t>
      </w:r>
      <w:r w:rsidRPr="00BB6984">
        <w:t>the</w:t>
      </w:r>
      <w:r w:rsidRPr="00BB6984">
        <w:rPr>
          <w:spacing w:val="39"/>
        </w:rPr>
        <w:t xml:space="preserve"> </w:t>
      </w:r>
      <w:r w:rsidRPr="00BB6984">
        <w:t>Institutional</w:t>
      </w:r>
      <w:r w:rsidRPr="00BB6984">
        <w:rPr>
          <w:spacing w:val="40"/>
        </w:rPr>
        <w:t xml:space="preserve"> </w:t>
      </w:r>
      <w:r w:rsidRPr="00BB6984">
        <w:t>Review</w:t>
      </w:r>
      <w:r w:rsidRPr="00BB6984">
        <w:rPr>
          <w:spacing w:val="22"/>
          <w:w w:val="99"/>
        </w:rPr>
        <w:t xml:space="preserve"> </w:t>
      </w:r>
      <w:r w:rsidRPr="00BB6984">
        <w:t>Board</w:t>
      </w:r>
      <w:r w:rsidRPr="00BB6984">
        <w:rPr>
          <w:spacing w:val="38"/>
        </w:rPr>
        <w:t xml:space="preserve"> </w:t>
      </w:r>
      <w:r w:rsidRPr="00BB6984">
        <w:t>(IRB)</w:t>
      </w:r>
      <w:r w:rsidRPr="00BB6984">
        <w:rPr>
          <w:spacing w:val="38"/>
        </w:rPr>
        <w:t xml:space="preserve"> </w:t>
      </w:r>
      <w:r w:rsidRPr="00BB6984">
        <w:t>for</w:t>
      </w:r>
      <w:r w:rsidRPr="00BB6984">
        <w:rPr>
          <w:spacing w:val="39"/>
        </w:rPr>
        <w:t xml:space="preserve"> </w:t>
      </w:r>
      <w:r w:rsidRPr="00BB6984">
        <w:t>approval</w:t>
      </w:r>
      <w:r w:rsidRPr="00BB6984">
        <w:rPr>
          <w:spacing w:val="38"/>
        </w:rPr>
        <w:t xml:space="preserve"> </w:t>
      </w:r>
      <w:r w:rsidRPr="00BB6984">
        <w:t>before</w:t>
      </w:r>
      <w:r w:rsidRPr="00BB6984">
        <w:rPr>
          <w:spacing w:val="38"/>
        </w:rPr>
        <w:t xml:space="preserve"> </w:t>
      </w:r>
      <w:r w:rsidRPr="00BB6984">
        <w:t>work</w:t>
      </w:r>
      <w:r w:rsidRPr="00BB6984">
        <w:rPr>
          <w:spacing w:val="39"/>
        </w:rPr>
        <w:t xml:space="preserve"> </w:t>
      </w:r>
      <w:r w:rsidRPr="00BB6984">
        <w:t>begins.</w:t>
      </w:r>
      <w:r w:rsidRPr="00BB6984">
        <w:rPr>
          <w:spacing w:val="14"/>
        </w:rPr>
        <w:t xml:space="preserve"> </w:t>
      </w:r>
      <w:r w:rsidRPr="00BB6984">
        <w:t>Any</w:t>
      </w:r>
      <w:r w:rsidRPr="00BB6984">
        <w:rPr>
          <w:spacing w:val="39"/>
        </w:rPr>
        <w:t xml:space="preserve"> </w:t>
      </w:r>
      <w:r w:rsidRPr="00BB6984">
        <w:t>questions</w:t>
      </w:r>
      <w:r w:rsidRPr="00BB6984">
        <w:rPr>
          <w:spacing w:val="38"/>
        </w:rPr>
        <w:t xml:space="preserve"> </w:t>
      </w:r>
      <w:r w:rsidRPr="00BB6984">
        <w:t>regarding</w:t>
      </w:r>
      <w:r w:rsidRPr="00BB6984">
        <w:rPr>
          <w:spacing w:val="39"/>
        </w:rPr>
        <w:t xml:space="preserve"> </w:t>
      </w:r>
      <w:r w:rsidRPr="00BB6984">
        <w:t>policy,</w:t>
      </w:r>
      <w:r w:rsidRPr="00BB6984">
        <w:rPr>
          <w:spacing w:val="38"/>
        </w:rPr>
        <w:t xml:space="preserve"> </w:t>
      </w:r>
      <w:r w:rsidRPr="00BB6984">
        <w:t>research,</w:t>
      </w:r>
      <w:r w:rsidRPr="00BB6984">
        <w:rPr>
          <w:spacing w:val="38"/>
        </w:rPr>
        <w:t xml:space="preserve"> </w:t>
      </w:r>
      <w:r w:rsidRPr="00BB6984">
        <w:t>or</w:t>
      </w:r>
      <w:r w:rsidRPr="00BB6984">
        <w:rPr>
          <w:w w:val="99"/>
        </w:rPr>
        <w:t xml:space="preserve"> </w:t>
      </w:r>
      <w:r w:rsidRPr="00BB6984">
        <w:t>protocol</w:t>
      </w:r>
      <w:r w:rsidRPr="00BB6984">
        <w:rPr>
          <w:spacing w:val="-6"/>
        </w:rPr>
        <w:t xml:space="preserve"> </w:t>
      </w:r>
      <w:r w:rsidRPr="00BB6984">
        <w:t>review</w:t>
      </w:r>
      <w:r w:rsidRPr="00BB6984">
        <w:rPr>
          <w:spacing w:val="-5"/>
        </w:rPr>
        <w:t xml:space="preserve"> </w:t>
      </w:r>
      <w:r w:rsidRPr="00BB6984">
        <w:t>may</w:t>
      </w:r>
      <w:r w:rsidRPr="00BB6984">
        <w:rPr>
          <w:spacing w:val="-6"/>
        </w:rPr>
        <w:t xml:space="preserve"> </w:t>
      </w:r>
      <w:r w:rsidRPr="00BB6984">
        <w:t>be</w:t>
      </w:r>
      <w:r w:rsidRPr="00BB6984">
        <w:rPr>
          <w:spacing w:val="-5"/>
        </w:rPr>
        <w:t xml:space="preserve"> </w:t>
      </w:r>
      <w:r w:rsidRPr="00BB6984">
        <w:t>directed</w:t>
      </w:r>
      <w:r w:rsidRPr="00BB6984">
        <w:rPr>
          <w:spacing w:val="-5"/>
        </w:rPr>
        <w:t xml:space="preserve"> </w:t>
      </w:r>
      <w:r w:rsidRPr="00BB6984">
        <w:t>to</w:t>
      </w:r>
      <w:r w:rsidRPr="00BB6984">
        <w:rPr>
          <w:spacing w:val="-6"/>
        </w:rPr>
        <w:t xml:space="preserve"> </w:t>
      </w:r>
      <w:r w:rsidRPr="00BB6984">
        <w:rPr>
          <w:spacing w:val="-1"/>
        </w:rPr>
        <w:t>the</w:t>
      </w:r>
      <w:r w:rsidRPr="00BB6984">
        <w:rPr>
          <w:spacing w:val="-5"/>
        </w:rPr>
        <w:t xml:space="preserve"> </w:t>
      </w:r>
      <w:r w:rsidRPr="00BB6984">
        <w:t>IRB</w:t>
      </w:r>
      <w:r w:rsidRPr="00BB6984">
        <w:rPr>
          <w:spacing w:val="-6"/>
        </w:rPr>
        <w:t xml:space="preserve"> </w:t>
      </w:r>
      <w:r w:rsidRPr="00BB6984">
        <w:t>Chair.</w:t>
      </w:r>
      <w:r w:rsidR="00A903C6" w:rsidRPr="00BB6984">
        <w:t xml:space="preserve"> MTSU does not currently have any human subjects.</w:t>
      </w:r>
    </w:p>
    <w:p w14:paraId="08600002" w14:textId="77777777" w:rsidR="00D41DEE" w:rsidRDefault="00D41DEE">
      <w:pPr>
        <w:kinsoku w:val="0"/>
        <w:overflowPunct w:val="0"/>
        <w:spacing w:before="15" w:line="240" w:lineRule="exact"/>
      </w:pPr>
    </w:p>
    <w:p w14:paraId="65ECF9E8" w14:textId="77777777" w:rsidR="00D41DEE" w:rsidRDefault="00D41DEE">
      <w:pPr>
        <w:pStyle w:val="Heading4"/>
        <w:kinsoku w:val="0"/>
        <w:overflowPunct w:val="0"/>
        <w:ind w:left="120"/>
        <w:jc w:val="both"/>
        <w:rPr>
          <w:b w:val="0"/>
          <w:bCs w:val="0"/>
          <w:i w:val="0"/>
          <w:iCs w:val="0"/>
        </w:rPr>
      </w:pPr>
      <w:r>
        <w:t>Use</w:t>
      </w:r>
      <w:r>
        <w:rPr>
          <w:spacing w:val="-8"/>
        </w:rPr>
        <w:t xml:space="preserve"> </w:t>
      </w:r>
      <w:r>
        <w:t>of</w:t>
      </w:r>
      <w:r>
        <w:rPr>
          <w:spacing w:val="-7"/>
        </w:rPr>
        <w:t xml:space="preserve"> </w:t>
      </w:r>
      <w:r>
        <w:t>Animals</w:t>
      </w:r>
    </w:p>
    <w:p w14:paraId="4F3C32ED" w14:textId="77777777" w:rsidR="00D41DEE" w:rsidRDefault="00D41DEE">
      <w:pPr>
        <w:pStyle w:val="BodyText"/>
        <w:kinsoku w:val="0"/>
        <w:overflowPunct w:val="0"/>
        <w:spacing w:before="107"/>
        <w:ind w:right="158"/>
        <w:jc w:val="both"/>
      </w:pPr>
      <w:r>
        <w:t>Research</w:t>
      </w:r>
      <w:r>
        <w:rPr>
          <w:spacing w:val="25"/>
        </w:rPr>
        <w:t xml:space="preserve"> </w:t>
      </w:r>
      <w:r>
        <w:rPr>
          <w:spacing w:val="-1"/>
        </w:rPr>
        <w:t>protocols</w:t>
      </w:r>
      <w:r>
        <w:rPr>
          <w:spacing w:val="25"/>
        </w:rPr>
        <w:t xml:space="preserve"> </w:t>
      </w:r>
      <w:r>
        <w:t>involving</w:t>
      </w:r>
      <w:r>
        <w:rPr>
          <w:spacing w:val="26"/>
        </w:rPr>
        <w:t xml:space="preserve"> </w:t>
      </w:r>
      <w:r>
        <w:t>animals</w:t>
      </w:r>
      <w:r>
        <w:rPr>
          <w:spacing w:val="26"/>
        </w:rPr>
        <w:t xml:space="preserve"> </w:t>
      </w:r>
      <w:r>
        <w:t>must</w:t>
      </w:r>
      <w:r>
        <w:rPr>
          <w:spacing w:val="26"/>
        </w:rPr>
        <w:t xml:space="preserve"> </w:t>
      </w:r>
      <w:r>
        <w:t>be</w:t>
      </w:r>
      <w:r>
        <w:rPr>
          <w:spacing w:val="25"/>
        </w:rPr>
        <w:t xml:space="preserve"> </w:t>
      </w:r>
      <w:r>
        <w:t>submitted</w:t>
      </w:r>
      <w:r>
        <w:rPr>
          <w:spacing w:val="26"/>
        </w:rPr>
        <w:t xml:space="preserve"> </w:t>
      </w:r>
      <w:r>
        <w:rPr>
          <w:spacing w:val="-1"/>
        </w:rPr>
        <w:t>to</w:t>
      </w:r>
      <w:r>
        <w:rPr>
          <w:spacing w:val="26"/>
        </w:rPr>
        <w:t xml:space="preserve"> </w:t>
      </w:r>
      <w:r>
        <w:t>the</w:t>
      </w:r>
      <w:r>
        <w:rPr>
          <w:spacing w:val="26"/>
        </w:rPr>
        <w:t xml:space="preserve"> </w:t>
      </w:r>
      <w:r>
        <w:rPr>
          <w:spacing w:val="-1"/>
        </w:rPr>
        <w:t>Institutional</w:t>
      </w:r>
      <w:r>
        <w:rPr>
          <w:spacing w:val="26"/>
        </w:rPr>
        <w:t xml:space="preserve"> </w:t>
      </w:r>
      <w:r>
        <w:t>Animal</w:t>
      </w:r>
      <w:r>
        <w:rPr>
          <w:spacing w:val="26"/>
        </w:rPr>
        <w:t xml:space="preserve"> </w:t>
      </w:r>
      <w:r>
        <w:t>Care</w:t>
      </w:r>
      <w:r>
        <w:rPr>
          <w:spacing w:val="25"/>
        </w:rPr>
        <w:t xml:space="preserve"> </w:t>
      </w:r>
      <w:r>
        <w:t>and</w:t>
      </w:r>
      <w:r>
        <w:rPr>
          <w:spacing w:val="37"/>
          <w:w w:val="99"/>
        </w:rPr>
        <w:t xml:space="preserve"> </w:t>
      </w:r>
      <w:r>
        <w:t>Use</w:t>
      </w:r>
      <w:r>
        <w:rPr>
          <w:spacing w:val="40"/>
        </w:rPr>
        <w:t xml:space="preserve"> </w:t>
      </w:r>
      <w:r>
        <w:t>Committee</w:t>
      </w:r>
      <w:r>
        <w:rPr>
          <w:spacing w:val="41"/>
        </w:rPr>
        <w:t xml:space="preserve"> </w:t>
      </w:r>
      <w:r>
        <w:t>(IACUC)</w:t>
      </w:r>
      <w:r>
        <w:rPr>
          <w:spacing w:val="41"/>
        </w:rPr>
        <w:t xml:space="preserve"> </w:t>
      </w:r>
      <w:r>
        <w:t>for</w:t>
      </w:r>
      <w:r>
        <w:rPr>
          <w:spacing w:val="41"/>
        </w:rPr>
        <w:t xml:space="preserve"> </w:t>
      </w:r>
      <w:r>
        <w:t>approval</w:t>
      </w:r>
      <w:r>
        <w:rPr>
          <w:spacing w:val="41"/>
        </w:rPr>
        <w:t xml:space="preserve"> </w:t>
      </w:r>
      <w:r>
        <w:t>before</w:t>
      </w:r>
      <w:r>
        <w:rPr>
          <w:spacing w:val="42"/>
        </w:rPr>
        <w:t xml:space="preserve"> </w:t>
      </w:r>
      <w:r>
        <w:t>work</w:t>
      </w:r>
      <w:r>
        <w:rPr>
          <w:spacing w:val="41"/>
        </w:rPr>
        <w:t xml:space="preserve"> </w:t>
      </w:r>
      <w:r>
        <w:t>begins.</w:t>
      </w:r>
      <w:r>
        <w:rPr>
          <w:spacing w:val="19"/>
        </w:rPr>
        <w:t xml:space="preserve"> </w:t>
      </w:r>
      <w:r>
        <w:t>Any</w:t>
      </w:r>
      <w:r>
        <w:rPr>
          <w:spacing w:val="41"/>
        </w:rPr>
        <w:t xml:space="preserve"> </w:t>
      </w:r>
      <w:r>
        <w:t>questions</w:t>
      </w:r>
      <w:r>
        <w:rPr>
          <w:spacing w:val="41"/>
        </w:rPr>
        <w:t xml:space="preserve"> </w:t>
      </w:r>
      <w:r>
        <w:rPr>
          <w:spacing w:val="-1"/>
        </w:rPr>
        <w:t>regarding</w:t>
      </w:r>
      <w:r>
        <w:rPr>
          <w:spacing w:val="41"/>
        </w:rPr>
        <w:t xml:space="preserve"> </w:t>
      </w:r>
      <w:r>
        <w:t>policy,</w:t>
      </w:r>
      <w:r>
        <w:rPr>
          <w:spacing w:val="30"/>
          <w:w w:val="99"/>
        </w:rPr>
        <w:t xml:space="preserve"> </w:t>
      </w:r>
      <w:r>
        <w:t>research,</w:t>
      </w:r>
      <w:r>
        <w:rPr>
          <w:spacing w:val="-6"/>
        </w:rPr>
        <w:t xml:space="preserve"> </w:t>
      </w:r>
      <w:r>
        <w:t>or</w:t>
      </w:r>
      <w:r>
        <w:rPr>
          <w:spacing w:val="-6"/>
        </w:rPr>
        <w:t xml:space="preserve"> </w:t>
      </w:r>
      <w:r>
        <w:t>protocol</w:t>
      </w:r>
      <w:r>
        <w:rPr>
          <w:spacing w:val="-6"/>
        </w:rPr>
        <w:t xml:space="preserve"> </w:t>
      </w:r>
      <w:r>
        <w:t>review</w:t>
      </w:r>
      <w:r>
        <w:rPr>
          <w:spacing w:val="-5"/>
        </w:rPr>
        <w:t xml:space="preserve"> </w:t>
      </w:r>
      <w:r>
        <w:t>may</w:t>
      </w:r>
      <w:r>
        <w:rPr>
          <w:spacing w:val="-6"/>
        </w:rPr>
        <w:t xml:space="preserve"> </w:t>
      </w:r>
      <w:r>
        <w:t>be</w:t>
      </w:r>
      <w:r>
        <w:rPr>
          <w:spacing w:val="-5"/>
        </w:rPr>
        <w:t xml:space="preserve"> </w:t>
      </w:r>
      <w:r>
        <w:t>directed</w:t>
      </w:r>
      <w:r>
        <w:rPr>
          <w:spacing w:val="-6"/>
        </w:rPr>
        <w:t xml:space="preserve"> </w:t>
      </w:r>
      <w:r>
        <w:t>to</w:t>
      </w:r>
      <w:r>
        <w:rPr>
          <w:spacing w:val="-5"/>
        </w:rPr>
        <w:t xml:space="preserve"> </w:t>
      </w:r>
      <w:r>
        <w:t>the</w:t>
      </w:r>
      <w:r>
        <w:rPr>
          <w:spacing w:val="-6"/>
        </w:rPr>
        <w:t xml:space="preserve"> </w:t>
      </w:r>
      <w:r>
        <w:t>IACUC</w:t>
      </w:r>
      <w:r>
        <w:rPr>
          <w:spacing w:val="-5"/>
        </w:rPr>
        <w:t xml:space="preserve"> </w:t>
      </w:r>
      <w:r>
        <w:t>Chair.</w:t>
      </w:r>
    </w:p>
    <w:p w14:paraId="537A9712" w14:textId="77777777" w:rsidR="00D41DEE" w:rsidRDefault="00D41DEE">
      <w:pPr>
        <w:pStyle w:val="BodyText"/>
        <w:kinsoku w:val="0"/>
        <w:overflowPunct w:val="0"/>
        <w:spacing w:before="107"/>
        <w:ind w:right="160"/>
        <w:jc w:val="both"/>
      </w:pPr>
      <w:r>
        <w:t>Research</w:t>
      </w:r>
      <w:r>
        <w:rPr>
          <w:spacing w:val="24"/>
        </w:rPr>
        <w:t xml:space="preserve"> </w:t>
      </w:r>
      <w:r>
        <w:rPr>
          <w:spacing w:val="-1"/>
        </w:rPr>
        <w:t>involving</w:t>
      </w:r>
      <w:r>
        <w:rPr>
          <w:spacing w:val="24"/>
        </w:rPr>
        <w:t xml:space="preserve"> </w:t>
      </w:r>
      <w:r>
        <w:t>animals</w:t>
      </w:r>
      <w:r>
        <w:rPr>
          <w:spacing w:val="24"/>
        </w:rPr>
        <w:t xml:space="preserve"> </w:t>
      </w:r>
      <w:r>
        <w:t>must</w:t>
      </w:r>
      <w:r>
        <w:rPr>
          <w:spacing w:val="24"/>
        </w:rPr>
        <w:t xml:space="preserve"> </w:t>
      </w:r>
      <w:r>
        <w:t>comply</w:t>
      </w:r>
      <w:r>
        <w:rPr>
          <w:spacing w:val="24"/>
        </w:rPr>
        <w:t xml:space="preserve"> </w:t>
      </w:r>
      <w:r>
        <w:t>with</w:t>
      </w:r>
      <w:r>
        <w:rPr>
          <w:spacing w:val="25"/>
        </w:rPr>
        <w:t xml:space="preserve"> </w:t>
      </w:r>
      <w:r>
        <w:t>federal</w:t>
      </w:r>
      <w:r>
        <w:rPr>
          <w:spacing w:val="24"/>
        </w:rPr>
        <w:t xml:space="preserve"> </w:t>
      </w:r>
      <w:r>
        <w:rPr>
          <w:spacing w:val="-1"/>
        </w:rPr>
        <w:t>mandates</w:t>
      </w:r>
      <w:r>
        <w:rPr>
          <w:spacing w:val="24"/>
        </w:rPr>
        <w:t xml:space="preserve"> </w:t>
      </w:r>
      <w:r>
        <w:t>of</w:t>
      </w:r>
      <w:r>
        <w:rPr>
          <w:spacing w:val="22"/>
        </w:rPr>
        <w:t xml:space="preserve"> </w:t>
      </w:r>
      <w:r>
        <w:rPr>
          <w:spacing w:val="-1"/>
        </w:rPr>
        <w:t>the</w:t>
      </w:r>
      <w:r>
        <w:rPr>
          <w:spacing w:val="25"/>
        </w:rPr>
        <w:t xml:space="preserve"> </w:t>
      </w:r>
      <w:r>
        <w:t>Animal</w:t>
      </w:r>
      <w:r>
        <w:rPr>
          <w:spacing w:val="24"/>
        </w:rPr>
        <w:t xml:space="preserve"> </w:t>
      </w:r>
      <w:r>
        <w:t>Welfare</w:t>
      </w:r>
      <w:r>
        <w:rPr>
          <w:spacing w:val="24"/>
        </w:rPr>
        <w:t xml:space="preserve"> </w:t>
      </w:r>
      <w:r>
        <w:t>Act</w:t>
      </w:r>
      <w:r>
        <w:rPr>
          <w:spacing w:val="24"/>
        </w:rPr>
        <w:t xml:space="preserve"> </w:t>
      </w:r>
      <w:r>
        <w:rPr>
          <w:spacing w:val="-1"/>
        </w:rPr>
        <w:t>of</w:t>
      </w:r>
      <w:r>
        <w:rPr>
          <w:spacing w:val="37"/>
          <w:w w:val="99"/>
        </w:rPr>
        <w:t xml:space="preserve"> </w:t>
      </w:r>
      <w:r>
        <w:t>1990</w:t>
      </w:r>
      <w:r>
        <w:rPr>
          <w:spacing w:val="-7"/>
        </w:rPr>
        <w:t xml:space="preserve"> </w:t>
      </w:r>
      <w:r>
        <w:t>as</w:t>
      </w:r>
      <w:r>
        <w:rPr>
          <w:spacing w:val="-7"/>
        </w:rPr>
        <w:t xml:space="preserve"> </w:t>
      </w:r>
      <w:r>
        <w:t>well</w:t>
      </w:r>
      <w:r>
        <w:rPr>
          <w:spacing w:val="-6"/>
        </w:rPr>
        <w:t xml:space="preserve"> </w:t>
      </w:r>
      <w:r>
        <w:t>as</w:t>
      </w:r>
      <w:r>
        <w:rPr>
          <w:spacing w:val="-7"/>
        </w:rPr>
        <w:t xml:space="preserve"> </w:t>
      </w:r>
      <w:r>
        <w:t>pertinent</w:t>
      </w:r>
      <w:r>
        <w:rPr>
          <w:spacing w:val="-8"/>
        </w:rPr>
        <w:t xml:space="preserve"> </w:t>
      </w:r>
      <w:r>
        <w:t>state</w:t>
      </w:r>
      <w:r>
        <w:rPr>
          <w:spacing w:val="-6"/>
        </w:rPr>
        <w:t xml:space="preserve"> </w:t>
      </w:r>
      <w:r>
        <w:rPr>
          <w:spacing w:val="-1"/>
        </w:rPr>
        <w:t>laws/regulations</w:t>
      </w:r>
      <w:r>
        <w:rPr>
          <w:spacing w:val="-8"/>
        </w:rPr>
        <w:t xml:space="preserve"> </w:t>
      </w:r>
      <w:r>
        <w:t>covering</w:t>
      </w:r>
      <w:r>
        <w:rPr>
          <w:spacing w:val="-7"/>
        </w:rPr>
        <w:t xml:space="preserve"> </w:t>
      </w:r>
      <w:r>
        <w:t>the</w:t>
      </w:r>
      <w:r>
        <w:rPr>
          <w:spacing w:val="-6"/>
        </w:rPr>
        <w:t xml:space="preserve"> </w:t>
      </w:r>
      <w:r>
        <w:t>treatment</w:t>
      </w:r>
      <w:r>
        <w:rPr>
          <w:spacing w:val="-7"/>
        </w:rPr>
        <w:t xml:space="preserve"> </w:t>
      </w:r>
      <w:r>
        <w:t>of</w:t>
      </w:r>
      <w:r>
        <w:rPr>
          <w:spacing w:val="-7"/>
        </w:rPr>
        <w:t xml:space="preserve"> </w:t>
      </w:r>
      <w:r>
        <w:t>animals.</w:t>
      </w:r>
    </w:p>
    <w:p w14:paraId="210279BD" w14:textId="77777777" w:rsidR="00D41DEE" w:rsidRDefault="00D41DEE">
      <w:pPr>
        <w:kinsoku w:val="0"/>
        <w:overflowPunct w:val="0"/>
        <w:spacing w:before="15" w:line="240" w:lineRule="exact"/>
      </w:pPr>
    </w:p>
    <w:p w14:paraId="77050639" w14:textId="77777777" w:rsidR="00D41DEE" w:rsidRDefault="00D41DEE">
      <w:pPr>
        <w:kinsoku w:val="0"/>
        <w:overflowPunct w:val="0"/>
        <w:ind w:left="120"/>
        <w:jc w:val="both"/>
        <w:rPr>
          <w:rFonts w:ascii="Arial" w:hAnsi="Arial" w:cs="Arial"/>
          <w:sz w:val="22"/>
          <w:szCs w:val="22"/>
        </w:rPr>
      </w:pPr>
      <w:r>
        <w:rPr>
          <w:rFonts w:ascii="Arial" w:hAnsi="Arial" w:cs="Arial"/>
          <w:i/>
          <w:iCs/>
          <w:spacing w:val="-1"/>
          <w:sz w:val="22"/>
          <w:szCs w:val="22"/>
        </w:rPr>
        <w:t>Animal</w:t>
      </w:r>
      <w:r>
        <w:rPr>
          <w:rFonts w:ascii="Arial" w:hAnsi="Arial" w:cs="Arial"/>
          <w:i/>
          <w:iCs/>
          <w:spacing w:val="-16"/>
          <w:sz w:val="22"/>
          <w:szCs w:val="22"/>
        </w:rPr>
        <w:t xml:space="preserve"> </w:t>
      </w:r>
      <w:r>
        <w:rPr>
          <w:rFonts w:ascii="Arial" w:hAnsi="Arial" w:cs="Arial"/>
          <w:i/>
          <w:iCs/>
          <w:sz w:val="22"/>
          <w:szCs w:val="22"/>
        </w:rPr>
        <w:t>Handling</w:t>
      </w:r>
    </w:p>
    <w:p w14:paraId="16CCAC40" w14:textId="77777777" w:rsidR="00D41DEE" w:rsidRDefault="00D41DEE">
      <w:pPr>
        <w:pStyle w:val="BodyText"/>
        <w:kinsoku w:val="0"/>
        <w:overflowPunct w:val="0"/>
        <w:spacing w:before="107"/>
        <w:ind w:right="159"/>
        <w:jc w:val="both"/>
      </w:pPr>
      <w:r>
        <w:t>All</w:t>
      </w:r>
      <w:r>
        <w:rPr>
          <w:spacing w:val="-3"/>
        </w:rPr>
        <w:t xml:space="preserve"> </w:t>
      </w:r>
      <w:r>
        <w:rPr>
          <w:spacing w:val="-1"/>
        </w:rPr>
        <w:t>laboratory</w:t>
      </w:r>
      <w:r>
        <w:rPr>
          <w:spacing w:val="-2"/>
        </w:rPr>
        <w:t xml:space="preserve"> </w:t>
      </w:r>
      <w:r>
        <w:t>personnel</w:t>
      </w:r>
      <w:r>
        <w:rPr>
          <w:spacing w:val="-3"/>
        </w:rPr>
        <w:t xml:space="preserve"> </w:t>
      </w:r>
      <w:r>
        <w:t>and</w:t>
      </w:r>
      <w:r>
        <w:rPr>
          <w:spacing w:val="-2"/>
        </w:rPr>
        <w:t xml:space="preserve"> </w:t>
      </w:r>
      <w:r>
        <w:t>animal</w:t>
      </w:r>
      <w:r>
        <w:rPr>
          <w:spacing w:val="-2"/>
        </w:rPr>
        <w:t xml:space="preserve"> </w:t>
      </w:r>
      <w:r>
        <w:t>care</w:t>
      </w:r>
      <w:r>
        <w:rPr>
          <w:spacing w:val="-3"/>
        </w:rPr>
        <w:t xml:space="preserve"> </w:t>
      </w:r>
      <w:r>
        <w:t>workers</w:t>
      </w:r>
      <w:r>
        <w:rPr>
          <w:spacing w:val="-2"/>
        </w:rPr>
        <w:t xml:space="preserve"> </w:t>
      </w:r>
      <w:r>
        <w:t>should</w:t>
      </w:r>
      <w:r>
        <w:rPr>
          <w:spacing w:val="-3"/>
        </w:rPr>
        <w:t xml:space="preserve"> </w:t>
      </w:r>
      <w:r>
        <w:t>be</w:t>
      </w:r>
      <w:r>
        <w:rPr>
          <w:spacing w:val="-3"/>
        </w:rPr>
        <w:t xml:space="preserve"> </w:t>
      </w:r>
      <w:r>
        <w:t>informed</w:t>
      </w:r>
      <w:r>
        <w:rPr>
          <w:spacing w:val="-2"/>
        </w:rPr>
        <w:t xml:space="preserve"> </w:t>
      </w:r>
      <w:r>
        <w:t>of</w:t>
      </w:r>
      <w:r>
        <w:rPr>
          <w:spacing w:val="-3"/>
        </w:rPr>
        <w:t xml:space="preserve"> </w:t>
      </w:r>
      <w:r>
        <w:t>the</w:t>
      </w:r>
      <w:r>
        <w:rPr>
          <w:spacing w:val="-2"/>
        </w:rPr>
        <w:t xml:space="preserve"> </w:t>
      </w:r>
      <w:r>
        <w:t>inherent</w:t>
      </w:r>
      <w:r>
        <w:rPr>
          <w:spacing w:val="-3"/>
        </w:rPr>
        <w:t xml:space="preserve"> </w:t>
      </w:r>
      <w:r>
        <w:t>risk</w:t>
      </w:r>
      <w:r>
        <w:rPr>
          <w:spacing w:val="-3"/>
        </w:rPr>
        <w:t xml:space="preserve"> </w:t>
      </w:r>
      <w:r>
        <w:t>related</w:t>
      </w:r>
      <w:r>
        <w:rPr>
          <w:spacing w:val="28"/>
          <w:w w:val="99"/>
        </w:rPr>
        <w:t xml:space="preserve"> </w:t>
      </w:r>
      <w:r>
        <w:t>to</w:t>
      </w:r>
      <w:r>
        <w:rPr>
          <w:spacing w:val="22"/>
        </w:rPr>
        <w:t xml:space="preserve"> </w:t>
      </w:r>
      <w:r>
        <w:t>the</w:t>
      </w:r>
      <w:r>
        <w:rPr>
          <w:spacing w:val="22"/>
        </w:rPr>
        <w:t xml:space="preserve"> </w:t>
      </w:r>
      <w:r>
        <w:rPr>
          <w:spacing w:val="-1"/>
        </w:rPr>
        <w:t>specific</w:t>
      </w:r>
      <w:r>
        <w:rPr>
          <w:spacing w:val="23"/>
        </w:rPr>
        <w:t xml:space="preserve"> </w:t>
      </w:r>
      <w:r>
        <w:t>species</w:t>
      </w:r>
      <w:r>
        <w:rPr>
          <w:spacing w:val="21"/>
        </w:rPr>
        <w:t xml:space="preserve"> </w:t>
      </w:r>
      <w:r>
        <w:t>with</w:t>
      </w:r>
      <w:r>
        <w:rPr>
          <w:spacing w:val="23"/>
        </w:rPr>
        <w:t xml:space="preserve"> </w:t>
      </w:r>
      <w:r>
        <w:t>which</w:t>
      </w:r>
      <w:r>
        <w:rPr>
          <w:spacing w:val="22"/>
        </w:rPr>
        <w:t xml:space="preserve"> </w:t>
      </w:r>
      <w:r>
        <w:t>they</w:t>
      </w:r>
      <w:r>
        <w:rPr>
          <w:spacing w:val="23"/>
        </w:rPr>
        <w:t xml:space="preserve"> </w:t>
      </w:r>
      <w:r>
        <w:t>are</w:t>
      </w:r>
      <w:r>
        <w:rPr>
          <w:spacing w:val="22"/>
        </w:rPr>
        <w:t xml:space="preserve"> </w:t>
      </w:r>
      <w:r>
        <w:t>working.</w:t>
      </w:r>
      <w:r>
        <w:rPr>
          <w:spacing w:val="46"/>
        </w:rPr>
        <w:t xml:space="preserve"> </w:t>
      </w:r>
      <w:r>
        <w:t>It</w:t>
      </w:r>
      <w:r>
        <w:rPr>
          <w:spacing w:val="22"/>
        </w:rPr>
        <w:t xml:space="preserve"> </w:t>
      </w:r>
      <w:r>
        <w:t>is</w:t>
      </w:r>
      <w:r>
        <w:rPr>
          <w:spacing w:val="23"/>
        </w:rPr>
        <w:t xml:space="preserve"> </w:t>
      </w:r>
      <w:r>
        <w:rPr>
          <w:spacing w:val="-1"/>
        </w:rPr>
        <w:t>the</w:t>
      </w:r>
      <w:r>
        <w:rPr>
          <w:spacing w:val="22"/>
        </w:rPr>
        <w:t xml:space="preserve"> </w:t>
      </w:r>
      <w:r>
        <w:rPr>
          <w:spacing w:val="-1"/>
        </w:rPr>
        <w:t>responsibility</w:t>
      </w:r>
      <w:r>
        <w:rPr>
          <w:spacing w:val="23"/>
        </w:rPr>
        <w:t xml:space="preserve"> </w:t>
      </w:r>
      <w:r>
        <w:t>of</w:t>
      </w:r>
      <w:r>
        <w:rPr>
          <w:spacing w:val="22"/>
        </w:rPr>
        <w:t xml:space="preserve"> </w:t>
      </w:r>
      <w:r>
        <w:t>the</w:t>
      </w:r>
      <w:r>
        <w:rPr>
          <w:spacing w:val="23"/>
        </w:rPr>
        <w:t xml:space="preserve"> </w:t>
      </w:r>
      <w:r>
        <w:t>department</w:t>
      </w:r>
      <w:r>
        <w:rPr>
          <w:spacing w:val="43"/>
          <w:w w:val="99"/>
        </w:rPr>
        <w:t xml:space="preserve"> </w:t>
      </w:r>
      <w:r>
        <w:t>chair</w:t>
      </w:r>
      <w:r>
        <w:rPr>
          <w:spacing w:val="-6"/>
        </w:rPr>
        <w:t xml:space="preserve"> </w:t>
      </w:r>
      <w:r>
        <w:t>and</w:t>
      </w:r>
      <w:r>
        <w:rPr>
          <w:spacing w:val="-6"/>
        </w:rPr>
        <w:t xml:space="preserve"> </w:t>
      </w:r>
      <w:r>
        <w:t>the</w:t>
      </w:r>
      <w:r>
        <w:rPr>
          <w:spacing w:val="-6"/>
        </w:rPr>
        <w:t xml:space="preserve"> </w:t>
      </w:r>
      <w:r>
        <w:t>principal</w:t>
      </w:r>
      <w:r>
        <w:rPr>
          <w:spacing w:val="-6"/>
        </w:rPr>
        <w:t xml:space="preserve"> </w:t>
      </w:r>
      <w:r>
        <w:t>investigator</w:t>
      </w:r>
      <w:r>
        <w:rPr>
          <w:spacing w:val="-6"/>
        </w:rPr>
        <w:t xml:space="preserve"> </w:t>
      </w:r>
      <w:r>
        <w:t>to</w:t>
      </w:r>
      <w:r>
        <w:rPr>
          <w:spacing w:val="-6"/>
        </w:rPr>
        <w:t xml:space="preserve"> </w:t>
      </w:r>
      <w:r>
        <w:t>disseminate</w:t>
      </w:r>
      <w:r>
        <w:rPr>
          <w:spacing w:val="-5"/>
        </w:rPr>
        <w:t xml:space="preserve"> </w:t>
      </w:r>
      <w:r>
        <w:t>information</w:t>
      </w:r>
      <w:r>
        <w:rPr>
          <w:spacing w:val="-6"/>
        </w:rPr>
        <w:t xml:space="preserve"> </w:t>
      </w:r>
      <w:r>
        <w:t>of</w:t>
      </w:r>
      <w:r>
        <w:rPr>
          <w:spacing w:val="-6"/>
        </w:rPr>
        <w:t xml:space="preserve"> </w:t>
      </w:r>
      <w:r>
        <w:t>any</w:t>
      </w:r>
      <w:r>
        <w:rPr>
          <w:spacing w:val="-6"/>
        </w:rPr>
        <w:t xml:space="preserve"> </w:t>
      </w:r>
      <w:r>
        <w:t>potential</w:t>
      </w:r>
      <w:r>
        <w:rPr>
          <w:spacing w:val="-6"/>
        </w:rPr>
        <w:t xml:space="preserve"> </w:t>
      </w:r>
      <w:r>
        <w:rPr>
          <w:spacing w:val="-1"/>
        </w:rPr>
        <w:t>dangers</w:t>
      </w:r>
      <w:r>
        <w:rPr>
          <w:spacing w:val="-6"/>
        </w:rPr>
        <w:t xml:space="preserve"> </w:t>
      </w:r>
      <w:r>
        <w:t>related</w:t>
      </w:r>
      <w:r>
        <w:rPr>
          <w:spacing w:val="-6"/>
        </w:rPr>
        <w:t xml:space="preserve"> </w:t>
      </w:r>
      <w:r>
        <w:t>to</w:t>
      </w:r>
      <w:r>
        <w:rPr>
          <w:spacing w:val="27"/>
          <w:w w:val="99"/>
        </w:rPr>
        <w:t xml:space="preserve"> </w:t>
      </w:r>
      <w:r>
        <w:t>work</w:t>
      </w:r>
      <w:r>
        <w:rPr>
          <w:spacing w:val="-7"/>
        </w:rPr>
        <w:t xml:space="preserve"> </w:t>
      </w:r>
      <w:r>
        <w:t>within</w:t>
      </w:r>
      <w:r>
        <w:rPr>
          <w:spacing w:val="-6"/>
        </w:rPr>
        <w:t xml:space="preserve"> </w:t>
      </w:r>
      <w:r>
        <w:t>the</w:t>
      </w:r>
      <w:r>
        <w:rPr>
          <w:spacing w:val="-7"/>
        </w:rPr>
        <w:t xml:space="preserve"> </w:t>
      </w:r>
      <w:r>
        <w:rPr>
          <w:spacing w:val="-1"/>
        </w:rPr>
        <w:t>laboratory</w:t>
      </w:r>
      <w:r>
        <w:rPr>
          <w:spacing w:val="-6"/>
        </w:rPr>
        <w:t xml:space="preserve"> </w:t>
      </w:r>
      <w:r>
        <w:t>or</w:t>
      </w:r>
      <w:r>
        <w:rPr>
          <w:spacing w:val="-7"/>
        </w:rPr>
        <w:t xml:space="preserve"> </w:t>
      </w:r>
      <w:r>
        <w:t>animal</w:t>
      </w:r>
      <w:r>
        <w:rPr>
          <w:spacing w:val="-5"/>
        </w:rPr>
        <w:t xml:space="preserve"> </w:t>
      </w:r>
      <w:r>
        <w:t>care</w:t>
      </w:r>
      <w:r>
        <w:rPr>
          <w:spacing w:val="-7"/>
        </w:rPr>
        <w:t xml:space="preserve"> </w:t>
      </w:r>
      <w:r>
        <w:t>facility</w:t>
      </w:r>
      <w:r>
        <w:rPr>
          <w:spacing w:val="-6"/>
        </w:rPr>
        <w:t xml:space="preserve"> </w:t>
      </w:r>
      <w:r>
        <w:t>(see</w:t>
      </w:r>
      <w:r>
        <w:rPr>
          <w:spacing w:val="-7"/>
        </w:rPr>
        <w:t xml:space="preserve"> </w:t>
      </w:r>
      <w:r>
        <w:t>“Responsibilities”</w:t>
      </w:r>
      <w:r>
        <w:rPr>
          <w:spacing w:val="-8"/>
        </w:rPr>
        <w:t xml:space="preserve"> </w:t>
      </w:r>
      <w:r>
        <w:t>section</w:t>
      </w:r>
      <w:r>
        <w:rPr>
          <w:spacing w:val="-6"/>
        </w:rPr>
        <w:t xml:space="preserve"> </w:t>
      </w:r>
      <w:r>
        <w:t>of</w:t>
      </w:r>
      <w:r>
        <w:rPr>
          <w:spacing w:val="-7"/>
        </w:rPr>
        <w:t xml:space="preserve"> </w:t>
      </w:r>
      <w:r>
        <w:t>this</w:t>
      </w:r>
      <w:r>
        <w:rPr>
          <w:spacing w:val="-6"/>
        </w:rPr>
        <w:t xml:space="preserve"> </w:t>
      </w:r>
      <w:r>
        <w:t>manual).</w:t>
      </w:r>
    </w:p>
    <w:p w14:paraId="44F8CA2C" w14:textId="77777777" w:rsidR="00D41DEE" w:rsidRDefault="00D41DEE">
      <w:pPr>
        <w:kinsoku w:val="0"/>
        <w:overflowPunct w:val="0"/>
        <w:spacing w:before="13" w:line="240" w:lineRule="exact"/>
      </w:pPr>
    </w:p>
    <w:p w14:paraId="1770D94C" w14:textId="77777777" w:rsidR="00D41DEE" w:rsidRDefault="00D41DEE">
      <w:pPr>
        <w:pStyle w:val="BodyText"/>
        <w:kinsoku w:val="0"/>
        <w:overflowPunct w:val="0"/>
        <w:jc w:val="both"/>
      </w:pPr>
      <w:r>
        <w:t>The</w:t>
      </w:r>
      <w:r>
        <w:rPr>
          <w:spacing w:val="-6"/>
        </w:rPr>
        <w:t xml:space="preserve"> </w:t>
      </w:r>
      <w:r>
        <w:rPr>
          <w:spacing w:val="-1"/>
        </w:rPr>
        <w:t>following</w:t>
      </w:r>
      <w:r>
        <w:rPr>
          <w:spacing w:val="-6"/>
        </w:rPr>
        <w:t xml:space="preserve"> </w:t>
      </w:r>
      <w:r>
        <w:t>work</w:t>
      </w:r>
      <w:r>
        <w:rPr>
          <w:spacing w:val="-6"/>
        </w:rPr>
        <w:t xml:space="preserve"> </w:t>
      </w:r>
      <w:r>
        <w:rPr>
          <w:spacing w:val="-1"/>
        </w:rPr>
        <w:t>practices</w:t>
      </w:r>
      <w:r>
        <w:rPr>
          <w:spacing w:val="-5"/>
        </w:rPr>
        <w:t xml:space="preserve"> </w:t>
      </w:r>
      <w:r>
        <w:t>are</w:t>
      </w:r>
      <w:r>
        <w:rPr>
          <w:spacing w:val="-6"/>
        </w:rPr>
        <w:t xml:space="preserve"> </w:t>
      </w:r>
      <w:r>
        <w:t>to</w:t>
      </w:r>
      <w:r>
        <w:rPr>
          <w:spacing w:val="-6"/>
        </w:rPr>
        <w:t xml:space="preserve"> </w:t>
      </w:r>
      <w:r>
        <w:rPr>
          <w:spacing w:val="-1"/>
        </w:rPr>
        <w:t>be</w:t>
      </w:r>
      <w:r>
        <w:rPr>
          <w:spacing w:val="-6"/>
        </w:rPr>
        <w:t xml:space="preserve"> </w:t>
      </w:r>
      <w:r>
        <w:t>strictly</w:t>
      </w:r>
      <w:r>
        <w:rPr>
          <w:spacing w:val="-5"/>
        </w:rPr>
        <w:t xml:space="preserve"> </w:t>
      </w:r>
      <w:r>
        <w:t>followed</w:t>
      </w:r>
      <w:r>
        <w:rPr>
          <w:spacing w:val="-6"/>
        </w:rPr>
        <w:t xml:space="preserve"> </w:t>
      </w:r>
      <w:r>
        <w:t>in</w:t>
      </w:r>
      <w:r>
        <w:rPr>
          <w:spacing w:val="-6"/>
        </w:rPr>
        <w:t xml:space="preserve"> </w:t>
      </w:r>
      <w:r>
        <w:t>areas</w:t>
      </w:r>
      <w:r>
        <w:rPr>
          <w:spacing w:val="-5"/>
        </w:rPr>
        <w:t xml:space="preserve"> </w:t>
      </w:r>
      <w:r>
        <w:t>where</w:t>
      </w:r>
      <w:r>
        <w:rPr>
          <w:spacing w:val="-6"/>
        </w:rPr>
        <w:t xml:space="preserve"> </w:t>
      </w:r>
      <w:r>
        <w:t>animals</w:t>
      </w:r>
      <w:r>
        <w:rPr>
          <w:spacing w:val="-6"/>
        </w:rPr>
        <w:t xml:space="preserve"> </w:t>
      </w:r>
      <w:r>
        <w:t>are</w:t>
      </w:r>
      <w:r>
        <w:rPr>
          <w:spacing w:val="-6"/>
        </w:rPr>
        <w:t xml:space="preserve"> </w:t>
      </w:r>
      <w:r>
        <w:rPr>
          <w:spacing w:val="-1"/>
        </w:rPr>
        <w:t>involved:</w:t>
      </w:r>
    </w:p>
    <w:p w14:paraId="5F4CEDE2" w14:textId="77777777" w:rsidR="00D41DEE" w:rsidRDefault="00D41DEE" w:rsidP="001C174A">
      <w:pPr>
        <w:pStyle w:val="BodyText"/>
        <w:numPr>
          <w:ilvl w:val="0"/>
          <w:numId w:val="27"/>
        </w:numPr>
        <w:tabs>
          <w:tab w:val="left" w:pos="481"/>
        </w:tabs>
        <w:kinsoku w:val="0"/>
        <w:overflowPunct w:val="0"/>
        <w:spacing w:before="107"/>
        <w:ind w:right="160"/>
        <w:jc w:val="both"/>
      </w:pPr>
      <w:r>
        <w:t>Animal</w:t>
      </w:r>
      <w:r>
        <w:rPr>
          <w:spacing w:val="7"/>
        </w:rPr>
        <w:t xml:space="preserve"> </w:t>
      </w:r>
      <w:r>
        <w:t>care</w:t>
      </w:r>
      <w:r>
        <w:rPr>
          <w:spacing w:val="8"/>
        </w:rPr>
        <w:t xml:space="preserve"> </w:t>
      </w:r>
      <w:r>
        <w:t>personnel</w:t>
      </w:r>
      <w:r>
        <w:rPr>
          <w:spacing w:val="8"/>
        </w:rPr>
        <w:t xml:space="preserve"> </w:t>
      </w:r>
      <w:r>
        <w:t>shall</w:t>
      </w:r>
      <w:r>
        <w:rPr>
          <w:spacing w:val="8"/>
        </w:rPr>
        <w:t xml:space="preserve"> </w:t>
      </w:r>
      <w:r>
        <w:t>wear</w:t>
      </w:r>
      <w:r>
        <w:rPr>
          <w:spacing w:val="7"/>
        </w:rPr>
        <w:t xml:space="preserve"> </w:t>
      </w:r>
      <w:r>
        <w:t>a</w:t>
      </w:r>
      <w:r>
        <w:rPr>
          <w:spacing w:val="7"/>
        </w:rPr>
        <w:t xml:space="preserve"> </w:t>
      </w:r>
      <w:r>
        <w:t>uniform</w:t>
      </w:r>
      <w:r>
        <w:rPr>
          <w:spacing w:val="8"/>
        </w:rPr>
        <w:t xml:space="preserve"> </w:t>
      </w:r>
      <w:r>
        <w:t>or</w:t>
      </w:r>
      <w:r>
        <w:rPr>
          <w:spacing w:val="8"/>
        </w:rPr>
        <w:t xml:space="preserve"> </w:t>
      </w:r>
      <w:r>
        <w:t>lab</w:t>
      </w:r>
      <w:r>
        <w:rPr>
          <w:spacing w:val="7"/>
        </w:rPr>
        <w:t xml:space="preserve"> </w:t>
      </w:r>
      <w:r>
        <w:t>coat,</w:t>
      </w:r>
      <w:r>
        <w:rPr>
          <w:spacing w:val="8"/>
        </w:rPr>
        <w:t xml:space="preserve"> </w:t>
      </w:r>
      <w:r>
        <w:t>and</w:t>
      </w:r>
      <w:r>
        <w:rPr>
          <w:spacing w:val="8"/>
        </w:rPr>
        <w:t xml:space="preserve"> </w:t>
      </w:r>
      <w:r>
        <w:t>where</w:t>
      </w:r>
      <w:r>
        <w:rPr>
          <w:spacing w:val="8"/>
        </w:rPr>
        <w:t xml:space="preserve"> </w:t>
      </w:r>
      <w:r>
        <w:t>appropriate,</w:t>
      </w:r>
      <w:r>
        <w:rPr>
          <w:spacing w:val="7"/>
        </w:rPr>
        <w:t xml:space="preserve"> </w:t>
      </w:r>
      <w:r>
        <w:rPr>
          <w:spacing w:val="-1"/>
        </w:rPr>
        <w:t>other</w:t>
      </w:r>
      <w:r>
        <w:rPr>
          <w:spacing w:val="8"/>
        </w:rPr>
        <w:t xml:space="preserve"> </w:t>
      </w:r>
      <w:r>
        <w:t>PPE,</w:t>
      </w:r>
      <w:r>
        <w:rPr>
          <w:spacing w:val="24"/>
          <w:w w:val="99"/>
        </w:rPr>
        <w:t xml:space="preserve"> </w:t>
      </w:r>
      <w:r>
        <w:t>such</w:t>
      </w:r>
      <w:r>
        <w:rPr>
          <w:spacing w:val="-2"/>
        </w:rPr>
        <w:t xml:space="preserve"> </w:t>
      </w:r>
      <w:r>
        <w:t>as</w:t>
      </w:r>
      <w:r>
        <w:rPr>
          <w:spacing w:val="-2"/>
        </w:rPr>
        <w:t xml:space="preserve"> </w:t>
      </w:r>
      <w:r>
        <w:t>facemask,</w:t>
      </w:r>
      <w:r>
        <w:rPr>
          <w:spacing w:val="-1"/>
        </w:rPr>
        <w:t xml:space="preserve"> </w:t>
      </w:r>
      <w:r>
        <w:t>gloves,</w:t>
      </w:r>
      <w:r>
        <w:rPr>
          <w:spacing w:val="-2"/>
        </w:rPr>
        <w:t xml:space="preserve"> </w:t>
      </w:r>
      <w:r>
        <w:t>and</w:t>
      </w:r>
      <w:r>
        <w:rPr>
          <w:spacing w:val="-1"/>
        </w:rPr>
        <w:t xml:space="preserve"> </w:t>
      </w:r>
      <w:r>
        <w:t>hair</w:t>
      </w:r>
      <w:r>
        <w:rPr>
          <w:spacing w:val="-3"/>
        </w:rPr>
        <w:t xml:space="preserve"> </w:t>
      </w:r>
      <w:r>
        <w:t>cover</w:t>
      </w:r>
      <w:r>
        <w:rPr>
          <w:spacing w:val="-1"/>
        </w:rPr>
        <w:t xml:space="preserve"> </w:t>
      </w:r>
      <w:r>
        <w:t>in</w:t>
      </w:r>
      <w:r>
        <w:rPr>
          <w:spacing w:val="-2"/>
        </w:rPr>
        <w:t xml:space="preserve"> </w:t>
      </w:r>
      <w:r>
        <w:t>animal</w:t>
      </w:r>
      <w:r>
        <w:rPr>
          <w:spacing w:val="-1"/>
        </w:rPr>
        <w:t xml:space="preserve"> </w:t>
      </w:r>
      <w:r>
        <w:t>holding</w:t>
      </w:r>
      <w:r>
        <w:rPr>
          <w:spacing w:val="-2"/>
        </w:rPr>
        <w:t xml:space="preserve"> </w:t>
      </w:r>
      <w:r>
        <w:t>rooms.</w:t>
      </w:r>
      <w:r>
        <w:rPr>
          <w:spacing w:val="59"/>
        </w:rPr>
        <w:t xml:space="preserve"> </w:t>
      </w:r>
      <w:r>
        <w:t>These</w:t>
      </w:r>
      <w:r>
        <w:rPr>
          <w:spacing w:val="-2"/>
        </w:rPr>
        <w:t xml:space="preserve"> </w:t>
      </w:r>
      <w:r>
        <w:t>shall</w:t>
      </w:r>
      <w:r>
        <w:rPr>
          <w:spacing w:val="-1"/>
        </w:rPr>
        <w:t xml:space="preserve"> </w:t>
      </w:r>
      <w:r>
        <w:t>not</w:t>
      </w:r>
      <w:r>
        <w:rPr>
          <w:spacing w:val="-3"/>
        </w:rPr>
        <w:t xml:space="preserve"> </w:t>
      </w:r>
      <w:r>
        <w:t>be</w:t>
      </w:r>
      <w:r>
        <w:rPr>
          <w:spacing w:val="-1"/>
        </w:rPr>
        <w:t xml:space="preserve"> </w:t>
      </w:r>
      <w:r>
        <w:t>worn</w:t>
      </w:r>
      <w:r>
        <w:rPr>
          <w:w w:val="99"/>
        </w:rPr>
        <w:t xml:space="preserve"> </w:t>
      </w:r>
      <w:r>
        <w:t>in</w:t>
      </w:r>
      <w:r>
        <w:rPr>
          <w:spacing w:val="34"/>
        </w:rPr>
        <w:t xml:space="preserve"> </w:t>
      </w:r>
      <w:r>
        <w:t>public</w:t>
      </w:r>
      <w:r>
        <w:rPr>
          <w:spacing w:val="34"/>
        </w:rPr>
        <w:t xml:space="preserve"> </w:t>
      </w:r>
      <w:r>
        <w:rPr>
          <w:spacing w:val="-1"/>
        </w:rPr>
        <w:t>areas</w:t>
      </w:r>
      <w:r>
        <w:rPr>
          <w:spacing w:val="35"/>
        </w:rPr>
        <w:t xml:space="preserve"> </w:t>
      </w:r>
      <w:r>
        <w:t>and</w:t>
      </w:r>
      <w:r>
        <w:rPr>
          <w:spacing w:val="34"/>
        </w:rPr>
        <w:t xml:space="preserve"> </w:t>
      </w:r>
      <w:r>
        <w:rPr>
          <w:spacing w:val="-1"/>
        </w:rPr>
        <w:t>shall</w:t>
      </w:r>
      <w:r>
        <w:rPr>
          <w:spacing w:val="35"/>
        </w:rPr>
        <w:t xml:space="preserve"> </w:t>
      </w:r>
      <w:r>
        <w:t>never</w:t>
      </w:r>
      <w:r>
        <w:rPr>
          <w:spacing w:val="34"/>
        </w:rPr>
        <w:t xml:space="preserve"> </w:t>
      </w:r>
      <w:r>
        <w:t>be</w:t>
      </w:r>
      <w:r>
        <w:rPr>
          <w:spacing w:val="35"/>
        </w:rPr>
        <w:t xml:space="preserve"> </w:t>
      </w:r>
      <w:r>
        <w:t>taken</w:t>
      </w:r>
      <w:r>
        <w:rPr>
          <w:spacing w:val="34"/>
        </w:rPr>
        <w:t xml:space="preserve"> </w:t>
      </w:r>
      <w:r>
        <w:t>home.</w:t>
      </w:r>
      <w:r>
        <w:rPr>
          <w:spacing w:val="9"/>
        </w:rPr>
        <w:t xml:space="preserve"> </w:t>
      </w:r>
      <w:r>
        <w:t>Disposable</w:t>
      </w:r>
      <w:r>
        <w:rPr>
          <w:spacing w:val="34"/>
        </w:rPr>
        <w:t xml:space="preserve"> </w:t>
      </w:r>
      <w:r>
        <w:t>gloves</w:t>
      </w:r>
      <w:r>
        <w:rPr>
          <w:spacing w:val="35"/>
        </w:rPr>
        <w:t xml:space="preserve"> </w:t>
      </w:r>
      <w:r>
        <w:t>shall</w:t>
      </w:r>
      <w:r>
        <w:rPr>
          <w:spacing w:val="34"/>
        </w:rPr>
        <w:t xml:space="preserve"> </w:t>
      </w:r>
      <w:r>
        <w:t>be</w:t>
      </w:r>
      <w:r>
        <w:rPr>
          <w:spacing w:val="35"/>
        </w:rPr>
        <w:t xml:space="preserve"> </w:t>
      </w:r>
      <w:r>
        <w:t>worn</w:t>
      </w:r>
      <w:r>
        <w:rPr>
          <w:spacing w:val="34"/>
        </w:rPr>
        <w:t xml:space="preserve"> </w:t>
      </w:r>
      <w:r>
        <w:t>when</w:t>
      </w:r>
      <w:r>
        <w:rPr>
          <w:spacing w:val="27"/>
          <w:w w:val="99"/>
        </w:rPr>
        <w:t xml:space="preserve"> </w:t>
      </w:r>
      <w:r>
        <w:t>handling</w:t>
      </w:r>
      <w:r>
        <w:rPr>
          <w:spacing w:val="7"/>
        </w:rPr>
        <w:t xml:space="preserve"> </w:t>
      </w:r>
      <w:r>
        <w:rPr>
          <w:spacing w:val="-1"/>
        </w:rPr>
        <w:t>any</w:t>
      </w:r>
      <w:r>
        <w:rPr>
          <w:spacing w:val="8"/>
        </w:rPr>
        <w:t xml:space="preserve"> </w:t>
      </w:r>
      <w:r>
        <w:t>animal</w:t>
      </w:r>
      <w:r>
        <w:rPr>
          <w:spacing w:val="8"/>
        </w:rPr>
        <w:t xml:space="preserve"> </w:t>
      </w:r>
      <w:r>
        <w:t>or</w:t>
      </w:r>
      <w:r>
        <w:rPr>
          <w:spacing w:val="8"/>
        </w:rPr>
        <w:t xml:space="preserve"> </w:t>
      </w:r>
      <w:r>
        <w:t>related</w:t>
      </w:r>
      <w:r>
        <w:rPr>
          <w:spacing w:val="8"/>
        </w:rPr>
        <w:t xml:space="preserve"> </w:t>
      </w:r>
      <w:r>
        <w:t>equipment.</w:t>
      </w:r>
      <w:r>
        <w:rPr>
          <w:spacing w:val="15"/>
        </w:rPr>
        <w:t xml:space="preserve"> </w:t>
      </w:r>
      <w:r>
        <w:t>Sinks,</w:t>
      </w:r>
      <w:r>
        <w:rPr>
          <w:spacing w:val="8"/>
        </w:rPr>
        <w:t xml:space="preserve"> </w:t>
      </w:r>
      <w:r>
        <w:t>which</w:t>
      </w:r>
      <w:r>
        <w:rPr>
          <w:spacing w:val="7"/>
        </w:rPr>
        <w:t xml:space="preserve"> </w:t>
      </w:r>
      <w:r>
        <w:rPr>
          <w:spacing w:val="-1"/>
        </w:rPr>
        <w:t>shall</w:t>
      </w:r>
      <w:r>
        <w:rPr>
          <w:spacing w:val="8"/>
        </w:rPr>
        <w:t xml:space="preserve"> </w:t>
      </w:r>
      <w:r>
        <w:t>be</w:t>
      </w:r>
      <w:r>
        <w:rPr>
          <w:spacing w:val="8"/>
        </w:rPr>
        <w:t xml:space="preserve"> </w:t>
      </w:r>
      <w:r>
        <w:rPr>
          <w:spacing w:val="-1"/>
        </w:rPr>
        <w:t>stocked</w:t>
      </w:r>
      <w:r>
        <w:rPr>
          <w:spacing w:val="8"/>
        </w:rPr>
        <w:t xml:space="preserve"> </w:t>
      </w:r>
      <w:r>
        <w:t>with</w:t>
      </w:r>
      <w:r>
        <w:rPr>
          <w:spacing w:val="7"/>
        </w:rPr>
        <w:t xml:space="preserve"> </w:t>
      </w:r>
      <w:r>
        <w:t>an</w:t>
      </w:r>
      <w:r>
        <w:rPr>
          <w:spacing w:val="8"/>
        </w:rPr>
        <w:t xml:space="preserve"> </w:t>
      </w:r>
      <w:r>
        <w:rPr>
          <w:spacing w:val="-1"/>
        </w:rPr>
        <w:t>adequate</w:t>
      </w:r>
      <w:r>
        <w:rPr>
          <w:spacing w:val="37"/>
          <w:w w:val="99"/>
        </w:rPr>
        <w:t xml:space="preserve"> </w:t>
      </w:r>
      <w:r>
        <w:t>supply</w:t>
      </w:r>
      <w:r>
        <w:rPr>
          <w:spacing w:val="3"/>
        </w:rPr>
        <w:t xml:space="preserve"> </w:t>
      </w:r>
      <w:r>
        <w:t>of</w:t>
      </w:r>
      <w:r>
        <w:rPr>
          <w:spacing w:val="3"/>
        </w:rPr>
        <w:t xml:space="preserve"> </w:t>
      </w:r>
      <w:r>
        <w:rPr>
          <w:spacing w:val="-1"/>
        </w:rPr>
        <w:t>soap</w:t>
      </w:r>
      <w:r>
        <w:rPr>
          <w:spacing w:val="3"/>
        </w:rPr>
        <w:t xml:space="preserve"> </w:t>
      </w:r>
      <w:r>
        <w:t>and</w:t>
      </w:r>
      <w:r>
        <w:rPr>
          <w:spacing w:val="3"/>
        </w:rPr>
        <w:t xml:space="preserve"> </w:t>
      </w:r>
      <w:r>
        <w:rPr>
          <w:spacing w:val="-1"/>
        </w:rPr>
        <w:t>paper</w:t>
      </w:r>
      <w:r>
        <w:rPr>
          <w:spacing w:val="3"/>
        </w:rPr>
        <w:t xml:space="preserve"> </w:t>
      </w:r>
      <w:r>
        <w:t>towels,</w:t>
      </w:r>
      <w:r>
        <w:rPr>
          <w:spacing w:val="4"/>
        </w:rPr>
        <w:t xml:space="preserve"> </w:t>
      </w:r>
      <w:r>
        <w:t>must</w:t>
      </w:r>
      <w:r>
        <w:rPr>
          <w:spacing w:val="3"/>
        </w:rPr>
        <w:t xml:space="preserve"> </w:t>
      </w:r>
      <w:r>
        <w:t>be</w:t>
      </w:r>
      <w:r>
        <w:rPr>
          <w:spacing w:val="3"/>
        </w:rPr>
        <w:t xml:space="preserve"> </w:t>
      </w:r>
      <w:r>
        <w:t>available</w:t>
      </w:r>
      <w:r>
        <w:rPr>
          <w:spacing w:val="3"/>
        </w:rPr>
        <w:t xml:space="preserve"> </w:t>
      </w:r>
      <w:r>
        <w:t>in</w:t>
      </w:r>
      <w:r>
        <w:rPr>
          <w:spacing w:val="3"/>
        </w:rPr>
        <w:t xml:space="preserve"> </w:t>
      </w:r>
      <w:r>
        <w:rPr>
          <w:spacing w:val="-1"/>
        </w:rPr>
        <w:t>animal</w:t>
      </w:r>
      <w:r>
        <w:rPr>
          <w:spacing w:val="3"/>
        </w:rPr>
        <w:t xml:space="preserve"> </w:t>
      </w:r>
      <w:r>
        <w:t>handling</w:t>
      </w:r>
      <w:r>
        <w:rPr>
          <w:spacing w:val="3"/>
        </w:rPr>
        <w:t xml:space="preserve"> </w:t>
      </w:r>
      <w:r>
        <w:rPr>
          <w:spacing w:val="-1"/>
        </w:rPr>
        <w:t>rooms.</w:t>
      </w:r>
      <w:r>
        <w:rPr>
          <w:spacing w:val="7"/>
        </w:rPr>
        <w:t xml:space="preserve"> </w:t>
      </w:r>
      <w:r>
        <w:t>Gloves</w:t>
      </w:r>
      <w:r>
        <w:rPr>
          <w:spacing w:val="3"/>
        </w:rPr>
        <w:t xml:space="preserve"> </w:t>
      </w:r>
      <w:r>
        <w:t>shall</w:t>
      </w:r>
      <w:r>
        <w:rPr>
          <w:spacing w:val="33"/>
          <w:w w:val="99"/>
        </w:rPr>
        <w:t xml:space="preserve"> </w:t>
      </w:r>
      <w:r>
        <w:lastRenderedPageBreak/>
        <w:t>be</w:t>
      </w:r>
      <w:r>
        <w:rPr>
          <w:spacing w:val="-7"/>
        </w:rPr>
        <w:t xml:space="preserve"> </w:t>
      </w:r>
      <w:r>
        <w:rPr>
          <w:spacing w:val="-1"/>
        </w:rPr>
        <w:t>discarded</w:t>
      </w:r>
      <w:r>
        <w:rPr>
          <w:spacing w:val="-7"/>
        </w:rPr>
        <w:t xml:space="preserve"> </w:t>
      </w:r>
      <w:r>
        <w:t>and</w:t>
      </w:r>
      <w:r>
        <w:rPr>
          <w:spacing w:val="-6"/>
        </w:rPr>
        <w:t xml:space="preserve"> </w:t>
      </w:r>
      <w:r>
        <w:t>hands</w:t>
      </w:r>
      <w:r>
        <w:rPr>
          <w:spacing w:val="-7"/>
        </w:rPr>
        <w:t xml:space="preserve"> </w:t>
      </w:r>
      <w:r>
        <w:t>washed</w:t>
      </w:r>
      <w:r>
        <w:rPr>
          <w:spacing w:val="-6"/>
        </w:rPr>
        <w:t xml:space="preserve"> </w:t>
      </w:r>
      <w:r>
        <w:t>thoroughly</w:t>
      </w:r>
      <w:r>
        <w:rPr>
          <w:spacing w:val="-7"/>
        </w:rPr>
        <w:t xml:space="preserve"> </w:t>
      </w:r>
      <w:r>
        <w:t>upon</w:t>
      </w:r>
      <w:r>
        <w:rPr>
          <w:spacing w:val="-7"/>
        </w:rPr>
        <w:t xml:space="preserve"> </w:t>
      </w:r>
      <w:r>
        <w:t>leaving</w:t>
      </w:r>
      <w:r>
        <w:rPr>
          <w:spacing w:val="-6"/>
        </w:rPr>
        <w:t xml:space="preserve"> </w:t>
      </w:r>
      <w:r>
        <w:t>an</w:t>
      </w:r>
      <w:r>
        <w:rPr>
          <w:spacing w:val="-7"/>
        </w:rPr>
        <w:t xml:space="preserve"> </w:t>
      </w:r>
      <w:r>
        <w:t>animal</w:t>
      </w:r>
      <w:r>
        <w:rPr>
          <w:spacing w:val="-6"/>
        </w:rPr>
        <w:t xml:space="preserve"> </w:t>
      </w:r>
      <w:r>
        <w:t>room.</w:t>
      </w:r>
    </w:p>
    <w:p w14:paraId="254ED690" w14:textId="77777777" w:rsidR="00D41DEE" w:rsidRDefault="00D41DEE" w:rsidP="001C174A">
      <w:pPr>
        <w:pStyle w:val="BodyText"/>
        <w:numPr>
          <w:ilvl w:val="0"/>
          <w:numId w:val="27"/>
        </w:numPr>
        <w:tabs>
          <w:tab w:val="left" w:pos="481"/>
        </w:tabs>
        <w:kinsoku w:val="0"/>
        <w:overflowPunct w:val="0"/>
        <w:ind w:right="160"/>
        <w:jc w:val="both"/>
      </w:pPr>
      <w:r>
        <w:t>When</w:t>
      </w:r>
      <w:r>
        <w:rPr>
          <w:spacing w:val="44"/>
        </w:rPr>
        <w:t xml:space="preserve"> </w:t>
      </w:r>
      <w:r>
        <w:t>bare</w:t>
      </w:r>
      <w:r>
        <w:rPr>
          <w:spacing w:val="44"/>
        </w:rPr>
        <w:t xml:space="preserve"> </w:t>
      </w:r>
      <w:r>
        <w:t>hands,</w:t>
      </w:r>
      <w:r>
        <w:rPr>
          <w:spacing w:val="44"/>
        </w:rPr>
        <w:t xml:space="preserve"> </w:t>
      </w:r>
      <w:r>
        <w:t>arms,</w:t>
      </w:r>
      <w:r>
        <w:rPr>
          <w:spacing w:val="44"/>
        </w:rPr>
        <w:t xml:space="preserve"> </w:t>
      </w:r>
      <w:r>
        <w:t>neck,</w:t>
      </w:r>
      <w:r>
        <w:rPr>
          <w:spacing w:val="44"/>
        </w:rPr>
        <w:t xml:space="preserve"> </w:t>
      </w:r>
      <w:r>
        <w:t>face,</w:t>
      </w:r>
      <w:r>
        <w:rPr>
          <w:spacing w:val="45"/>
        </w:rPr>
        <w:t xml:space="preserve"> </w:t>
      </w:r>
      <w:r>
        <w:t>or</w:t>
      </w:r>
      <w:r>
        <w:rPr>
          <w:spacing w:val="44"/>
        </w:rPr>
        <w:t xml:space="preserve"> </w:t>
      </w:r>
      <w:r>
        <w:t>head</w:t>
      </w:r>
      <w:r>
        <w:rPr>
          <w:spacing w:val="44"/>
        </w:rPr>
        <w:t xml:space="preserve"> </w:t>
      </w:r>
      <w:r>
        <w:t>become</w:t>
      </w:r>
      <w:r>
        <w:rPr>
          <w:spacing w:val="45"/>
        </w:rPr>
        <w:t xml:space="preserve"> </w:t>
      </w:r>
      <w:r>
        <w:t>contaminated</w:t>
      </w:r>
      <w:r>
        <w:rPr>
          <w:spacing w:val="44"/>
        </w:rPr>
        <w:t xml:space="preserve"> </w:t>
      </w:r>
      <w:r>
        <w:t>with</w:t>
      </w:r>
      <w:r>
        <w:rPr>
          <w:spacing w:val="44"/>
        </w:rPr>
        <w:t xml:space="preserve"> </w:t>
      </w:r>
      <w:r>
        <w:t>animal</w:t>
      </w:r>
      <w:r>
        <w:rPr>
          <w:spacing w:val="44"/>
        </w:rPr>
        <w:t xml:space="preserve"> </w:t>
      </w:r>
      <w:r>
        <w:t>blood,</w:t>
      </w:r>
      <w:r>
        <w:rPr>
          <w:w w:val="99"/>
        </w:rPr>
        <w:t xml:space="preserve"> </w:t>
      </w:r>
      <w:r>
        <w:t>urine,</w:t>
      </w:r>
      <w:r>
        <w:rPr>
          <w:spacing w:val="8"/>
        </w:rPr>
        <w:t xml:space="preserve"> </w:t>
      </w:r>
      <w:r>
        <w:t>feces,</w:t>
      </w:r>
      <w:r>
        <w:rPr>
          <w:spacing w:val="8"/>
        </w:rPr>
        <w:t xml:space="preserve"> </w:t>
      </w:r>
      <w:r>
        <w:t>or</w:t>
      </w:r>
      <w:r>
        <w:rPr>
          <w:spacing w:val="9"/>
        </w:rPr>
        <w:t xml:space="preserve"> </w:t>
      </w:r>
      <w:r>
        <w:t>hair,</w:t>
      </w:r>
      <w:r>
        <w:rPr>
          <w:spacing w:val="9"/>
        </w:rPr>
        <w:t xml:space="preserve"> </w:t>
      </w:r>
      <w:r>
        <w:t>such</w:t>
      </w:r>
      <w:r>
        <w:rPr>
          <w:spacing w:val="9"/>
        </w:rPr>
        <w:t xml:space="preserve"> </w:t>
      </w:r>
      <w:r>
        <w:t>contamination</w:t>
      </w:r>
      <w:r>
        <w:rPr>
          <w:spacing w:val="8"/>
        </w:rPr>
        <w:t xml:space="preserve"> </w:t>
      </w:r>
      <w:r>
        <w:t>shall</w:t>
      </w:r>
      <w:r>
        <w:rPr>
          <w:spacing w:val="9"/>
        </w:rPr>
        <w:t xml:space="preserve"> </w:t>
      </w:r>
      <w:r>
        <w:t>be</w:t>
      </w:r>
      <w:r>
        <w:rPr>
          <w:spacing w:val="8"/>
        </w:rPr>
        <w:t xml:space="preserve"> </w:t>
      </w:r>
      <w:r>
        <w:t>removed</w:t>
      </w:r>
      <w:r>
        <w:rPr>
          <w:spacing w:val="9"/>
        </w:rPr>
        <w:t xml:space="preserve"> </w:t>
      </w:r>
      <w:r>
        <w:t>as</w:t>
      </w:r>
      <w:r>
        <w:rPr>
          <w:spacing w:val="9"/>
        </w:rPr>
        <w:t xml:space="preserve"> </w:t>
      </w:r>
      <w:r>
        <w:t>soon</w:t>
      </w:r>
      <w:r>
        <w:rPr>
          <w:spacing w:val="8"/>
        </w:rPr>
        <w:t xml:space="preserve"> </w:t>
      </w:r>
      <w:r>
        <w:t>as</w:t>
      </w:r>
      <w:r>
        <w:rPr>
          <w:spacing w:val="9"/>
        </w:rPr>
        <w:t xml:space="preserve"> </w:t>
      </w:r>
      <w:r>
        <w:t>possible</w:t>
      </w:r>
      <w:r>
        <w:rPr>
          <w:spacing w:val="9"/>
        </w:rPr>
        <w:t xml:space="preserve"> </w:t>
      </w:r>
      <w:r>
        <w:t>by</w:t>
      </w:r>
      <w:r>
        <w:rPr>
          <w:spacing w:val="9"/>
        </w:rPr>
        <w:t xml:space="preserve"> </w:t>
      </w:r>
      <w:r>
        <w:t>washing</w:t>
      </w:r>
      <w:r>
        <w:rPr>
          <w:spacing w:val="22"/>
          <w:w w:val="99"/>
        </w:rPr>
        <w:t xml:space="preserve"> </w:t>
      </w:r>
      <w:r>
        <w:t>thoroughly</w:t>
      </w:r>
      <w:r>
        <w:rPr>
          <w:spacing w:val="17"/>
        </w:rPr>
        <w:t xml:space="preserve"> </w:t>
      </w:r>
      <w:r>
        <w:t>with</w:t>
      </w:r>
      <w:r>
        <w:rPr>
          <w:spacing w:val="18"/>
        </w:rPr>
        <w:t xml:space="preserve"> </w:t>
      </w:r>
      <w:r>
        <w:t>soap</w:t>
      </w:r>
      <w:r>
        <w:rPr>
          <w:spacing w:val="18"/>
        </w:rPr>
        <w:t xml:space="preserve"> </w:t>
      </w:r>
      <w:r>
        <w:rPr>
          <w:spacing w:val="-1"/>
        </w:rPr>
        <w:t>and</w:t>
      </w:r>
      <w:r>
        <w:rPr>
          <w:spacing w:val="18"/>
        </w:rPr>
        <w:t xml:space="preserve"> </w:t>
      </w:r>
      <w:r>
        <w:t>water.</w:t>
      </w:r>
      <w:r>
        <w:rPr>
          <w:spacing w:val="34"/>
        </w:rPr>
        <w:t xml:space="preserve"> </w:t>
      </w:r>
      <w:r>
        <w:t>When</w:t>
      </w:r>
      <w:r>
        <w:rPr>
          <w:spacing w:val="18"/>
        </w:rPr>
        <w:t xml:space="preserve"> </w:t>
      </w:r>
      <w:r>
        <w:t>such</w:t>
      </w:r>
      <w:r>
        <w:rPr>
          <w:spacing w:val="16"/>
        </w:rPr>
        <w:t xml:space="preserve"> </w:t>
      </w:r>
      <w:r>
        <w:t>contamination</w:t>
      </w:r>
      <w:r>
        <w:rPr>
          <w:spacing w:val="18"/>
        </w:rPr>
        <w:t xml:space="preserve"> </w:t>
      </w:r>
      <w:r>
        <w:t>enters</w:t>
      </w:r>
      <w:r>
        <w:rPr>
          <w:spacing w:val="18"/>
        </w:rPr>
        <w:t xml:space="preserve"> </w:t>
      </w:r>
      <w:r>
        <w:rPr>
          <w:spacing w:val="-1"/>
        </w:rPr>
        <w:t>the</w:t>
      </w:r>
      <w:r>
        <w:rPr>
          <w:spacing w:val="17"/>
        </w:rPr>
        <w:t xml:space="preserve"> </w:t>
      </w:r>
      <w:r>
        <w:t>mouth</w:t>
      </w:r>
      <w:r>
        <w:rPr>
          <w:spacing w:val="18"/>
        </w:rPr>
        <w:t xml:space="preserve"> </w:t>
      </w:r>
      <w:r>
        <w:t>or</w:t>
      </w:r>
      <w:r>
        <w:rPr>
          <w:spacing w:val="18"/>
        </w:rPr>
        <w:t xml:space="preserve"> </w:t>
      </w:r>
      <w:r>
        <w:t>eyes,</w:t>
      </w:r>
      <w:r>
        <w:rPr>
          <w:spacing w:val="18"/>
        </w:rPr>
        <w:t xml:space="preserve"> </w:t>
      </w:r>
      <w:r>
        <w:t>the</w:t>
      </w:r>
      <w:r>
        <w:rPr>
          <w:spacing w:val="24"/>
          <w:w w:val="99"/>
        </w:rPr>
        <w:t xml:space="preserve"> </w:t>
      </w:r>
      <w:r>
        <w:t>material</w:t>
      </w:r>
      <w:r>
        <w:rPr>
          <w:spacing w:val="-7"/>
        </w:rPr>
        <w:t xml:space="preserve"> </w:t>
      </w:r>
      <w:r>
        <w:t>should</w:t>
      </w:r>
      <w:r>
        <w:rPr>
          <w:spacing w:val="-6"/>
        </w:rPr>
        <w:t xml:space="preserve"> </w:t>
      </w:r>
      <w:r>
        <w:t>be</w:t>
      </w:r>
      <w:r>
        <w:rPr>
          <w:spacing w:val="-7"/>
        </w:rPr>
        <w:t xml:space="preserve"> </w:t>
      </w:r>
      <w:r>
        <w:t>quickly</w:t>
      </w:r>
      <w:r>
        <w:rPr>
          <w:spacing w:val="-6"/>
        </w:rPr>
        <w:t xml:space="preserve"> </w:t>
      </w:r>
      <w:r>
        <w:t>removed</w:t>
      </w:r>
      <w:r>
        <w:rPr>
          <w:spacing w:val="-7"/>
        </w:rPr>
        <w:t xml:space="preserve"> </w:t>
      </w:r>
      <w:r>
        <w:t>by</w:t>
      </w:r>
      <w:r>
        <w:rPr>
          <w:spacing w:val="-7"/>
        </w:rPr>
        <w:t xml:space="preserve"> </w:t>
      </w:r>
      <w:r>
        <w:t>irrigation</w:t>
      </w:r>
      <w:r>
        <w:rPr>
          <w:spacing w:val="-6"/>
        </w:rPr>
        <w:t xml:space="preserve"> </w:t>
      </w:r>
      <w:r>
        <w:t>with</w:t>
      </w:r>
      <w:r>
        <w:rPr>
          <w:spacing w:val="-7"/>
        </w:rPr>
        <w:t xml:space="preserve"> </w:t>
      </w:r>
      <w:r>
        <w:t>copious</w:t>
      </w:r>
      <w:r>
        <w:rPr>
          <w:spacing w:val="-6"/>
        </w:rPr>
        <w:t xml:space="preserve"> </w:t>
      </w:r>
      <w:r>
        <w:t>amounts</w:t>
      </w:r>
      <w:r>
        <w:rPr>
          <w:spacing w:val="-7"/>
        </w:rPr>
        <w:t xml:space="preserve"> </w:t>
      </w:r>
      <w:r>
        <w:t>of</w:t>
      </w:r>
      <w:r>
        <w:rPr>
          <w:spacing w:val="-6"/>
        </w:rPr>
        <w:t xml:space="preserve"> </w:t>
      </w:r>
      <w:r>
        <w:t>water.</w:t>
      </w:r>
    </w:p>
    <w:p w14:paraId="5C8A1586" w14:textId="77777777" w:rsidR="00D41DEE" w:rsidRDefault="00D41DEE" w:rsidP="001C174A">
      <w:pPr>
        <w:pStyle w:val="BodyText"/>
        <w:numPr>
          <w:ilvl w:val="0"/>
          <w:numId w:val="27"/>
        </w:numPr>
        <w:tabs>
          <w:tab w:val="left" w:pos="481"/>
        </w:tabs>
        <w:kinsoku w:val="0"/>
        <w:overflowPunct w:val="0"/>
        <w:ind w:right="161"/>
        <w:jc w:val="both"/>
      </w:pPr>
      <w:r>
        <w:t>Personnel</w:t>
      </w:r>
      <w:r>
        <w:rPr>
          <w:spacing w:val="11"/>
        </w:rPr>
        <w:t xml:space="preserve"> </w:t>
      </w:r>
      <w:r>
        <w:t>shall</w:t>
      </w:r>
      <w:r>
        <w:rPr>
          <w:spacing w:val="12"/>
        </w:rPr>
        <w:t xml:space="preserve"> </w:t>
      </w:r>
      <w:r>
        <w:t>not</w:t>
      </w:r>
      <w:r>
        <w:rPr>
          <w:spacing w:val="12"/>
        </w:rPr>
        <w:t xml:space="preserve"> </w:t>
      </w:r>
      <w:r>
        <w:t>eat,</w:t>
      </w:r>
      <w:r>
        <w:rPr>
          <w:spacing w:val="12"/>
        </w:rPr>
        <w:t xml:space="preserve"> </w:t>
      </w:r>
      <w:r>
        <w:t>drink,</w:t>
      </w:r>
      <w:r>
        <w:rPr>
          <w:spacing w:val="11"/>
        </w:rPr>
        <w:t xml:space="preserve"> </w:t>
      </w:r>
      <w:r>
        <w:t>smoke,</w:t>
      </w:r>
      <w:r>
        <w:rPr>
          <w:spacing w:val="12"/>
        </w:rPr>
        <w:t xml:space="preserve"> </w:t>
      </w:r>
      <w:r>
        <w:t>or</w:t>
      </w:r>
      <w:r>
        <w:rPr>
          <w:spacing w:val="12"/>
        </w:rPr>
        <w:t xml:space="preserve"> </w:t>
      </w:r>
      <w:r>
        <w:t>apply</w:t>
      </w:r>
      <w:r>
        <w:rPr>
          <w:spacing w:val="13"/>
        </w:rPr>
        <w:t xml:space="preserve"> </w:t>
      </w:r>
      <w:r>
        <w:t>personal</w:t>
      </w:r>
      <w:r>
        <w:rPr>
          <w:spacing w:val="11"/>
        </w:rPr>
        <w:t xml:space="preserve"> </w:t>
      </w:r>
      <w:r>
        <w:t>products</w:t>
      </w:r>
      <w:r>
        <w:rPr>
          <w:spacing w:val="12"/>
        </w:rPr>
        <w:t xml:space="preserve"> </w:t>
      </w:r>
      <w:r>
        <w:t>in</w:t>
      </w:r>
      <w:r>
        <w:rPr>
          <w:spacing w:val="12"/>
        </w:rPr>
        <w:t xml:space="preserve"> </w:t>
      </w:r>
      <w:r>
        <w:t>rooms</w:t>
      </w:r>
      <w:r>
        <w:rPr>
          <w:spacing w:val="12"/>
        </w:rPr>
        <w:t xml:space="preserve"> </w:t>
      </w:r>
      <w:r>
        <w:t>or</w:t>
      </w:r>
      <w:r>
        <w:rPr>
          <w:spacing w:val="11"/>
        </w:rPr>
        <w:t xml:space="preserve"> </w:t>
      </w:r>
      <w:r>
        <w:t>areas</w:t>
      </w:r>
      <w:r>
        <w:rPr>
          <w:spacing w:val="12"/>
        </w:rPr>
        <w:t xml:space="preserve"> </w:t>
      </w:r>
      <w:r>
        <w:t>where</w:t>
      </w:r>
      <w:r>
        <w:rPr>
          <w:spacing w:val="21"/>
          <w:w w:val="99"/>
        </w:rPr>
        <w:t xml:space="preserve"> </w:t>
      </w:r>
      <w:r>
        <w:t>laboratory</w:t>
      </w:r>
      <w:r>
        <w:rPr>
          <w:spacing w:val="-7"/>
        </w:rPr>
        <w:t xml:space="preserve"> </w:t>
      </w:r>
      <w:r>
        <w:t>animals</w:t>
      </w:r>
      <w:r>
        <w:rPr>
          <w:spacing w:val="-7"/>
        </w:rPr>
        <w:t xml:space="preserve"> </w:t>
      </w:r>
      <w:r>
        <w:t>are</w:t>
      </w:r>
      <w:r>
        <w:rPr>
          <w:spacing w:val="-8"/>
        </w:rPr>
        <w:t xml:space="preserve"> </w:t>
      </w:r>
      <w:r>
        <w:t>housed</w:t>
      </w:r>
      <w:r>
        <w:rPr>
          <w:spacing w:val="-7"/>
        </w:rPr>
        <w:t xml:space="preserve"> </w:t>
      </w:r>
      <w:r>
        <w:t>or</w:t>
      </w:r>
      <w:r>
        <w:rPr>
          <w:spacing w:val="-7"/>
        </w:rPr>
        <w:t xml:space="preserve"> </w:t>
      </w:r>
      <w:r>
        <w:t>where</w:t>
      </w:r>
      <w:r>
        <w:rPr>
          <w:spacing w:val="-7"/>
        </w:rPr>
        <w:t xml:space="preserve"> </w:t>
      </w:r>
      <w:r>
        <w:t>animal</w:t>
      </w:r>
      <w:r>
        <w:rPr>
          <w:spacing w:val="-7"/>
        </w:rPr>
        <w:t xml:space="preserve"> </w:t>
      </w:r>
      <w:r>
        <w:t>research</w:t>
      </w:r>
      <w:r>
        <w:rPr>
          <w:spacing w:val="-7"/>
        </w:rPr>
        <w:t xml:space="preserve"> </w:t>
      </w:r>
      <w:r>
        <w:t>is</w:t>
      </w:r>
      <w:r>
        <w:rPr>
          <w:spacing w:val="-7"/>
        </w:rPr>
        <w:t xml:space="preserve"> </w:t>
      </w:r>
      <w:r>
        <w:t>conducted.</w:t>
      </w:r>
    </w:p>
    <w:p w14:paraId="38688CE6" w14:textId="77777777" w:rsidR="00D41DEE" w:rsidRDefault="00D41DEE">
      <w:pPr>
        <w:kinsoku w:val="0"/>
        <w:overflowPunct w:val="0"/>
        <w:spacing w:before="15" w:line="240" w:lineRule="exact"/>
      </w:pPr>
    </w:p>
    <w:p w14:paraId="1DF21784" w14:textId="77777777" w:rsidR="00D41DEE" w:rsidRDefault="00D41DEE">
      <w:pPr>
        <w:kinsoku w:val="0"/>
        <w:overflowPunct w:val="0"/>
        <w:ind w:left="120"/>
        <w:jc w:val="both"/>
        <w:rPr>
          <w:rFonts w:ascii="Arial" w:hAnsi="Arial" w:cs="Arial"/>
          <w:sz w:val="22"/>
          <w:szCs w:val="22"/>
        </w:rPr>
      </w:pPr>
      <w:r>
        <w:rPr>
          <w:rFonts w:ascii="Arial" w:hAnsi="Arial" w:cs="Arial"/>
          <w:i/>
          <w:iCs/>
          <w:sz w:val="22"/>
          <w:szCs w:val="22"/>
        </w:rPr>
        <w:t>Zoonotic</w:t>
      </w:r>
      <w:r>
        <w:rPr>
          <w:rFonts w:ascii="Arial" w:hAnsi="Arial" w:cs="Arial"/>
          <w:i/>
          <w:iCs/>
          <w:spacing w:val="-17"/>
          <w:sz w:val="22"/>
          <w:szCs w:val="22"/>
        </w:rPr>
        <w:t xml:space="preserve"> </w:t>
      </w:r>
      <w:r>
        <w:rPr>
          <w:rFonts w:ascii="Arial" w:hAnsi="Arial" w:cs="Arial"/>
          <w:i/>
          <w:iCs/>
          <w:sz w:val="22"/>
          <w:szCs w:val="22"/>
        </w:rPr>
        <w:t>Disease</w:t>
      </w:r>
    </w:p>
    <w:p w14:paraId="6B7CF320" w14:textId="77777777" w:rsidR="00D41DEE" w:rsidRDefault="00D41DEE">
      <w:pPr>
        <w:pStyle w:val="BodyText"/>
        <w:kinsoku w:val="0"/>
        <w:overflowPunct w:val="0"/>
        <w:spacing w:before="107"/>
        <w:ind w:right="159"/>
        <w:jc w:val="both"/>
      </w:pPr>
      <w:r>
        <w:t>The</w:t>
      </w:r>
      <w:r>
        <w:rPr>
          <w:spacing w:val="5"/>
        </w:rPr>
        <w:t xml:space="preserve"> </w:t>
      </w:r>
      <w:r>
        <w:t>term</w:t>
      </w:r>
      <w:r>
        <w:rPr>
          <w:spacing w:val="6"/>
        </w:rPr>
        <w:t xml:space="preserve"> </w:t>
      </w:r>
      <w:r>
        <w:t>zoonosis</w:t>
      </w:r>
      <w:r>
        <w:rPr>
          <w:spacing w:val="5"/>
        </w:rPr>
        <w:t xml:space="preserve"> </w:t>
      </w:r>
      <w:r>
        <w:t>is</w:t>
      </w:r>
      <w:r>
        <w:rPr>
          <w:spacing w:val="5"/>
        </w:rPr>
        <w:t xml:space="preserve"> </w:t>
      </w:r>
      <w:r>
        <w:t>applied</w:t>
      </w:r>
      <w:r>
        <w:rPr>
          <w:spacing w:val="6"/>
        </w:rPr>
        <w:t xml:space="preserve"> </w:t>
      </w:r>
      <w:r>
        <w:t>to</w:t>
      </w:r>
      <w:r>
        <w:rPr>
          <w:spacing w:val="3"/>
        </w:rPr>
        <w:t xml:space="preserve"> </w:t>
      </w:r>
      <w:r>
        <w:t>diseases</w:t>
      </w:r>
      <w:r>
        <w:rPr>
          <w:spacing w:val="6"/>
        </w:rPr>
        <w:t xml:space="preserve"> </w:t>
      </w:r>
      <w:r>
        <w:t>naturally</w:t>
      </w:r>
      <w:r>
        <w:rPr>
          <w:spacing w:val="6"/>
        </w:rPr>
        <w:t xml:space="preserve"> </w:t>
      </w:r>
      <w:r>
        <w:rPr>
          <w:spacing w:val="-1"/>
        </w:rPr>
        <w:t>transmitted</w:t>
      </w:r>
      <w:r>
        <w:rPr>
          <w:spacing w:val="6"/>
        </w:rPr>
        <w:t xml:space="preserve"> </w:t>
      </w:r>
      <w:r>
        <w:rPr>
          <w:spacing w:val="-1"/>
        </w:rPr>
        <w:t>from</w:t>
      </w:r>
      <w:r>
        <w:rPr>
          <w:spacing w:val="5"/>
        </w:rPr>
        <w:t xml:space="preserve"> </w:t>
      </w:r>
      <w:r>
        <w:t>animals</w:t>
      </w:r>
      <w:r>
        <w:rPr>
          <w:spacing w:val="6"/>
        </w:rPr>
        <w:t xml:space="preserve"> </w:t>
      </w:r>
      <w:r>
        <w:t>to</w:t>
      </w:r>
      <w:r>
        <w:rPr>
          <w:spacing w:val="5"/>
        </w:rPr>
        <w:t xml:space="preserve"> </w:t>
      </w:r>
      <w:r>
        <w:t>humans,</w:t>
      </w:r>
      <w:r>
        <w:rPr>
          <w:spacing w:val="26"/>
          <w:w w:val="99"/>
        </w:rPr>
        <w:t xml:space="preserve"> </w:t>
      </w:r>
      <w:r>
        <w:t>excluding</w:t>
      </w:r>
      <w:r>
        <w:rPr>
          <w:spacing w:val="11"/>
        </w:rPr>
        <w:t xml:space="preserve"> </w:t>
      </w:r>
      <w:r>
        <w:t>diseases</w:t>
      </w:r>
      <w:r>
        <w:rPr>
          <w:spacing w:val="11"/>
        </w:rPr>
        <w:t xml:space="preserve"> </w:t>
      </w:r>
      <w:r>
        <w:rPr>
          <w:spacing w:val="-1"/>
        </w:rPr>
        <w:t>produced</w:t>
      </w:r>
      <w:r>
        <w:rPr>
          <w:spacing w:val="11"/>
        </w:rPr>
        <w:t xml:space="preserve"> </w:t>
      </w:r>
      <w:r>
        <w:t>by</w:t>
      </w:r>
      <w:r>
        <w:rPr>
          <w:spacing w:val="12"/>
        </w:rPr>
        <w:t xml:space="preserve"> </w:t>
      </w:r>
      <w:r>
        <w:rPr>
          <w:spacing w:val="-1"/>
        </w:rPr>
        <w:t>non-infective</w:t>
      </w:r>
      <w:r>
        <w:rPr>
          <w:spacing w:val="11"/>
        </w:rPr>
        <w:t xml:space="preserve"> </w:t>
      </w:r>
      <w:r>
        <w:rPr>
          <w:spacing w:val="-1"/>
        </w:rPr>
        <w:t>agents</w:t>
      </w:r>
      <w:r>
        <w:rPr>
          <w:spacing w:val="11"/>
        </w:rPr>
        <w:t xml:space="preserve"> </w:t>
      </w:r>
      <w:r>
        <w:rPr>
          <w:spacing w:val="-1"/>
        </w:rPr>
        <w:t>such</w:t>
      </w:r>
      <w:r>
        <w:rPr>
          <w:spacing w:val="10"/>
        </w:rPr>
        <w:t xml:space="preserve"> </w:t>
      </w:r>
      <w:r>
        <w:t>as</w:t>
      </w:r>
      <w:r>
        <w:rPr>
          <w:spacing w:val="11"/>
        </w:rPr>
        <w:t xml:space="preserve"> </w:t>
      </w:r>
      <w:r>
        <w:t>toxins</w:t>
      </w:r>
      <w:r>
        <w:rPr>
          <w:spacing w:val="11"/>
        </w:rPr>
        <w:t xml:space="preserve"> </w:t>
      </w:r>
      <w:r>
        <w:rPr>
          <w:spacing w:val="-2"/>
        </w:rPr>
        <w:t>and</w:t>
      </w:r>
      <w:r>
        <w:rPr>
          <w:spacing w:val="11"/>
        </w:rPr>
        <w:t xml:space="preserve"> </w:t>
      </w:r>
      <w:r>
        <w:rPr>
          <w:spacing w:val="-1"/>
        </w:rPr>
        <w:t>poisons.</w:t>
      </w:r>
      <w:r>
        <w:rPr>
          <w:spacing w:val="20"/>
        </w:rPr>
        <w:t xml:space="preserve"> </w:t>
      </w:r>
      <w:r>
        <w:t>Because</w:t>
      </w:r>
      <w:r>
        <w:rPr>
          <w:spacing w:val="11"/>
        </w:rPr>
        <w:t xml:space="preserve"> </w:t>
      </w:r>
      <w:r>
        <w:t>of</w:t>
      </w:r>
      <w:r>
        <w:rPr>
          <w:spacing w:val="67"/>
          <w:w w:val="99"/>
        </w:rPr>
        <w:t xml:space="preserve"> </w:t>
      </w:r>
      <w:r>
        <w:t>the</w:t>
      </w:r>
      <w:r>
        <w:rPr>
          <w:spacing w:val="21"/>
        </w:rPr>
        <w:t xml:space="preserve"> </w:t>
      </w:r>
      <w:r>
        <w:t>potentially</w:t>
      </w:r>
      <w:r>
        <w:rPr>
          <w:spacing w:val="21"/>
        </w:rPr>
        <w:t xml:space="preserve"> </w:t>
      </w:r>
      <w:r>
        <w:t>serious</w:t>
      </w:r>
      <w:r>
        <w:rPr>
          <w:spacing w:val="21"/>
        </w:rPr>
        <w:t xml:space="preserve"> </w:t>
      </w:r>
      <w:r>
        <w:rPr>
          <w:spacing w:val="-1"/>
        </w:rPr>
        <w:t>effects</w:t>
      </w:r>
      <w:r>
        <w:rPr>
          <w:spacing w:val="21"/>
        </w:rPr>
        <w:t xml:space="preserve"> </w:t>
      </w:r>
      <w:r>
        <w:t>of</w:t>
      </w:r>
      <w:r>
        <w:rPr>
          <w:spacing w:val="22"/>
        </w:rPr>
        <w:t xml:space="preserve"> </w:t>
      </w:r>
      <w:r>
        <w:rPr>
          <w:spacing w:val="-1"/>
        </w:rPr>
        <w:t>zoonoses,</w:t>
      </w:r>
      <w:r>
        <w:rPr>
          <w:spacing w:val="21"/>
        </w:rPr>
        <w:t xml:space="preserve"> </w:t>
      </w:r>
      <w:r>
        <w:t>it</w:t>
      </w:r>
      <w:r>
        <w:rPr>
          <w:spacing w:val="20"/>
        </w:rPr>
        <w:t xml:space="preserve"> </w:t>
      </w:r>
      <w:r>
        <w:t>is</w:t>
      </w:r>
      <w:r>
        <w:rPr>
          <w:spacing w:val="21"/>
        </w:rPr>
        <w:t xml:space="preserve"> </w:t>
      </w:r>
      <w:r>
        <w:t>important</w:t>
      </w:r>
      <w:r>
        <w:rPr>
          <w:spacing w:val="22"/>
        </w:rPr>
        <w:t xml:space="preserve"> </w:t>
      </w:r>
      <w:r>
        <w:t>to</w:t>
      </w:r>
      <w:r>
        <w:rPr>
          <w:spacing w:val="21"/>
        </w:rPr>
        <w:t xml:space="preserve"> </w:t>
      </w:r>
      <w:r>
        <w:t>recognize</w:t>
      </w:r>
      <w:r>
        <w:rPr>
          <w:spacing w:val="20"/>
        </w:rPr>
        <w:t xml:space="preserve"> </w:t>
      </w:r>
      <w:r>
        <w:t>the</w:t>
      </w:r>
      <w:r>
        <w:rPr>
          <w:spacing w:val="21"/>
        </w:rPr>
        <w:t xml:space="preserve"> </w:t>
      </w:r>
      <w:r>
        <w:t>potential</w:t>
      </w:r>
      <w:r>
        <w:rPr>
          <w:spacing w:val="22"/>
        </w:rPr>
        <w:t xml:space="preserve"> </w:t>
      </w:r>
      <w:r>
        <w:t>problems</w:t>
      </w:r>
      <w:r>
        <w:rPr>
          <w:spacing w:val="28"/>
          <w:w w:val="99"/>
        </w:rPr>
        <w:t xml:space="preserve"> </w:t>
      </w:r>
      <w:r>
        <w:t>existing</w:t>
      </w:r>
      <w:r>
        <w:rPr>
          <w:spacing w:val="-4"/>
        </w:rPr>
        <w:t xml:space="preserve"> </w:t>
      </w:r>
      <w:r>
        <w:t>within</w:t>
      </w:r>
      <w:r>
        <w:rPr>
          <w:spacing w:val="-3"/>
        </w:rPr>
        <w:t xml:space="preserve"> </w:t>
      </w:r>
      <w:r>
        <w:t>each</w:t>
      </w:r>
      <w:r>
        <w:rPr>
          <w:spacing w:val="-4"/>
        </w:rPr>
        <w:t xml:space="preserve"> </w:t>
      </w:r>
      <w:r>
        <w:t>work</w:t>
      </w:r>
      <w:r>
        <w:rPr>
          <w:spacing w:val="-3"/>
        </w:rPr>
        <w:t xml:space="preserve"> </w:t>
      </w:r>
      <w:r>
        <w:t>environment.</w:t>
      </w:r>
      <w:r>
        <w:rPr>
          <w:spacing w:val="55"/>
        </w:rPr>
        <w:t xml:space="preserve"> </w:t>
      </w:r>
      <w:r>
        <w:t>Care</w:t>
      </w:r>
      <w:r>
        <w:rPr>
          <w:spacing w:val="-3"/>
        </w:rPr>
        <w:t xml:space="preserve"> </w:t>
      </w:r>
      <w:r>
        <w:t>should</w:t>
      </w:r>
      <w:r>
        <w:rPr>
          <w:spacing w:val="-4"/>
        </w:rPr>
        <w:t xml:space="preserve"> </w:t>
      </w:r>
      <w:r>
        <w:t>be</w:t>
      </w:r>
      <w:r>
        <w:rPr>
          <w:spacing w:val="-3"/>
        </w:rPr>
        <w:t xml:space="preserve"> </w:t>
      </w:r>
      <w:r>
        <w:t>taken</w:t>
      </w:r>
      <w:r>
        <w:rPr>
          <w:spacing w:val="-4"/>
        </w:rPr>
        <w:t xml:space="preserve"> </w:t>
      </w:r>
      <w:r>
        <w:t>with</w:t>
      </w:r>
      <w:r>
        <w:rPr>
          <w:spacing w:val="-3"/>
        </w:rPr>
        <w:t xml:space="preserve"> </w:t>
      </w:r>
      <w:r>
        <w:t>respect</w:t>
      </w:r>
      <w:r>
        <w:rPr>
          <w:spacing w:val="-4"/>
        </w:rPr>
        <w:t xml:space="preserve"> </w:t>
      </w:r>
      <w:r>
        <w:t>to</w:t>
      </w:r>
      <w:r>
        <w:rPr>
          <w:spacing w:val="-3"/>
        </w:rPr>
        <w:t xml:space="preserve"> </w:t>
      </w:r>
      <w:r>
        <w:t>inherent</w:t>
      </w:r>
      <w:r>
        <w:rPr>
          <w:spacing w:val="-3"/>
        </w:rPr>
        <w:t xml:space="preserve"> </w:t>
      </w:r>
      <w:r>
        <w:t>zoonoses</w:t>
      </w:r>
      <w:r>
        <w:rPr>
          <w:spacing w:val="22"/>
          <w:w w:val="99"/>
        </w:rPr>
        <w:t xml:space="preserve"> </w:t>
      </w:r>
      <w:r>
        <w:t>that</w:t>
      </w:r>
      <w:r>
        <w:rPr>
          <w:spacing w:val="37"/>
        </w:rPr>
        <w:t xml:space="preserve"> </w:t>
      </w:r>
      <w:r>
        <w:rPr>
          <w:spacing w:val="-1"/>
        </w:rPr>
        <w:t>research</w:t>
      </w:r>
      <w:r>
        <w:rPr>
          <w:spacing w:val="37"/>
        </w:rPr>
        <w:t xml:space="preserve"> </w:t>
      </w:r>
      <w:r>
        <w:t>animals</w:t>
      </w:r>
      <w:r>
        <w:rPr>
          <w:spacing w:val="37"/>
        </w:rPr>
        <w:t xml:space="preserve"> </w:t>
      </w:r>
      <w:r>
        <w:t>may</w:t>
      </w:r>
      <w:r>
        <w:rPr>
          <w:spacing w:val="38"/>
        </w:rPr>
        <w:t xml:space="preserve"> </w:t>
      </w:r>
      <w:r>
        <w:t>present.</w:t>
      </w:r>
      <w:r>
        <w:rPr>
          <w:spacing w:val="13"/>
        </w:rPr>
        <w:t xml:space="preserve"> </w:t>
      </w:r>
      <w:r>
        <w:rPr>
          <w:spacing w:val="-1"/>
        </w:rPr>
        <w:t>Factors</w:t>
      </w:r>
      <w:r>
        <w:rPr>
          <w:spacing w:val="37"/>
        </w:rPr>
        <w:t xml:space="preserve"> </w:t>
      </w:r>
      <w:r>
        <w:t>that</w:t>
      </w:r>
      <w:r>
        <w:rPr>
          <w:spacing w:val="38"/>
        </w:rPr>
        <w:t xml:space="preserve"> </w:t>
      </w:r>
      <w:r>
        <w:rPr>
          <w:spacing w:val="-1"/>
        </w:rPr>
        <w:t>influence</w:t>
      </w:r>
      <w:r>
        <w:rPr>
          <w:spacing w:val="37"/>
        </w:rPr>
        <w:t xml:space="preserve"> </w:t>
      </w:r>
      <w:r>
        <w:t>the</w:t>
      </w:r>
      <w:r>
        <w:rPr>
          <w:spacing w:val="36"/>
        </w:rPr>
        <w:t xml:space="preserve"> </w:t>
      </w:r>
      <w:r>
        <w:t>possibility</w:t>
      </w:r>
      <w:r>
        <w:rPr>
          <w:spacing w:val="38"/>
        </w:rPr>
        <w:t xml:space="preserve"> </w:t>
      </w:r>
      <w:r>
        <w:t>of</w:t>
      </w:r>
      <w:r>
        <w:rPr>
          <w:spacing w:val="37"/>
        </w:rPr>
        <w:t xml:space="preserve"> </w:t>
      </w:r>
      <w:r>
        <w:t>disease</w:t>
      </w:r>
      <w:r>
        <w:rPr>
          <w:spacing w:val="41"/>
          <w:w w:val="99"/>
        </w:rPr>
        <w:t xml:space="preserve"> </w:t>
      </w:r>
      <w:r>
        <w:rPr>
          <w:spacing w:val="-1"/>
        </w:rPr>
        <w:t>transmission</w:t>
      </w:r>
      <w:r>
        <w:rPr>
          <w:spacing w:val="15"/>
        </w:rPr>
        <w:t xml:space="preserve"> </w:t>
      </w:r>
      <w:r>
        <w:t>from</w:t>
      </w:r>
      <w:r>
        <w:rPr>
          <w:spacing w:val="15"/>
        </w:rPr>
        <w:t xml:space="preserve"> </w:t>
      </w:r>
      <w:r>
        <w:t>animals</w:t>
      </w:r>
      <w:r>
        <w:rPr>
          <w:spacing w:val="15"/>
        </w:rPr>
        <w:t xml:space="preserve"> </w:t>
      </w:r>
      <w:r>
        <w:t>to</w:t>
      </w:r>
      <w:r>
        <w:rPr>
          <w:spacing w:val="16"/>
        </w:rPr>
        <w:t xml:space="preserve"> </w:t>
      </w:r>
      <w:r>
        <w:t>humans</w:t>
      </w:r>
      <w:r>
        <w:rPr>
          <w:spacing w:val="15"/>
        </w:rPr>
        <w:t xml:space="preserve"> </w:t>
      </w:r>
      <w:r>
        <w:t>include</w:t>
      </w:r>
      <w:r>
        <w:rPr>
          <w:spacing w:val="15"/>
        </w:rPr>
        <w:t xml:space="preserve"> </w:t>
      </w:r>
      <w:r>
        <w:t>length</w:t>
      </w:r>
      <w:r>
        <w:rPr>
          <w:spacing w:val="15"/>
        </w:rPr>
        <w:t xml:space="preserve"> </w:t>
      </w:r>
      <w:r>
        <w:t>of</w:t>
      </w:r>
      <w:r>
        <w:rPr>
          <w:spacing w:val="16"/>
        </w:rPr>
        <w:t xml:space="preserve"> </w:t>
      </w:r>
      <w:r>
        <w:t>time</w:t>
      </w:r>
      <w:r>
        <w:rPr>
          <w:spacing w:val="15"/>
        </w:rPr>
        <w:t xml:space="preserve"> </w:t>
      </w:r>
      <w:r>
        <w:t>the</w:t>
      </w:r>
      <w:r>
        <w:rPr>
          <w:spacing w:val="15"/>
        </w:rPr>
        <w:t xml:space="preserve"> </w:t>
      </w:r>
      <w:r>
        <w:t>animal</w:t>
      </w:r>
      <w:r>
        <w:rPr>
          <w:spacing w:val="16"/>
        </w:rPr>
        <w:t xml:space="preserve"> </w:t>
      </w:r>
      <w:r>
        <w:t>is</w:t>
      </w:r>
      <w:r>
        <w:rPr>
          <w:spacing w:val="15"/>
        </w:rPr>
        <w:t xml:space="preserve"> </w:t>
      </w:r>
      <w:r>
        <w:rPr>
          <w:spacing w:val="-1"/>
        </w:rPr>
        <w:t>infective,</w:t>
      </w:r>
      <w:r>
        <w:rPr>
          <w:spacing w:val="15"/>
        </w:rPr>
        <w:t xml:space="preserve"> </w:t>
      </w:r>
      <w:r>
        <w:t>incubation</w:t>
      </w:r>
      <w:r>
        <w:rPr>
          <w:spacing w:val="44"/>
          <w:w w:val="99"/>
        </w:rPr>
        <w:t xml:space="preserve"> </w:t>
      </w:r>
      <w:r>
        <w:t>period</w:t>
      </w:r>
      <w:r>
        <w:rPr>
          <w:spacing w:val="9"/>
        </w:rPr>
        <w:t xml:space="preserve"> </w:t>
      </w:r>
      <w:r>
        <w:t>in</w:t>
      </w:r>
      <w:r>
        <w:rPr>
          <w:spacing w:val="9"/>
        </w:rPr>
        <w:t xml:space="preserve"> </w:t>
      </w:r>
      <w:r>
        <w:rPr>
          <w:spacing w:val="-1"/>
        </w:rPr>
        <w:t>animals,</w:t>
      </w:r>
      <w:r>
        <w:rPr>
          <w:spacing w:val="9"/>
        </w:rPr>
        <w:t xml:space="preserve"> </w:t>
      </w:r>
      <w:r>
        <w:t>stability</w:t>
      </w:r>
      <w:r>
        <w:rPr>
          <w:spacing w:val="10"/>
        </w:rPr>
        <w:t xml:space="preserve"> </w:t>
      </w:r>
      <w:r>
        <w:t>of</w:t>
      </w:r>
      <w:r>
        <w:rPr>
          <w:spacing w:val="10"/>
        </w:rPr>
        <w:t xml:space="preserve"> </w:t>
      </w:r>
      <w:r>
        <w:t>the</w:t>
      </w:r>
      <w:r>
        <w:rPr>
          <w:spacing w:val="9"/>
        </w:rPr>
        <w:t xml:space="preserve"> </w:t>
      </w:r>
      <w:r>
        <w:rPr>
          <w:spacing w:val="-1"/>
        </w:rPr>
        <w:t>agent,</w:t>
      </w:r>
      <w:r>
        <w:rPr>
          <w:spacing w:val="10"/>
        </w:rPr>
        <w:t xml:space="preserve"> </w:t>
      </w:r>
      <w:r w:rsidR="003A61DA">
        <w:t>and population</w:t>
      </w:r>
      <w:r>
        <w:rPr>
          <w:spacing w:val="9"/>
        </w:rPr>
        <w:t xml:space="preserve"> </w:t>
      </w:r>
      <w:r>
        <w:t>density</w:t>
      </w:r>
      <w:r>
        <w:rPr>
          <w:spacing w:val="10"/>
        </w:rPr>
        <w:t xml:space="preserve"> </w:t>
      </w:r>
      <w:r>
        <w:rPr>
          <w:spacing w:val="-1"/>
        </w:rPr>
        <w:t>of</w:t>
      </w:r>
      <w:r>
        <w:rPr>
          <w:spacing w:val="10"/>
        </w:rPr>
        <w:t xml:space="preserve"> </w:t>
      </w:r>
      <w:r>
        <w:t>animals</w:t>
      </w:r>
      <w:r>
        <w:rPr>
          <w:spacing w:val="9"/>
        </w:rPr>
        <w:t xml:space="preserve"> </w:t>
      </w:r>
      <w:r>
        <w:t>in</w:t>
      </w:r>
      <w:r>
        <w:rPr>
          <w:spacing w:val="9"/>
        </w:rPr>
        <w:t xml:space="preserve"> </w:t>
      </w:r>
      <w:r>
        <w:t>the</w:t>
      </w:r>
      <w:r>
        <w:rPr>
          <w:spacing w:val="9"/>
        </w:rPr>
        <w:t xml:space="preserve"> </w:t>
      </w:r>
      <w:r>
        <w:t>colony,</w:t>
      </w:r>
      <w:r>
        <w:rPr>
          <w:spacing w:val="9"/>
        </w:rPr>
        <w:t xml:space="preserve"> </w:t>
      </w:r>
      <w:r>
        <w:t>husbandry</w:t>
      </w:r>
      <w:r>
        <w:rPr>
          <w:spacing w:val="27"/>
          <w:w w:val="99"/>
        </w:rPr>
        <w:t xml:space="preserve"> </w:t>
      </w:r>
      <w:r>
        <w:t>practices,</w:t>
      </w:r>
      <w:r>
        <w:rPr>
          <w:spacing w:val="-8"/>
        </w:rPr>
        <w:t xml:space="preserve"> </w:t>
      </w:r>
      <w:r>
        <w:rPr>
          <w:spacing w:val="-1"/>
        </w:rPr>
        <w:t>and</w:t>
      </w:r>
      <w:r>
        <w:rPr>
          <w:spacing w:val="-7"/>
        </w:rPr>
        <w:t xml:space="preserve"> </w:t>
      </w:r>
      <w:r>
        <w:t>virulence</w:t>
      </w:r>
      <w:r>
        <w:rPr>
          <w:spacing w:val="-6"/>
        </w:rPr>
        <w:t xml:space="preserve"> </w:t>
      </w:r>
      <w:r>
        <w:t>of</w:t>
      </w:r>
      <w:r>
        <w:rPr>
          <w:spacing w:val="-7"/>
        </w:rPr>
        <w:t xml:space="preserve"> </w:t>
      </w:r>
      <w:r>
        <w:t>the</w:t>
      </w:r>
      <w:r>
        <w:rPr>
          <w:spacing w:val="-6"/>
        </w:rPr>
        <w:t xml:space="preserve"> </w:t>
      </w:r>
      <w:r>
        <w:rPr>
          <w:spacing w:val="-1"/>
        </w:rPr>
        <w:t>agent.</w:t>
      </w:r>
    </w:p>
    <w:p w14:paraId="3387FA1A" w14:textId="77777777" w:rsidR="00D41DEE" w:rsidRDefault="00D41DEE">
      <w:pPr>
        <w:kinsoku w:val="0"/>
        <w:overflowPunct w:val="0"/>
        <w:spacing w:before="12" w:line="240" w:lineRule="exact"/>
      </w:pPr>
    </w:p>
    <w:p w14:paraId="02928B72" w14:textId="77777777" w:rsidR="00D41DEE" w:rsidRDefault="00D41DEE">
      <w:pPr>
        <w:pStyle w:val="BodyText"/>
        <w:kinsoku w:val="0"/>
        <w:overflowPunct w:val="0"/>
        <w:ind w:right="159"/>
        <w:jc w:val="both"/>
      </w:pPr>
      <w:r>
        <w:t>If</w:t>
      </w:r>
      <w:r>
        <w:rPr>
          <w:spacing w:val="28"/>
        </w:rPr>
        <w:t xml:space="preserve"> </w:t>
      </w:r>
      <w:r>
        <w:t>other</w:t>
      </w:r>
      <w:r>
        <w:rPr>
          <w:w w:val="99"/>
        </w:rPr>
        <w:t xml:space="preserve"> </w:t>
      </w:r>
      <w:r>
        <w:t>diseases</w:t>
      </w:r>
      <w:r>
        <w:rPr>
          <w:spacing w:val="44"/>
        </w:rPr>
        <w:t xml:space="preserve"> </w:t>
      </w:r>
      <w:r>
        <w:rPr>
          <w:spacing w:val="-1"/>
        </w:rPr>
        <w:t>are</w:t>
      </w:r>
      <w:r>
        <w:rPr>
          <w:spacing w:val="45"/>
        </w:rPr>
        <w:t xml:space="preserve"> </w:t>
      </w:r>
      <w:r>
        <w:rPr>
          <w:spacing w:val="-1"/>
        </w:rPr>
        <w:t>encountered</w:t>
      </w:r>
      <w:r>
        <w:rPr>
          <w:spacing w:val="44"/>
        </w:rPr>
        <w:t xml:space="preserve"> </w:t>
      </w:r>
      <w:r>
        <w:t>as</w:t>
      </w:r>
      <w:r>
        <w:rPr>
          <w:spacing w:val="45"/>
        </w:rPr>
        <w:t xml:space="preserve"> </w:t>
      </w:r>
      <w:r>
        <w:t>a</w:t>
      </w:r>
      <w:r>
        <w:rPr>
          <w:spacing w:val="44"/>
        </w:rPr>
        <w:t xml:space="preserve"> </w:t>
      </w:r>
      <w:r>
        <w:rPr>
          <w:spacing w:val="-1"/>
        </w:rPr>
        <w:t>direct</w:t>
      </w:r>
      <w:r>
        <w:rPr>
          <w:spacing w:val="45"/>
        </w:rPr>
        <w:t xml:space="preserve"> </w:t>
      </w:r>
      <w:r>
        <w:t>result</w:t>
      </w:r>
      <w:r>
        <w:rPr>
          <w:spacing w:val="43"/>
        </w:rPr>
        <w:t xml:space="preserve"> </w:t>
      </w:r>
      <w:r>
        <w:rPr>
          <w:spacing w:val="-1"/>
        </w:rPr>
        <w:t>of</w:t>
      </w:r>
      <w:r>
        <w:rPr>
          <w:spacing w:val="45"/>
        </w:rPr>
        <w:t xml:space="preserve"> </w:t>
      </w:r>
      <w:r>
        <w:t>animal</w:t>
      </w:r>
      <w:r>
        <w:rPr>
          <w:spacing w:val="44"/>
        </w:rPr>
        <w:t xml:space="preserve"> </w:t>
      </w:r>
      <w:r>
        <w:rPr>
          <w:spacing w:val="-1"/>
        </w:rPr>
        <w:t>contact,</w:t>
      </w:r>
      <w:r>
        <w:rPr>
          <w:spacing w:val="45"/>
        </w:rPr>
        <w:t xml:space="preserve"> </w:t>
      </w:r>
      <w:r>
        <w:t>the</w:t>
      </w:r>
      <w:r>
        <w:rPr>
          <w:spacing w:val="45"/>
        </w:rPr>
        <w:t xml:space="preserve"> </w:t>
      </w:r>
      <w:r>
        <w:rPr>
          <w:spacing w:val="-1"/>
        </w:rPr>
        <w:t>Biosafety</w:t>
      </w:r>
      <w:r>
        <w:rPr>
          <w:spacing w:val="44"/>
        </w:rPr>
        <w:t xml:space="preserve"> </w:t>
      </w:r>
      <w:r>
        <w:t>Officer</w:t>
      </w:r>
      <w:r>
        <w:rPr>
          <w:spacing w:val="45"/>
        </w:rPr>
        <w:t xml:space="preserve"> </w:t>
      </w:r>
      <w:r>
        <w:t>(BSO)</w:t>
      </w:r>
      <w:r>
        <w:rPr>
          <w:spacing w:val="55"/>
          <w:w w:val="99"/>
        </w:rPr>
        <w:t xml:space="preserve"> </w:t>
      </w:r>
      <w:r>
        <w:t>should</w:t>
      </w:r>
      <w:r>
        <w:rPr>
          <w:spacing w:val="2"/>
        </w:rPr>
        <w:t xml:space="preserve"> </w:t>
      </w:r>
      <w:r>
        <w:t>be</w:t>
      </w:r>
      <w:r>
        <w:rPr>
          <w:spacing w:val="2"/>
        </w:rPr>
        <w:t xml:space="preserve"> </w:t>
      </w:r>
      <w:r>
        <w:t>contacted</w:t>
      </w:r>
      <w:r>
        <w:rPr>
          <w:spacing w:val="2"/>
        </w:rPr>
        <w:t xml:space="preserve"> </w:t>
      </w:r>
      <w:r>
        <w:t>as</w:t>
      </w:r>
      <w:r>
        <w:rPr>
          <w:spacing w:val="2"/>
        </w:rPr>
        <w:t xml:space="preserve"> </w:t>
      </w:r>
      <w:r>
        <w:t>soon</w:t>
      </w:r>
      <w:r>
        <w:rPr>
          <w:spacing w:val="2"/>
        </w:rPr>
        <w:t xml:space="preserve"> </w:t>
      </w:r>
      <w:r>
        <w:t>as</w:t>
      </w:r>
      <w:r>
        <w:rPr>
          <w:spacing w:val="2"/>
        </w:rPr>
        <w:t xml:space="preserve"> </w:t>
      </w:r>
      <w:r>
        <w:t>possible.</w:t>
      </w:r>
      <w:r>
        <w:rPr>
          <w:spacing w:val="5"/>
        </w:rPr>
        <w:t xml:space="preserve"> </w:t>
      </w:r>
    </w:p>
    <w:p w14:paraId="4AFC3947" w14:textId="77777777" w:rsidR="00D41DEE" w:rsidRDefault="00D41DEE">
      <w:pPr>
        <w:kinsoku w:val="0"/>
        <w:overflowPunct w:val="0"/>
        <w:spacing w:before="13" w:line="240" w:lineRule="exact"/>
      </w:pPr>
    </w:p>
    <w:p w14:paraId="492E40B8" w14:textId="77777777" w:rsidR="00D41DEE" w:rsidRDefault="00D41DEE">
      <w:pPr>
        <w:pStyle w:val="Heading4"/>
        <w:kinsoku w:val="0"/>
        <w:overflowPunct w:val="0"/>
        <w:ind w:left="120"/>
        <w:jc w:val="both"/>
        <w:rPr>
          <w:b w:val="0"/>
          <w:bCs w:val="0"/>
          <w:i w:val="0"/>
          <w:iCs w:val="0"/>
        </w:rPr>
      </w:pPr>
      <w:r>
        <w:t>Vaccinations</w:t>
      </w:r>
    </w:p>
    <w:p w14:paraId="0E75C137" w14:textId="77777777" w:rsidR="004D6238" w:rsidRDefault="00D41DEE" w:rsidP="004D6238">
      <w:pPr>
        <w:pStyle w:val="BodyText"/>
        <w:kinsoku w:val="0"/>
        <w:overflowPunct w:val="0"/>
        <w:spacing w:before="107"/>
        <w:ind w:left="119" w:right="124"/>
        <w:jc w:val="both"/>
      </w:pPr>
      <w:r>
        <w:t>A</w:t>
      </w:r>
      <w:r w:rsidR="004D6238">
        <w:t>n Exposure Control Plan</w:t>
      </w:r>
      <w:r>
        <w:rPr>
          <w:spacing w:val="36"/>
        </w:rPr>
        <w:t xml:space="preserve"> </w:t>
      </w:r>
      <w:r>
        <w:t>shall</w:t>
      </w:r>
      <w:r>
        <w:rPr>
          <w:spacing w:val="37"/>
        </w:rPr>
        <w:t xml:space="preserve"> </w:t>
      </w:r>
      <w:r>
        <w:t>be</w:t>
      </w:r>
      <w:r>
        <w:rPr>
          <w:spacing w:val="36"/>
        </w:rPr>
        <w:t xml:space="preserve"> </w:t>
      </w:r>
      <w:r>
        <w:t>implemented and</w:t>
      </w:r>
      <w:r>
        <w:rPr>
          <w:spacing w:val="36"/>
        </w:rPr>
        <w:t xml:space="preserve"> </w:t>
      </w:r>
      <w:r>
        <w:t xml:space="preserve">maintained </w:t>
      </w:r>
      <w:r>
        <w:rPr>
          <w:spacing w:val="-1"/>
        </w:rPr>
        <w:t>per</w:t>
      </w:r>
      <w:r>
        <w:t xml:space="preserve"> OSHA</w:t>
      </w:r>
      <w:r>
        <w:rPr>
          <w:spacing w:val="-2"/>
        </w:rPr>
        <w:t xml:space="preserve"> </w:t>
      </w:r>
      <w:r>
        <w:t>regulations</w:t>
      </w:r>
      <w:r>
        <w:rPr>
          <w:spacing w:val="-2"/>
        </w:rPr>
        <w:t xml:space="preserve"> </w:t>
      </w:r>
      <w:r>
        <w:t>(29</w:t>
      </w:r>
      <w:r>
        <w:rPr>
          <w:spacing w:val="-3"/>
        </w:rPr>
        <w:t xml:space="preserve"> </w:t>
      </w:r>
      <w:r>
        <w:t>CFR</w:t>
      </w:r>
      <w:r>
        <w:rPr>
          <w:spacing w:val="-2"/>
        </w:rPr>
        <w:t xml:space="preserve"> </w:t>
      </w:r>
      <w:r>
        <w:t>1910.1030(f));</w:t>
      </w:r>
      <w:r>
        <w:rPr>
          <w:spacing w:val="-2"/>
        </w:rPr>
        <w:t xml:space="preserve"> </w:t>
      </w:r>
      <w:r>
        <w:t>this</w:t>
      </w:r>
      <w:r>
        <w:rPr>
          <w:spacing w:val="-2"/>
        </w:rPr>
        <w:t xml:space="preserve"> </w:t>
      </w:r>
      <w:r>
        <w:t>program</w:t>
      </w:r>
      <w:r>
        <w:rPr>
          <w:spacing w:val="-2"/>
        </w:rPr>
        <w:t xml:space="preserve"> </w:t>
      </w:r>
      <w:r>
        <w:t>should</w:t>
      </w:r>
      <w:r>
        <w:rPr>
          <w:spacing w:val="-2"/>
        </w:rPr>
        <w:t xml:space="preserve"> </w:t>
      </w:r>
      <w:r>
        <w:rPr>
          <w:spacing w:val="-1"/>
        </w:rPr>
        <w:t>include</w:t>
      </w:r>
      <w:r>
        <w:rPr>
          <w:spacing w:val="-2"/>
        </w:rPr>
        <w:t xml:space="preserve"> </w:t>
      </w:r>
      <w:r>
        <w:t>vaccination</w:t>
      </w:r>
      <w:r w:rsidR="004D6238">
        <w:t>s.</w:t>
      </w:r>
      <w:bookmarkStart w:id="18" w:name="bookmark9"/>
      <w:bookmarkEnd w:id="18"/>
      <w:r w:rsidR="004D6238">
        <w:t xml:space="preserve">  </w:t>
      </w:r>
    </w:p>
    <w:p w14:paraId="568223CF" w14:textId="77777777" w:rsidR="004D6238" w:rsidRDefault="004D6238" w:rsidP="004D6238">
      <w:pPr>
        <w:pStyle w:val="BodyText"/>
        <w:kinsoku w:val="0"/>
        <w:overflowPunct w:val="0"/>
        <w:spacing w:before="107"/>
        <w:ind w:left="119" w:right="124"/>
        <w:jc w:val="both"/>
      </w:pPr>
      <w:r>
        <w:t>Personnel who work with human pathogens must be given the option of being vaccinated, provided a vaccine is available, and informed of the risks associated with the vaccine.</w:t>
      </w:r>
    </w:p>
    <w:p w14:paraId="59A4AB51" w14:textId="77777777" w:rsidR="004D6238" w:rsidRDefault="004D6238" w:rsidP="001C174A">
      <w:pPr>
        <w:pStyle w:val="BodyText"/>
        <w:numPr>
          <w:ilvl w:val="0"/>
          <w:numId w:val="29"/>
        </w:numPr>
        <w:kinsoku w:val="0"/>
        <w:overflowPunct w:val="0"/>
        <w:spacing w:before="107"/>
        <w:ind w:right="124"/>
        <w:jc w:val="both"/>
      </w:pPr>
      <w:r>
        <w:t>Personnel working with human blood, tissues, cell lines, or OPIM must be offered the Hepatitis B vaccination.</w:t>
      </w:r>
    </w:p>
    <w:p w14:paraId="1D4D2A94" w14:textId="77777777" w:rsidR="004D6238" w:rsidRDefault="004D6238" w:rsidP="001C174A">
      <w:pPr>
        <w:pStyle w:val="BodyText"/>
        <w:numPr>
          <w:ilvl w:val="0"/>
          <w:numId w:val="29"/>
        </w:numPr>
        <w:kinsoku w:val="0"/>
        <w:overflowPunct w:val="0"/>
        <w:spacing w:before="107"/>
        <w:ind w:right="124"/>
        <w:jc w:val="both"/>
      </w:pPr>
      <w:r>
        <w:t>High-risk personnel, such as health care workers, must also be offered a titer test two months after the final Hepatitis B vaccine dose.</w:t>
      </w:r>
    </w:p>
    <w:p w14:paraId="346735AD" w14:textId="77777777" w:rsidR="004D6238" w:rsidRDefault="003A61DA" w:rsidP="001C174A">
      <w:pPr>
        <w:pStyle w:val="BodyText"/>
        <w:numPr>
          <w:ilvl w:val="0"/>
          <w:numId w:val="29"/>
        </w:numPr>
        <w:kinsoku w:val="0"/>
        <w:overflowPunct w:val="0"/>
        <w:spacing w:before="107"/>
        <w:ind w:right="124"/>
        <w:jc w:val="both"/>
      </w:pPr>
      <w:r>
        <w:t>Personnel whose job</w:t>
      </w:r>
      <w:r w:rsidR="004D6238">
        <w:t xml:space="preserve"> duties</w:t>
      </w:r>
      <w:r>
        <w:t xml:space="preserve"> potentially expose them</w:t>
      </w:r>
      <w:r w:rsidR="004D6238">
        <w:t xml:space="preserve"> to tuberculosis must be offered routine testing to monitor exposure</w:t>
      </w:r>
      <w:r>
        <w:t>.</w:t>
      </w:r>
    </w:p>
    <w:p w14:paraId="7682F361" w14:textId="77777777" w:rsidR="00D41DEE" w:rsidRDefault="004D6238" w:rsidP="004D6238">
      <w:pPr>
        <w:pStyle w:val="BodyText"/>
        <w:kinsoku w:val="0"/>
        <w:overflowPunct w:val="0"/>
        <w:spacing w:before="107"/>
        <w:ind w:left="119" w:right="124"/>
        <w:jc w:val="both"/>
      </w:pPr>
      <w:r>
        <w:rPr>
          <w:spacing w:val="8"/>
        </w:rPr>
        <w:t xml:space="preserve">In instances where in </w:t>
      </w:r>
      <w:r w:rsidR="00D41DEE">
        <w:t>vaccination</w:t>
      </w:r>
      <w:r w:rsidR="00D41DEE">
        <w:rPr>
          <w:spacing w:val="71"/>
          <w:w w:val="99"/>
        </w:rPr>
        <w:t xml:space="preserve"> </w:t>
      </w:r>
      <w:r w:rsidR="00D41DEE">
        <w:t>is</w:t>
      </w:r>
      <w:r w:rsidR="00D41DEE">
        <w:rPr>
          <w:spacing w:val="19"/>
        </w:rPr>
        <w:t xml:space="preserve"> </w:t>
      </w:r>
      <w:r w:rsidR="00D41DEE">
        <w:t>declined</w:t>
      </w:r>
      <w:r w:rsidR="00D41DEE">
        <w:rPr>
          <w:spacing w:val="19"/>
        </w:rPr>
        <w:t xml:space="preserve"> </w:t>
      </w:r>
      <w:r w:rsidR="00D41DEE">
        <w:t>by</w:t>
      </w:r>
      <w:r w:rsidR="00D41DEE">
        <w:rPr>
          <w:spacing w:val="19"/>
        </w:rPr>
        <w:t xml:space="preserve"> </w:t>
      </w:r>
      <w:r w:rsidR="00D41DEE">
        <w:t>an</w:t>
      </w:r>
      <w:r w:rsidR="00D41DEE">
        <w:rPr>
          <w:spacing w:val="20"/>
        </w:rPr>
        <w:t xml:space="preserve"> </w:t>
      </w:r>
      <w:r w:rsidR="00D41DEE">
        <w:t>employee,</w:t>
      </w:r>
      <w:r w:rsidR="00D41DEE">
        <w:rPr>
          <w:spacing w:val="20"/>
        </w:rPr>
        <w:t xml:space="preserve"> </w:t>
      </w:r>
      <w:r w:rsidR="00D41DEE">
        <w:t>a</w:t>
      </w:r>
      <w:r w:rsidR="00D41DEE">
        <w:rPr>
          <w:spacing w:val="19"/>
        </w:rPr>
        <w:t xml:space="preserve"> </w:t>
      </w:r>
      <w:r w:rsidR="00D41DEE">
        <w:t>refusal</w:t>
      </w:r>
      <w:r w:rsidR="00D41DEE">
        <w:rPr>
          <w:spacing w:val="20"/>
        </w:rPr>
        <w:t xml:space="preserve"> </w:t>
      </w:r>
      <w:r w:rsidR="00D41DEE">
        <w:t>form</w:t>
      </w:r>
      <w:r w:rsidR="00D41DEE">
        <w:rPr>
          <w:spacing w:val="20"/>
        </w:rPr>
        <w:t xml:space="preserve"> </w:t>
      </w:r>
      <w:r w:rsidR="00D41DEE">
        <w:t>shall</w:t>
      </w:r>
      <w:r w:rsidR="00D41DEE">
        <w:rPr>
          <w:spacing w:val="19"/>
        </w:rPr>
        <w:t xml:space="preserve"> </w:t>
      </w:r>
      <w:r w:rsidR="00D41DEE">
        <w:t>be</w:t>
      </w:r>
      <w:r w:rsidR="00D41DEE">
        <w:rPr>
          <w:spacing w:val="20"/>
        </w:rPr>
        <w:t xml:space="preserve"> </w:t>
      </w:r>
      <w:r w:rsidR="00D41DEE">
        <w:t>completed</w:t>
      </w:r>
      <w:r w:rsidR="00D41DEE">
        <w:rPr>
          <w:spacing w:val="19"/>
        </w:rPr>
        <w:t xml:space="preserve"> </w:t>
      </w:r>
      <w:r w:rsidR="00D41DEE">
        <w:t>and</w:t>
      </w:r>
      <w:r w:rsidR="00D41DEE">
        <w:rPr>
          <w:spacing w:val="20"/>
        </w:rPr>
        <w:t xml:space="preserve"> </w:t>
      </w:r>
      <w:r w:rsidR="00D41DEE">
        <w:t>placed</w:t>
      </w:r>
      <w:r w:rsidR="00D41DEE">
        <w:rPr>
          <w:spacing w:val="20"/>
        </w:rPr>
        <w:t xml:space="preserve"> </w:t>
      </w:r>
      <w:r w:rsidR="00D41DEE">
        <w:t>in</w:t>
      </w:r>
      <w:r w:rsidR="00D41DEE">
        <w:rPr>
          <w:spacing w:val="19"/>
        </w:rPr>
        <w:t xml:space="preserve"> </w:t>
      </w:r>
      <w:r w:rsidR="00D41DEE">
        <w:t>that</w:t>
      </w:r>
      <w:r w:rsidR="00D41DEE">
        <w:rPr>
          <w:spacing w:val="20"/>
        </w:rPr>
        <w:t xml:space="preserve"> </w:t>
      </w:r>
      <w:r w:rsidR="00D41DEE">
        <w:t>employee’s</w:t>
      </w:r>
      <w:r w:rsidR="00D41DEE">
        <w:rPr>
          <w:spacing w:val="21"/>
          <w:w w:val="99"/>
        </w:rPr>
        <w:t xml:space="preserve"> </w:t>
      </w:r>
      <w:r w:rsidR="00D41DEE">
        <w:t>medical file.</w:t>
      </w:r>
      <w:r w:rsidR="00D41DEE">
        <w:rPr>
          <w:spacing w:val="60"/>
        </w:rPr>
        <w:t xml:space="preserve"> </w:t>
      </w:r>
    </w:p>
    <w:p w14:paraId="18BFBFA9" w14:textId="77777777" w:rsidR="00D41DEE" w:rsidRDefault="00D41DEE">
      <w:pPr>
        <w:kinsoku w:val="0"/>
        <w:overflowPunct w:val="0"/>
        <w:spacing w:before="15" w:line="240" w:lineRule="exact"/>
      </w:pPr>
    </w:p>
    <w:p w14:paraId="0F286DC5" w14:textId="77777777" w:rsidR="00D41DEE" w:rsidRDefault="00D41DEE">
      <w:pPr>
        <w:pStyle w:val="Heading2"/>
        <w:kinsoku w:val="0"/>
        <w:overflowPunct w:val="0"/>
        <w:jc w:val="both"/>
        <w:rPr>
          <w:b w:val="0"/>
          <w:bCs w:val="0"/>
        </w:rPr>
      </w:pPr>
      <w:r>
        <w:t>Select</w:t>
      </w:r>
      <w:r>
        <w:rPr>
          <w:spacing w:val="-11"/>
        </w:rPr>
        <w:t xml:space="preserve"> </w:t>
      </w:r>
      <w:r>
        <w:t>Agents</w:t>
      </w:r>
      <w:r>
        <w:rPr>
          <w:spacing w:val="-11"/>
        </w:rPr>
        <w:t xml:space="preserve"> </w:t>
      </w:r>
      <w:r>
        <w:t>and</w:t>
      </w:r>
      <w:r>
        <w:rPr>
          <w:spacing w:val="-10"/>
        </w:rPr>
        <w:t xml:space="preserve"> </w:t>
      </w:r>
      <w:r>
        <w:t>Toxins</w:t>
      </w:r>
    </w:p>
    <w:p w14:paraId="1D07DAF6" w14:textId="77777777" w:rsidR="00D41DEE" w:rsidRDefault="00D41DEE">
      <w:pPr>
        <w:pStyle w:val="BodyText"/>
        <w:kinsoku w:val="0"/>
        <w:overflowPunct w:val="0"/>
        <w:spacing w:before="106"/>
        <w:ind w:left="100" w:right="158"/>
        <w:jc w:val="both"/>
      </w:pPr>
      <w:r>
        <w:t>Federal</w:t>
      </w:r>
      <w:r>
        <w:rPr>
          <w:spacing w:val="53"/>
        </w:rPr>
        <w:t xml:space="preserve"> </w:t>
      </w:r>
      <w:r>
        <w:t>anti-terrorism</w:t>
      </w:r>
      <w:r>
        <w:rPr>
          <w:spacing w:val="54"/>
        </w:rPr>
        <w:t xml:space="preserve"> </w:t>
      </w:r>
      <w:r>
        <w:t>laws</w:t>
      </w:r>
      <w:r>
        <w:rPr>
          <w:spacing w:val="54"/>
        </w:rPr>
        <w:t xml:space="preserve"> </w:t>
      </w:r>
      <w:r>
        <w:t>and</w:t>
      </w:r>
      <w:r>
        <w:rPr>
          <w:spacing w:val="53"/>
        </w:rPr>
        <w:t xml:space="preserve"> </w:t>
      </w:r>
      <w:r>
        <w:rPr>
          <w:spacing w:val="-1"/>
        </w:rPr>
        <w:t>associated</w:t>
      </w:r>
      <w:r>
        <w:rPr>
          <w:spacing w:val="54"/>
        </w:rPr>
        <w:t xml:space="preserve"> </w:t>
      </w:r>
      <w:r>
        <w:t>regulations</w:t>
      </w:r>
      <w:r>
        <w:rPr>
          <w:spacing w:val="53"/>
        </w:rPr>
        <w:t xml:space="preserve"> </w:t>
      </w:r>
      <w:r>
        <w:t>enacted</w:t>
      </w:r>
      <w:r>
        <w:rPr>
          <w:spacing w:val="53"/>
        </w:rPr>
        <w:t xml:space="preserve"> </w:t>
      </w:r>
      <w:r>
        <w:rPr>
          <w:spacing w:val="-1"/>
        </w:rPr>
        <w:t>after</w:t>
      </w:r>
      <w:r>
        <w:rPr>
          <w:spacing w:val="54"/>
        </w:rPr>
        <w:t xml:space="preserve"> </w:t>
      </w:r>
      <w:r>
        <w:t>September</w:t>
      </w:r>
      <w:r>
        <w:rPr>
          <w:spacing w:val="54"/>
        </w:rPr>
        <w:t xml:space="preserve"> </w:t>
      </w:r>
      <w:r>
        <w:t>11,</w:t>
      </w:r>
      <w:r>
        <w:rPr>
          <w:spacing w:val="53"/>
        </w:rPr>
        <w:t xml:space="preserve"> </w:t>
      </w:r>
      <w:r>
        <w:t>2001,</w:t>
      </w:r>
      <w:r>
        <w:rPr>
          <w:spacing w:val="28"/>
          <w:w w:val="99"/>
        </w:rPr>
        <w:t xml:space="preserve"> </w:t>
      </w:r>
      <w:r>
        <w:t>restrict</w:t>
      </w:r>
      <w:r>
        <w:rPr>
          <w:spacing w:val="5"/>
        </w:rPr>
        <w:t xml:space="preserve"> </w:t>
      </w:r>
      <w:r>
        <w:t>possession,</w:t>
      </w:r>
      <w:r>
        <w:rPr>
          <w:spacing w:val="6"/>
        </w:rPr>
        <w:t xml:space="preserve"> </w:t>
      </w:r>
      <w:r>
        <w:rPr>
          <w:spacing w:val="-1"/>
        </w:rPr>
        <w:t>use,</w:t>
      </w:r>
      <w:r>
        <w:rPr>
          <w:spacing w:val="3"/>
        </w:rPr>
        <w:t xml:space="preserve"> </w:t>
      </w:r>
      <w:r>
        <w:t>and</w:t>
      </w:r>
      <w:r>
        <w:rPr>
          <w:spacing w:val="6"/>
        </w:rPr>
        <w:t xml:space="preserve"> </w:t>
      </w:r>
      <w:r>
        <w:rPr>
          <w:spacing w:val="-1"/>
        </w:rPr>
        <w:t>transfer</w:t>
      </w:r>
      <w:r>
        <w:rPr>
          <w:spacing w:val="6"/>
        </w:rPr>
        <w:t xml:space="preserve"> </w:t>
      </w:r>
      <w:r>
        <w:t>of</w:t>
      </w:r>
      <w:r>
        <w:rPr>
          <w:spacing w:val="5"/>
        </w:rPr>
        <w:t xml:space="preserve"> </w:t>
      </w:r>
      <w:r>
        <w:t>certain</w:t>
      </w:r>
      <w:r>
        <w:rPr>
          <w:spacing w:val="6"/>
        </w:rPr>
        <w:t xml:space="preserve"> </w:t>
      </w:r>
      <w:r>
        <w:rPr>
          <w:spacing w:val="-1"/>
        </w:rPr>
        <w:t>toxins</w:t>
      </w:r>
      <w:r>
        <w:rPr>
          <w:spacing w:val="6"/>
        </w:rPr>
        <w:t xml:space="preserve"> </w:t>
      </w:r>
      <w:r>
        <w:t>and</w:t>
      </w:r>
      <w:r>
        <w:rPr>
          <w:spacing w:val="5"/>
        </w:rPr>
        <w:t xml:space="preserve"> </w:t>
      </w:r>
      <w:r>
        <w:t>biological</w:t>
      </w:r>
      <w:r>
        <w:rPr>
          <w:spacing w:val="6"/>
        </w:rPr>
        <w:t xml:space="preserve"> </w:t>
      </w:r>
      <w:r>
        <w:rPr>
          <w:spacing w:val="-1"/>
        </w:rPr>
        <w:t>agents</w:t>
      </w:r>
      <w:r>
        <w:rPr>
          <w:spacing w:val="5"/>
        </w:rPr>
        <w:t xml:space="preserve"> </w:t>
      </w:r>
      <w:r>
        <w:t>that</w:t>
      </w:r>
      <w:r>
        <w:rPr>
          <w:spacing w:val="6"/>
        </w:rPr>
        <w:t xml:space="preserve"> </w:t>
      </w:r>
      <w:r>
        <w:t>are</w:t>
      </w:r>
      <w:r>
        <w:rPr>
          <w:spacing w:val="4"/>
        </w:rPr>
        <w:t xml:space="preserve"> </w:t>
      </w:r>
      <w:r>
        <w:t>capable</w:t>
      </w:r>
      <w:r>
        <w:rPr>
          <w:spacing w:val="5"/>
        </w:rPr>
        <w:t xml:space="preserve"> </w:t>
      </w:r>
      <w:r>
        <w:t>of</w:t>
      </w:r>
      <w:r>
        <w:rPr>
          <w:spacing w:val="37"/>
          <w:w w:val="99"/>
        </w:rPr>
        <w:t xml:space="preserve"> </w:t>
      </w:r>
      <w:r>
        <w:t>harming</w:t>
      </w:r>
      <w:r>
        <w:rPr>
          <w:spacing w:val="33"/>
        </w:rPr>
        <w:t xml:space="preserve"> </w:t>
      </w:r>
      <w:r>
        <w:t>humans,</w:t>
      </w:r>
      <w:r>
        <w:rPr>
          <w:spacing w:val="34"/>
        </w:rPr>
        <w:t xml:space="preserve"> </w:t>
      </w:r>
      <w:r>
        <w:t>animals,</w:t>
      </w:r>
      <w:r>
        <w:rPr>
          <w:spacing w:val="33"/>
        </w:rPr>
        <w:t xml:space="preserve"> </w:t>
      </w:r>
      <w:r>
        <w:rPr>
          <w:spacing w:val="-1"/>
        </w:rPr>
        <w:t>plants,</w:t>
      </w:r>
      <w:r>
        <w:rPr>
          <w:spacing w:val="34"/>
        </w:rPr>
        <w:t xml:space="preserve"> </w:t>
      </w:r>
      <w:r>
        <w:t>other</w:t>
      </w:r>
      <w:r>
        <w:rPr>
          <w:spacing w:val="33"/>
        </w:rPr>
        <w:t xml:space="preserve"> </w:t>
      </w:r>
      <w:r>
        <w:t>living</w:t>
      </w:r>
      <w:r>
        <w:rPr>
          <w:spacing w:val="33"/>
        </w:rPr>
        <w:t xml:space="preserve"> </w:t>
      </w:r>
      <w:r>
        <w:t>organisms,</w:t>
      </w:r>
      <w:r>
        <w:rPr>
          <w:spacing w:val="34"/>
        </w:rPr>
        <w:t xml:space="preserve"> </w:t>
      </w:r>
      <w:r>
        <w:t>or</w:t>
      </w:r>
      <w:r>
        <w:rPr>
          <w:spacing w:val="33"/>
        </w:rPr>
        <w:t xml:space="preserve"> </w:t>
      </w:r>
      <w:r>
        <w:t>the</w:t>
      </w:r>
      <w:r>
        <w:rPr>
          <w:spacing w:val="33"/>
        </w:rPr>
        <w:t xml:space="preserve"> </w:t>
      </w:r>
      <w:r>
        <w:t>environment.</w:t>
      </w:r>
      <w:r>
        <w:rPr>
          <w:spacing w:val="7"/>
        </w:rPr>
        <w:t xml:space="preserve"> </w:t>
      </w:r>
      <w:r>
        <w:t>These</w:t>
      </w:r>
      <w:r>
        <w:rPr>
          <w:spacing w:val="26"/>
          <w:w w:val="99"/>
        </w:rPr>
        <w:t xml:space="preserve"> </w:t>
      </w:r>
      <w:r>
        <w:t xml:space="preserve">laws/regulations </w:t>
      </w:r>
      <w:r>
        <w:rPr>
          <w:spacing w:val="10"/>
        </w:rPr>
        <w:t xml:space="preserve"> </w:t>
      </w:r>
      <w:r>
        <w:t xml:space="preserve">include </w:t>
      </w:r>
      <w:r>
        <w:rPr>
          <w:spacing w:val="10"/>
        </w:rPr>
        <w:t xml:space="preserve"> </w:t>
      </w:r>
      <w:r>
        <w:t xml:space="preserve">penalties </w:t>
      </w:r>
      <w:r>
        <w:rPr>
          <w:spacing w:val="10"/>
        </w:rPr>
        <w:t xml:space="preserve"> </w:t>
      </w:r>
      <w:r>
        <w:t xml:space="preserve">of </w:t>
      </w:r>
      <w:r>
        <w:rPr>
          <w:spacing w:val="11"/>
        </w:rPr>
        <w:t xml:space="preserve"> </w:t>
      </w:r>
      <w:r>
        <w:t xml:space="preserve">one </w:t>
      </w:r>
      <w:r>
        <w:rPr>
          <w:spacing w:val="11"/>
        </w:rPr>
        <w:t xml:space="preserve"> </w:t>
      </w:r>
      <w:r>
        <w:t xml:space="preserve">to </w:t>
      </w:r>
      <w:r>
        <w:rPr>
          <w:spacing w:val="11"/>
        </w:rPr>
        <w:t xml:space="preserve"> </w:t>
      </w:r>
      <w:r>
        <w:t xml:space="preserve">five </w:t>
      </w:r>
      <w:r>
        <w:rPr>
          <w:spacing w:val="11"/>
        </w:rPr>
        <w:t xml:space="preserve"> </w:t>
      </w:r>
      <w:r>
        <w:t xml:space="preserve">years </w:t>
      </w:r>
      <w:r>
        <w:rPr>
          <w:spacing w:val="11"/>
        </w:rPr>
        <w:t xml:space="preserve"> </w:t>
      </w:r>
      <w:r>
        <w:t xml:space="preserve">imprisonment </w:t>
      </w:r>
      <w:r>
        <w:rPr>
          <w:spacing w:val="11"/>
        </w:rPr>
        <w:t xml:space="preserve"> </w:t>
      </w:r>
      <w:r>
        <w:t xml:space="preserve">and/or </w:t>
      </w:r>
      <w:r>
        <w:rPr>
          <w:spacing w:val="10"/>
        </w:rPr>
        <w:t xml:space="preserve"> </w:t>
      </w:r>
      <w:r>
        <w:t xml:space="preserve">$250,000 </w:t>
      </w:r>
      <w:r>
        <w:rPr>
          <w:spacing w:val="11"/>
        </w:rPr>
        <w:t xml:space="preserve"> </w:t>
      </w:r>
      <w:r>
        <w:t>to</w:t>
      </w:r>
    </w:p>
    <w:p w14:paraId="5167D247" w14:textId="77777777" w:rsidR="00D41DEE" w:rsidRDefault="00D41DEE">
      <w:pPr>
        <w:pStyle w:val="BodyText"/>
        <w:kinsoku w:val="0"/>
        <w:overflowPunct w:val="0"/>
        <w:ind w:left="100" w:right="161"/>
        <w:jc w:val="both"/>
      </w:pPr>
      <w:r>
        <w:t>$500,000</w:t>
      </w:r>
      <w:r>
        <w:rPr>
          <w:spacing w:val="21"/>
        </w:rPr>
        <w:t xml:space="preserve"> </w:t>
      </w:r>
      <w:r>
        <w:t>in</w:t>
      </w:r>
      <w:r>
        <w:rPr>
          <w:spacing w:val="21"/>
        </w:rPr>
        <w:t xml:space="preserve"> </w:t>
      </w:r>
      <w:r>
        <w:t>fines</w:t>
      </w:r>
      <w:r>
        <w:rPr>
          <w:spacing w:val="22"/>
        </w:rPr>
        <w:t xml:space="preserve"> </w:t>
      </w:r>
      <w:r>
        <w:t>for</w:t>
      </w:r>
      <w:r>
        <w:rPr>
          <w:spacing w:val="21"/>
        </w:rPr>
        <w:t xml:space="preserve"> </w:t>
      </w:r>
      <w:r>
        <w:t>individuals</w:t>
      </w:r>
      <w:r>
        <w:rPr>
          <w:spacing w:val="21"/>
        </w:rPr>
        <w:t xml:space="preserve"> </w:t>
      </w:r>
      <w:r>
        <w:t>and</w:t>
      </w:r>
      <w:r>
        <w:rPr>
          <w:spacing w:val="22"/>
        </w:rPr>
        <w:t xml:space="preserve"> </w:t>
      </w:r>
      <w:r>
        <w:t>organizations</w:t>
      </w:r>
      <w:r>
        <w:rPr>
          <w:spacing w:val="21"/>
        </w:rPr>
        <w:t xml:space="preserve"> </w:t>
      </w:r>
      <w:r>
        <w:t>found</w:t>
      </w:r>
      <w:r>
        <w:rPr>
          <w:spacing w:val="21"/>
        </w:rPr>
        <w:t xml:space="preserve"> </w:t>
      </w:r>
      <w:r>
        <w:t>to</w:t>
      </w:r>
      <w:r>
        <w:rPr>
          <w:spacing w:val="22"/>
        </w:rPr>
        <w:t xml:space="preserve"> </w:t>
      </w:r>
      <w:r>
        <w:t>be</w:t>
      </w:r>
      <w:r>
        <w:rPr>
          <w:spacing w:val="21"/>
        </w:rPr>
        <w:t xml:space="preserve"> </w:t>
      </w:r>
      <w:r>
        <w:t>in</w:t>
      </w:r>
      <w:r>
        <w:rPr>
          <w:spacing w:val="22"/>
        </w:rPr>
        <w:t xml:space="preserve"> </w:t>
      </w:r>
      <w:r>
        <w:t>violation.</w:t>
      </w:r>
      <w:r>
        <w:rPr>
          <w:spacing w:val="44"/>
        </w:rPr>
        <w:t xml:space="preserve"> </w:t>
      </w:r>
      <w:r>
        <w:t>The</w:t>
      </w:r>
      <w:r>
        <w:rPr>
          <w:spacing w:val="22"/>
        </w:rPr>
        <w:t xml:space="preserve"> </w:t>
      </w:r>
      <w:r>
        <w:t>lists</w:t>
      </w:r>
      <w:r>
        <w:rPr>
          <w:spacing w:val="22"/>
        </w:rPr>
        <w:t xml:space="preserve"> </w:t>
      </w:r>
      <w:r>
        <w:t>of</w:t>
      </w:r>
      <w:r>
        <w:rPr>
          <w:spacing w:val="21"/>
        </w:rPr>
        <w:t xml:space="preserve"> </w:t>
      </w:r>
      <w:r>
        <w:t>CDC</w:t>
      </w:r>
      <w:r>
        <w:rPr>
          <w:w w:val="99"/>
        </w:rPr>
        <w:t xml:space="preserve"> </w:t>
      </w:r>
      <w:r>
        <w:t>Select</w:t>
      </w:r>
      <w:r>
        <w:rPr>
          <w:spacing w:val="5"/>
        </w:rPr>
        <w:t xml:space="preserve"> </w:t>
      </w:r>
      <w:r>
        <w:rPr>
          <w:spacing w:val="-1"/>
        </w:rPr>
        <w:t>Agents/Toxins</w:t>
      </w:r>
      <w:r>
        <w:rPr>
          <w:spacing w:val="5"/>
        </w:rPr>
        <w:t xml:space="preserve"> </w:t>
      </w:r>
      <w:r>
        <w:t>and</w:t>
      </w:r>
      <w:r>
        <w:rPr>
          <w:spacing w:val="6"/>
        </w:rPr>
        <w:t xml:space="preserve"> </w:t>
      </w:r>
      <w:r>
        <w:t>USDA</w:t>
      </w:r>
      <w:r>
        <w:rPr>
          <w:spacing w:val="6"/>
        </w:rPr>
        <w:t xml:space="preserve"> </w:t>
      </w:r>
      <w:r>
        <w:t>Plant</w:t>
      </w:r>
      <w:r>
        <w:rPr>
          <w:spacing w:val="6"/>
        </w:rPr>
        <w:t xml:space="preserve"> </w:t>
      </w:r>
      <w:r>
        <w:rPr>
          <w:spacing w:val="-1"/>
        </w:rPr>
        <w:t>Pathogens</w:t>
      </w:r>
      <w:r>
        <w:rPr>
          <w:spacing w:val="6"/>
        </w:rPr>
        <w:t xml:space="preserve"> </w:t>
      </w:r>
      <w:r>
        <w:t>are</w:t>
      </w:r>
      <w:r>
        <w:rPr>
          <w:spacing w:val="5"/>
        </w:rPr>
        <w:t xml:space="preserve"> </w:t>
      </w:r>
      <w:r>
        <w:t>available</w:t>
      </w:r>
      <w:r>
        <w:rPr>
          <w:spacing w:val="6"/>
        </w:rPr>
        <w:t xml:space="preserve"> </w:t>
      </w:r>
      <w:r w:rsidR="006309CD">
        <w:rPr>
          <w:spacing w:val="-1"/>
        </w:rPr>
        <w:t xml:space="preserve">online at </w:t>
      </w:r>
      <w:hyperlink r:id="rId26" w:history="1">
        <w:r w:rsidR="006309CD" w:rsidRPr="00AD19CF">
          <w:rPr>
            <w:rStyle w:val="Hyperlink"/>
            <w:rFonts w:cs="Arial"/>
            <w:spacing w:val="-1"/>
          </w:rPr>
          <w:t>https://www.selectagents.gov/index.html</w:t>
        </w:r>
      </w:hyperlink>
      <w:r w:rsidR="006309CD">
        <w:rPr>
          <w:spacing w:val="-1"/>
        </w:rPr>
        <w:t xml:space="preserve"> </w:t>
      </w:r>
    </w:p>
    <w:p w14:paraId="16FACF81" w14:textId="77777777" w:rsidR="00D41DEE" w:rsidRDefault="00D41DEE">
      <w:pPr>
        <w:kinsoku w:val="0"/>
        <w:overflowPunct w:val="0"/>
        <w:spacing w:before="13" w:line="240" w:lineRule="exact"/>
      </w:pPr>
    </w:p>
    <w:p w14:paraId="2EF735F2" w14:textId="77777777" w:rsidR="00D41DEE" w:rsidRDefault="00D41DEE">
      <w:pPr>
        <w:pStyle w:val="BodyText"/>
        <w:kinsoku w:val="0"/>
        <w:overflowPunct w:val="0"/>
        <w:ind w:left="100" w:right="158"/>
        <w:jc w:val="both"/>
      </w:pPr>
      <w:r>
        <w:t>Major</w:t>
      </w:r>
      <w:r>
        <w:rPr>
          <w:spacing w:val="6"/>
        </w:rPr>
        <w:t xml:space="preserve"> </w:t>
      </w:r>
      <w:r>
        <w:t>requirements</w:t>
      </w:r>
      <w:r>
        <w:rPr>
          <w:spacing w:val="7"/>
        </w:rPr>
        <w:t xml:space="preserve"> </w:t>
      </w:r>
      <w:r>
        <w:t>of</w:t>
      </w:r>
      <w:r>
        <w:rPr>
          <w:spacing w:val="7"/>
        </w:rPr>
        <w:t xml:space="preserve"> </w:t>
      </w:r>
      <w:r>
        <w:rPr>
          <w:spacing w:val="-1"/>
        </w:rPr>
        <w:t>these</w:t>
      </w:r>
      <w:r>
        <w:rPr>
          <w:spacing w:val="7"/>
        </w:rPr>
        <w:t xml:space="preserve"> </w:t>
      </w:r>
      <w:r>
        <w:rPr>
          <w:spacing w:val="-1"/>
        </w:rPr>
        <w:t>laws/regulations</w:t>
      </w:r>
      <w:r>
        <w:rPr>
          <w:spacing w:val="7"/>
        </w:rPr>
        <w:t xml:space="preserve"> </w:t>
      </w:r>
      <w:r>
        <w:t>include:</w:t>
      </w:r>
      <w:r>
        <w:rPr>
          <w:spacing w:val="6"/>
        </w:rPr>
        <w:t xml:space="preserve"> </w:t>
      </w:r>
      <w:r>
        <w:t>(1)</w:t>
      </w:r>
      <w:r>
        <w:rPr>
          <w:spacing w:val="6"/>
        </w:rPr>
        <w:t xml:space="preserve"> </w:t>
      </w:r>
      <w:r>
        <w:t>limiting</w:t>
      </w:r>
      <w:r>
        <w:rPr>
          <w:spacing w:val="7"/>
        </w:rPr>
        <w:t xml:space="preserve"> </w:t>
      </w:r>
      <w:r>
        <w:rPr>
          <w:spacing w:val="-1"/>
        </w:rPr>
        <w:t>access</w:t>
      </w:r>
      <w:r>
        <w:rPr>
          <w:spacing w:val="7"/>
        </w:rPr>
        <w:t xml:space="preserve"> </w:t>
      </w:r>
      <w:r>
        <w:rPr>
          <w:spacing w:val="-1"/>
        </w:rPr>
        <w:t>only</w:t>
      </w:r>
      <w:r>
        <w:rPr>
          <w:spacing w:val="7"/>
        </w:rPr>
        <w:t xml:space="preserve"> </w:t>
      </w:r>
      <w:r>
        <w:t>to</w:t>
      </w:r>
      <w:r>
        <w:rPr>
          <w:spacing w:val="7"/>
        </w:rPr>
        <w:t xml:space="preserve"> </w:t>
      </w:r>
      <w:r>
        <w:rPr>
          <w:spacing w:val="-1"/>
        </w:rPr>
        <w:t>personnel</w:t>
      </w:r>
      <w:r>
        <w:rPr>
          <w:spacing w:val="7"/>
        </w:rPr>
        <w:t xml:space="preserve"> </w:t>
      </w:r>
      <w:r>
        <w:rPr>
          <w:spacing w:val="-1"/>
        </w:rPr>
        <w:t>with</w:t>
      </w:r>
      <w:r>
        <w:rPr>
          <w:spacing w:val="71"/>
          <w:w w:val="99"/>
        </w:rPr>
        <w:t xml:space="preserve"> </w:t>
      </w:r>
      <w:r>
        <w:t>a</w:t>
      </w:r>
      <w:r>
        <w:rPr>
          <w:spacing w:val="-5"/>
        </w:rPr>
        <w:t xml:space="preserve"> </w:t>
      </w:r>
      <w:r>
        <w:t>legitimate</w:t>
      </w:r>
      <w:r>
        <w:rPr>
          <w:spacing w:val="-4"/>
        </w:rPr>
        <w:t xml:space="preserve"> </w:t>
      </w:r>
      <w:r>
        <w:t>need</w:t>
      </w:r>
      <w:r>
        <w:rPr>
          <w:spacing w:val="-5"/>
        </w:rPr>
        <w:t xml:space="preserve"> </w:t>
      </w:r>
      <w:r>
        <w:t>to</w:t>
      </w:r>
      <w:r>
        <w:rPr>
          <w:spacing w:val="-4"/>
        </w:rPr>
        <w:t xml:space="preserve"> </w:t>
      </w:r>
      <w:r>
        <w:rPr>
          <w:spacing w:val="-1"/>
        </w:rPr>
        <w:t>handle</w:t>
      </w:r>
      <w:r>
        <w:rPr>
          <w:spacing w:val="-4"/>
        </w:rPr>
        <w:t xml:space="preserve"> </w:t>
      </w:r>
      <w:r>
        <w:t>or</w:t>
      </w:r>
      <w:r>
        <w:rPr>
          <w:spacing w:val="-4"/>
        </w:rPr>
        <w:t xml:space="preserve"> </w:t>
      </w:r>
      <w:r>
        <w:t>use</w:t>
      </w:r>
      <w:r>
        <w:rPr>
          <w:spacing w:val="-5"/>
        </w:rPr>
        <w:t xml:space="preserve"> </w:t>
      </w:r>
      <w:r>
        <w:t>such</w:t>
      </w:r>
      <w:r>
        <w:rPr>
          <w:spacing w:val="-4"/>
        </w:rPr>
        <w:t xml:space="preserve"> </w:t>
      </w:r>
      <w:r>
        <w:t>agents</w:t>
      </w:r>
      <w:r>
        <w:rPr>
          <w:spacing w:val="-5"/>
        </w:rPr>
        <w:t xml:space="preserve"> </w:t>
      </w:r>
      <w:r>
        <w:t>and</w:t>
      </w:r>
      <w:r>
        <w:rPr>
          <w:spacing w:val="-4"/>
        </w:rPr>
        <w:t xml:space="preserve"> </w:t>
      </w:r>
      <w:r>
        <w:t>toxins;</w:t>
      </w:r>
      <w:r>
        <w:rPr>
          <w:spacing w:val="-4"/>
        </w:rPr>
        <w:t xml:space="preserve"> </w:t>
      </w:r>
      <w:r>
        <w:rPr>
          <w:spacing w:val="-1"/>
        </w:rPr>
        <w:t>(2)</w:t>
      </w:r>
      <w:r>
        <w:rPr>
          <w:spacing w:val="-4"/>
        </w:rPr>
        <w:t xml:space="preserve"> </w:t>
      </w:r>
      <w:r>
        <w:rPr>
          <w:spacing w:val="-1"/>
        </w:rPr>
        <w:t>submitting</w:t>
      </w:r>
      <w:r>
        <w:rPr>
          <w:spacing w:val="-4"/>
        </w:rPr>
        <w:t xml:space="preserve"> </w:t>
      </w:r>
      <w:r>
        <w:t>for</w:t>
      </w:r>
      <w:r>
        <w:rPr>
          <w:spacing w:val="-4"/>
        </w:rPr>
        <w:t xml:space="preserve"> </w:t>
      </w:r>
      <w:r>
        <w:t>federal</w:t>
      </w:r>
      <w:r>
        <w:rPr>
          <w:spacing w:val="-4"/>
        </w:rPr>
        <w:t xml:space="preserve"> </w:t>
      </w:r>
      <w:r>
        <w:t>background</w:t>
      </w:r>
      <w:r>
        <w:rPr>
          <w:spacing w:val="33"/>
          <w:w w:val="99"/>
        </w:rPr>
        <w:t xml:space="preserve"> </w:t>
      </w:r>
      <w:r>
        <w:t>checks</w:t>
      </w:r>
      <w:r>
        <w:rPr>
          <w:spacing w:val="37"/>
        </w:rPr>
        <w:t xml:space="preserve"> </w:t>
      </w:r>
      <w:r>
        <w:t>the</w:t>
      </w:r>
      <w:r>
        <w:rPr>
          <w:spacing w:val="36"/>
        </w:rPr>
        <w:t xml:space="preserve"> </w:t>
      </w:r>
      <w:r>
        <w:t>names,</w:t>
      </w:r>
      <w:r>
        <w:rPr>
          <w:spacing w:val="38"/>
        </w:rPr>
        <w:t xml:space="preserve"> </w:t>
      </w:r>
      <w:r>
        <w:t>and</w:t>
      </w:r>
      <w:r>
        <w:rPr>
          <w:spacing w:val="37"/>
        </w:rPr>
        <w:t xml:space="preserve"> </w:t>
      </w:r>
      <w:r>
        <w:t>other</w:t>
      </w:r>
      <w:r>
        <w:rPr>
          <w:spacing w:val="38"/>
        </w:rPr>
        <w:t xml:space="preserve"> </w:t>
      </w:r>
      <w:r>
        <w:t>identifying</w:t>
      </w:r>
      <w:r>
        <w:rPr>
          <w:spacing w:val="37"/>
        </w:rPr>
        <w:t xml:space="preserve"> </w:t>
      </w:r>
      <w:r>
        <w:t>information,</w:t>
      </w:r>
      <w:r>
        <w:rPr>
          <w:spacing w:val="37"/>
        </w:rPr>
        <w:t xml:space="preserve"> </w:t>
      </w:r>
      <w:r>
        <w:t>of</w:t>
      </w:r>
      <w:r>
        <w:rPr>
          <w:spacing w:val="39"/>
        </w:rPr>
        <w:t xml:space="preserve"> </w:t>
      </w:r>
      <w:r>
        <w:t>personnel</w:t>
      </w:r>
      <w:r>
        <w:rPr>
          <w:spacing w:val="36"/>
        </w:rPr>
        <w:t xml:space="preserve"> </w:t>
      </w:r>
      <w:r>
        <w:t>with</w:t>
      </w:r>
      <w:r>
        <w:rPr>
          <w:spacing w:val="37"/>
        </w:rPr>
        <w:t xml:space="preserve"> </w:t>
      </w:r>
      <w:r>
        <w:t>a</w:t>
      </w:r>
      <w:r>
        <w:rPr>
          <w:spacing w:val="38"/>
        </w:rPr>
        <w:t xml:space="preserve"> </w:t>
      </w:r>
      <w:r>
        <w:t>legitimate</w:t>
      </w:r>
      <w:r>
        <w:rPr>
          <w:spacing w:val="37"/>
        </w:rPr>
        <w:t xml:space="preserve"> </w:t>
      </w:r>
      <w:r>
        <w:t>need</w:t>
      </w:r>
      <w:r>
        <w:rPr>
          <w:spacing w:val="39"/>
        </w:rPr>
        <w:t xml:space="preserve"> </w:t>
      </w:r>
      <w:r>
        <w:t>to</w:t>
      </w:r>
      <w:r>
        <w:rPr>
          <w:w w:val="99"/>
        </w:rPr>
        <w:t xml:space="preserve"> </w:t>
      </w:r>
      <w:bookmarkStart w:id="19" w:name="bookmark10"/>
      <w:bookmarkEnd w:id="19"/>
      <w:r>
        <w:t>handle</w:t>
      </w:r>
      <w:r>
        <w:rPr>
          <w:spacing w:val="58"/>
        </w:rPr>
        <w:t xml:space="preserve"> </w:t>
      </w:r>
      <w:r>
        <w:t>or</w:t>
      </w:r>
      <w:r>
        <w:rPr>
          <w:spacing w:val="58"/>
        </w:rPr>
        <w:t xml:space="preserve"> </w:t>
      </w:r>
      <w:r>
        <w:rPr>
          <w:spacing w:val="-1"/>
        </w:rPr>
        <w:t>use</w:t>
      </w:r>
      <w:r>
        <w:rPr>
          <w:spacing w:val="58"/>
        </w:rPr>
        <w:t xml:space="preserve"> </w:t>
      </w:r>
      <w:r>
        <w:t>agents</w:t>
      </w:r>
      <w:r>
        <w:rPr>
          <w:spacing w:val="57"/>
        </w:rPr>
        <w:t xml:space="preserve"> </w:t>
      </w:r>
      <w:r>
        <w:t>and</w:t>
      </w:r>
      <w:r>
        <w:rPr>
          <w:spacing w:val="58"/>
        </w:rPr>
        <w:t xml:space="preserve"> </w:t>
      </w:r>
      <w:r>
        <w:t>toxins;</w:t>
      </w:r>
      <w:r>
        <w:rPr>
          <w:spacing w:val="57"/>
        </w:rPr>
        <w:t xml:space="preserve"> </w:t>
      </w:r>
      <w:r>
        <w:t>(3)</w:t>
      </w:r>
      <w:r>
        <w:rPr>
          <w:spacing w:val="58"/>
        </w:rPr>
        <w:t xml:space="preserve"> </w:t>
      </w:r>
      <w:r>
        <w:t>denying</w:t>
      </w:r>
      <w:r>
        <w:rPr>
          <w:spacing w:val="58"/>
        </w:rPr>
        <w:t xml:space="preserve"> </w:t>
      </w:r>
      <w:r>
        <w:t>or</w:t>
      </w:r>
      <w:r>
        <w:rPr>
          <w:spacing w:val="58"/>
        </w:rPr>
        <w:t xml:space="preserve"> </w:t>
      </w:r>
      <w:r>
        <w:rPr>
          <w:spacing w:val="-1"/>
        </w:rPr>
        <w:t>limiting</w:t>
      </w:r>
      <w:r>
        <w:rPr>
          <w:spacing w:val="58"/>
        </w:rPr>
        <w:t xml:space="preserve"> </w:t>
      </w:r>
      <w:r>
        <w:rPr>
          <w:spacing w:val="-1"/>
        </w:rPr>
        <w:t>access</w:t>
      </w:r>
      <w:r>
        <w:rPr>
          <w:spacing w:val="58"/>
        </w:rPr>
        <w:t xml:space="preserve"> </w:t>
      </w:r>
      <w:r>
        <w:rPr>
          <w:spacing w:val="-1"/>
        </w:rPr>
        <w:t>to</w:t>
      </w:r>
      <w:r>
        <w:rPr>
          <w:spacing w:val="58"/>
        </w:rPr>
        <w:t xml:space="preserve"> </w:t>
      </w:r>
      <w:r>
        <w:t>nationals</w:t>
      </w:r>
      <w:r>
        <w:rPr>
          <w:spacing w:val="58"/>
        </w:rPr>
        <w:t xml:space="preserve"> </w:t>
      </w:r>
      <w:r>
        <w:t>of</w:t>
      </w:r>
      <w:r>
        <w:rPr>
          <w:spacing w:val="58"/>
        </w:rPr>
        <w:t xml:space="preserve"> </w:t>
      </w:r>
      <w:r>
        <w:rPr>
          <w:spacing w:val="-1"/>
        </w:rPr>
        <w:t>countries</w:t>
      </w:r>
      <w:r>
        <w:rPr>
          <w:spacing w:val="41"/>
          <w:w w:val="99"/>
        </w:rPr>
        <w:t xml:space="preserve"> </w:t>
      </w:r>
      <w:r>
        <w:t>determined</w:t>
      </w:r>
      <w:r>
        <w:rPr>
          <w:spacing w:val="53"/>
        </w:rPr>
        <w:t xml:space="preserve"> </w:t>
      </w:r>
      <w:r>
        <w:t>to</w:t>
      </w:r>
      <w:r>
        <w:rPr>
          <w:spacing w:val="51"/>
        </w:rPr>
        <w:t xml:space="preserve"> </w:t>
      </w:r>
      <w:r>
        <w:t>support</w:t>
      </w:r>
      <w:r>
        <w:rPr>
          <w:spacing w:val="52"/>
        </w:rPr>
        <w:t xml:space="preserve"> </w:t>
      </w:r>
      <w:r>
        <w:t>terrorism,</w:t>
      </w:r>
      <w:r>
        <w:rPr>
          <w:spacing w:val="51"/>
        </w:rPr>
        <w:t xml:space="preserve"> </w:t>
      </w:r>
      <w:r>
        <w:t>persons</w:t>
      </w:r>
      <w:r>
        <w:rPr>
          <w:spacing w:val="51"/>
        </w:rPr>
        <w:t xml:space="preserve"> </w:t>
      </w:r>
      <w:r>
        <w:rPr>
          <w:spacing w:val="-1"/>
        </w:rPr>
        <w:t>convicted</w:t>
      </w:r>
      <w:r>
        <w:rPr>
          <w:spacing w:val="52"/>
        </w:rPr>
        <w:t xml:space="preserve"> </w:t>
      </w:r>
      <w:r>
        <w:t>of</w:t>
      </w:r>
      <w:r>
        <w:rPr>
          <w:spacing w:val="51"/>
        </w:rPr>
        <w:t xml:space="preserve"> </w:t>
      </w:r>
      <w:r>
        <w:t>serious</w:t>
      </w:r>
      <w:r>
        <w:rPr>
          <w:spacing w:val="52"/>
        </w:rPr>
        <w:t xml:space="preserve"> </w:t>
      </w:r>
      <w:r>
        <w:t>crimes,</w:t>
      </w:r>
      <w:r>
        <w:rPr>
          <w:spacing w:val="51"/>
        </w:rPr>
        <w:t xml:space="preserve"> </w:t>
      </w:r>
      <w:r>
        <w:t>and</w:t>
      </w:r>
      <w:r>
        <w:rPr>
          <w:spacing w:val="51"/>
        </w:rPr>
        <w:t xml:space="preserve"> </w:t>
      </w:r>
      <w:r>
        <w:t>other</w:t>
      </w:r>
      <w:r>
        <w:rPr>
          <w:spacing w:val="52"/>
        </w:rPr>
        <w:t xml:space="preserve"> </w:t>
      </w:r>
      <w:r>
        <w:t>restricted</w:t>
      </w:r>
      <w:r>
        <w:rPr>
          <w:spacing w:val="28"/>
          <w:w w:val="99"/>
        </w:rPr>
        <w:t xml:space="preserve"> </w:t>
      </w:r>
      <w:r>
        <w:t>persons</w:t>
      </w:r>
      <w:r>
        <w:rPr>
          <w:spacing w:val="18"/>
        </w:rPr>
        <w:t xml:space="preserve"> </w:t>
      </w:r>
      <w:r>
        <w:t>as</w:t>
      </w:r>
      <w:r>
        <w:rPr>
          <w:spacing w:val="18"/>
        </w:rPr>
        <w:t xml:space="preserve"> </w:t>
      </w:r>
      <w:r>
        <w:t>determined</w:t>
      </w:r>
      <w:r>
        <w:rPr>
          <w:spacing w:val="19"/>
        </w:rPr>
        <w:t xml:space="preserve"> </w:t>
      </w:r>
      <w:r>
        <w:t>by</w:t>
      </w:r>
      <w:r>
        <w:rPr>
          <w:spacing w:val="19"/>
        </w:rPr>
        <w:t xml:space="preserve"> </w:t>
      </w:r>
      <w:r>
        <w:t>the</w:t>
      </w:r>
      <w:r>
        <w:rPr>
          <w:spacing w:val="18"/>
        </w:rPr>
        <w:t xml:space="preserve"> </w:t>
      </w:r>
      <w:r>
        <w:t>U.S.</w:t>
      </w:r>
      <w:r>
        <w:rPr>
          <w:spacing w:val="19"/>
        </w:rPr>
        <w:t xml:space="preserve"> </w:t>
      </w:r>
      <w:r>
        <w:t>Attorney</w:t>
      </w:r>
      <w:r>
        <w:rPr>
          <w:spacing w:val="19"/>
        </w:rPr>
        <w:t xml:space="preserve"> </w:t>
      </w:r>
      <w:r>
        <w:t>General;</w:t>
      </w:r>
      <w:r>
        <w:rPr>
          <w:spacing w:val="19"/>
        </w:rPr>
        <w:t xml:space="preserve"> </w:t>
      </w:r>
      <w:r>
        <w:t>(4)</w:t>
      </w:r>
      <w:r>
        <w:rPr>
          <w:spacing w:val="18"/>
        </w:rPr>
        <w:t xml:space="preserve"> </w:t>
      </w:r>
      <w:r>
        <w:rPr>
          <w:spacing w:val="-1"/>
        </w:rPr>
        <w:t>registering</w:t>
      </w:r>
      <w:r>
        <w:rPr>
          <w:spacing w:val="19"/>
        </w:rPr>
        <w:t xml:space="preserve"> </w:t>
      </w:r>
      <w:r>
        <w:rPr>
          <w:spacing w:val="-1"/>
        </w:rPr>
        <w:t>facilities</w:t>
      </w:r>
      <w:r>
        <w:rPr>
          <w:spacing w:val="19"/>
        </w:rPr>
        <w:t xml:space="preserve"> </w:t>
      </w:r>
      <w:r>
        <w:t>with</w:t>
      </w:r>
      <w:r>
        <w:rPr>
          <w:spacing w:val="19"/>
        </w:rPr>
        <w:t xml:space="preserve"> </w:t>
      </w:r>
      <w:r>
        <w:rPr>
          <w:spacing w:val="-1"/>
        </w:rPr>
        <w:t>appropriate</w:t>
      </w:r>
      <w:r>
        <w:rPr>
          <w:spacing w:val="59"/>
          <w:w w:val="99"/>
        </w:rPr>
        <w:t xml:space="preserve"> </w:t>
      </w:r>
      <w:bookmarkStart w:id="20" w:name="bookmark11"/>
      <w:bookmarkEnd w:id="20"/>
      <w:r>
        <w:lastRenderedPageBreak/>
        <w:t>federal</w:t>
      </w:r>
      <w:r>
        <w:rPr>
          <w:spacing w:val="24"/>
        </w:rPr>
        <w:t xml:space="preserve"> </w:t>
      </w:r>
      <w:r>
        <w:rPr>
          <w:spacing w:val="-1"/>
        </w:rPr>
        <w:t>agencies;</w:t>
      </w:r>
      <w:r>
        <w:rPr>
          <w:spacing w:val="25"/>
        </w:rPr>
        <w:t xml:space="preserve"> </w:t>
      </w:r>
      <w:r>
        <w:t>(5)</w:t>
      </w:r>
      <w:r>
        <w:rPr>
          <w:spacing w:val="24"/>
        </w:rPr>
        <w:t xml:space="preserve"> </w:t>
      </w:r>
      <w:r>
        <w:t>reporting</w:t>
      </w:r>
      <w:r>
        <w:rPr>
          <w:spacing w:val="25"/>
        </w:rPr>
        <w:t xml:space="preserve"> </w:t>
      </w:r>
      <w:r>
        <w:rPr>
          <w:spacing w:val="-1"/>
        </w:rPr>
        <w:t>inventories</w:t>
      </w:r>
      <w:r>
        <w:rPr>
          <w:spacing w:val="25"/>
        </w:rPr>
        <w:t xml:space="preserve"> </w:t>
      </w:r>
      <w:r>
        <w:t>to</w:t>
      </w:r>
      <w:r>
        <w:rPr>
          <w:spacing w:val="25"/>
        </w:rPr>
        <w:t xml:space="preserve"> </w:t>
      </w:r>
      <w:r>
        <w:rPr>
          <w:spacing w:val="-1"/>
        </w:rPr>
        <w:t>appropriate</w:t>
      </w:r>
      <w:r>
        <w:rPr>
          <w:spacing w:val="25"/>
        </w:rPr>
        <w:t xml:space="preserve"> </w:t>
      </w:r>
      <w:r>
        <w:t>federal</w:t>
      </w:r>
      <w:r>
        <w:rPr>
          <w:spacing w:val="24"/>
        </w:rPr>
        <w:t xml:space="preserve"> </w:t>
      </w:r>
      <w:r>
        <w:t>agencies;</w:t>
      </w:r>
      <w:r>
        <w:rPr>
          <w:spacing w:val="25"/>
        </w:rPr>
        <w:t xml:space="preserve"> </w:t>
      </w:r>
      <w:r>
        <w:rPr>
          <w:spacing w:val="-1"/>
        </w:rPr>
        <w:t>(6)</w:t>
      </w:r>
      <w:r>
        <w:rPr>
          <w:spacing w:val="25"/>
        </w:rPr>
        <w:t xml:space="preserve"> </w:t>
      </w:r>
      <w:r>
        <w:t>notifying</w:t>
      </w:r>
      <w:r>
        <w:rPr>
          <w:spacing w:val="59"/>
          <w:w w:val="99"/>
        </w:rPr>
        <w:t xml:space="preserve"> </w:t>
      </w:r>
      <w:r>
        <w:t>appropriate</w:t>
      </w:r>
      <w:r>
        <w:rPr>
          <w:spacing w:val="-4"/>
        </w:rPr>
        <w:t xml:space="preserve"> </w:t>
      </w:r>
      <w:r>
        <w:t>federal</w:t>
      </w:r>
      <w:r>
        <w:rPr>
          <w:spacing w:val="-3"/>
        </w:rPr>
        <w:t xml:space="preserve"> </w:t>
      </w:r>
      <w:r>
        <w:t>agencies</w:t>
      </w:r>
      <w:r>
        <w:rPr>
          <w:spacing w:val="-4"/>
        </w:rPr>
        <w:t xml:space="preserve"> </w:t>
      </w:r>
      <w:r>
        <w:t>of</w:t>
      </w:r>
      <w:r>
        <w:rPr>
          <w:spacing w:val="-3"/>
        </w:rPr>
        <w:t xml:space="preserve"> </w:t>
      </w:r>
      <w:r>
        <w:t>the</w:t>
      </w:r>
      <w:r>
        <w:rPr>
          <w:spacing w:val="-4"/>
        </w:rPr>
        <w:t xml:space="preserve"> </w:t>
      </w:r>
      <w:r>
        <w:t>release</w:t>
      </w:r>
      <w:r>
        <w:rPr>
          <w:spacing w:val="-3"/>
        </w:rPr>
        <w:t xml:space="preserve"> </w:t>
      </w:r>
      <w:r>
        <w:t>or</w:t>
      </w:r>
      <w:r>
        <w:rPr>
          <w:spacing w:val="-3"/>
        </w:rPr>
        <w:t xml:space="preserve"> </w:t>
      </w:r>
      <w:r>
        <w:t>loss</w:t>
      </w:r>
      <w:r>
        <w:rPr>
          <w:spacing w:val="-4"/>
        </w:rPr>
        <w:t xml:space="preserve"> </w:t>
      </w:r>
      <w:r>
        <w:t>of</w:t>
      </w:r>
      <w:r>
        <w:rPr>
          <w:spacing w:val="-3"/>
        </w:rPr>
        <w:t xml:space="preserve"> </w:t>
      </w:r>
      <w:r>
        <w:t>select</w:t>
      </w:r>
      <w:r>
        <w:rPr>
          <w:spacing w:val="-5"/>
        </w:rPr>
        <w:t xml:space="preserve"> </w:t>
      </w:r>
      <w:r>
        <w:t>agents</w:t>
      </w:r>
      <w:r>
        <w:rPr>
          <w:spacing w:val="-3"/>
        </w:rPr>
        <w:t xml:space="preserve"> </w:t>
      </w:r>
      <w:r>
        <w:t>and</w:t>
      </w:r>
      <w:r>
        <w:rPr>
          <w:spacing w:val="-3"/>
        </w:rPr>
        <w:t xml:space="preserve"> </w:t>
      </w:r>
      <w:r>
        <w:t>toxins;</w:t>
      </w:r>
      <w:r>
        <w:rPr>
          <w:spacing w:val="-4"/>
        </w:rPr>
        <w:t xml:space="preserve"> </w:t>
      </w:r>
      <w:r>
        <w:t>(7)</w:t>
      </w:r>
      <w:r>
        <w:rPr>
          <w:spacing w:val="-3"/>
        </w:rPr>
        <w:t xml:space="preserve"> </w:t>
      </w:r>
      <w:r>
        <w:t>implementing</w:t>
      </w:r>
      <w:r>
        <w:rPr>
          <w:w w:val="99"/>
        </w:rPr>
        <w:t xml:space="preserve"> </w:t>
      </w:r>
      <w:r>
        <w:t>appropriate</w:t>
      </w:r>
      <w:r>
        <w:rPr>
          <w:spacing w:val="-9"/>
        </w:rPr>
        <w:t xml:space="preserve"> </w:t>
      </w:r>
      <w:r>
        <w:t>security</w:t>
      </w:r>
      <w:r>
        <w:rPr>
          <w:spacing w:val="-7"/>
        </w:rPr>
        <w:t xml:space="preserve"> </w:t>
      </w:r>
      <w:r>
        <w:t>measures;</w:t>
      </w:r>
      <w:r>
        <w:rPr>
          <w:spacing w:val="-7"/>
        </w:rPr>
        <w:t xml:space="preserve"> </w:t>
      </w:r>
      <w:r>
        <w:t>and</w:t>
      </w:r>
      <w:r>
        <w:rPr>
          <w:spacing w:val="-9"/>
        </w:rPr>
        <w:t xml:space="preserve"> </w:t>
      </w:r>
      <w:r>
        <w:t>(8)</w:t>
      </w:r>
      <w:r>
        <w:rPr>
          <w:spacing w:val="-6"/>
        </w:rPr>
        <w:t xml:space="preserve"> </w:t>
      </w:r>
      <w:r>
        <w:t>other</w:t>
      </w:r>
      <w:r>
        <w:rPr>
          <w:spacing w:val="-7"/>
        </w:rPr>
        <w:t xml:space="preserve"> </w:t>
      </w:r>
      <w:r>
        <w:t>requirements.</w:t>
      </w:r>
      <w:r>
        <w:rPr>
          <w:spacing w:val="47"/>
        </w:rPr>
        <w:t xml:space="preserve"> </w:t>
      </w:r>
      <w:r>
        <w:t>Please</w:t>
      </w:r>
      <w:r>
        <w:rPr>
          <w:spacing w:val="-7"/>
        </w:rPr>
        <w:t xml:space="preserve"> </w:t>
      </w:r>
      <w:r>
        <w:t>call</w:t>
      </w:r>
      <w:r>
        <w:rPr>
          <w:spacing w:val="-8"/>
        </w:rPr>
        <w:t xml:space="preserve"> </w:t>
      </w:r>
      <w:r>
        <w:t>EH&amp;S</w:t>
      </w:r>
      <w:r>
        <w:rPr>
          <w:spacing w:val="-7"/>
        </w:rPr>
        <w:t xml:space="preserve"> </w:t>
      </w:r>
      <w:r>
        <w:t>for</w:t>
      </w:r>
      <w:r>
        <w:rPr>
          <w:spacing w:val="-7"/>
        </w:rPr>
        <w:t xml:space="preserve"> </w:t>
      </w:r>
      <w:r>
        <w:t>guidance.</w:t>
      </w:r>
    </w:p>
    <w:p w14:paraId="5CDD5396" w14:textId="77777777" w:rsidR="00D41DEE" w:rsidRDefault="00D41DEE">
      <w:pPr>
        <w:kinsoku w:val="0"/>
        <w:overflowPunct w:val="0"/>
        <w:spacing w:before="4" w:line="320" w:lineRule="exact"/>
        <w:rPr>
          <w:sz w:val="32"/>
          <w:szCs w:val="32"/>
        </w:rPr>
      </w:pPr>
    </w:p>
    <w:p w14:paraId="31DC970E" w14:textId="77777777" w:rsidR="00D41DEE" w:rsidRDefault="00D41DEE">
      <w:pPr>
        <w:pStyle w:val="Heading2"/>
        <w:kinsoku w:val="0"/>
        <w:overflowPunct w:val="0"/>
        <w:jc w:val="both"/>
        <w:rPr>
          <w:b w:val="0"/>
          <w:bCs w:val="0"/>
        </w:rPr>
      </w:pPr>
      <w:r>
        <w:rPr>
          <w:spacing w:val="-1"/>
        </w:rPr>
        <w:t>Prions</w:t>
      </w:r>
    </w:p>
    <w:p w14:paraId="769BCDB2" w14:textId="77777777" w:rsidR="00D41DEE" w:rsidRDefault="00D41DEE">
      <w:pPr>
        <w:pStyle w:val="BodyText"/>
        <w:kinsoku w:val="0"/>
        <w:overflowPunct w:val="0"/>
        <w:spacing w:before="106"/>
        <w:ind w:left="100" w:right="159"/>
        <w:jc w:val="both"/>
      </w:pPr>
      <w:r>
        <w:t>Prions</w:t>
      </w:r>
      <w:r>
        <w:rPr>
          <w:spacing w:val="-4"/>
        </w:rPr>
        <w:t xml:space="preserve"> </w:t>
      </w:r>
      <w:r>
        <w:t>are</w:t>
      </w:r>
      <w:r>
        <w:rPr>
          <w:spacing w:val="-3"/>
        </w:rPr>
        <w:t xml:space="preserve"> </w:t>
      </w:r>
      <w:r>
        <w:rPr>
          <w:spacing w:val="-1"/>
        </w:rPr>
        <w:t>proteinaceous,</w:t>
      </w:r>
      <w:r>
        <w:rPr>
          <w:spacing w:val="-4"/>
        </w:rPr>
        <w:t xml:space="preserve"> </w:t>
      </w:r>
      <w:r>
        <w:t>infectious</w:t>
      </w:r>
      <w:r>
        <w:rPr>
          <w:spacing w:val="-4"/>
        </w:rPr>
        <w:t xml:space="preserve"> </w:t>
      </w:r>
      <w:r>
        <w:t>materials</w:t>
      </w:r>
      <w:r>
        <w:rPr>
          <w:spacing w:val="-3"/>
        </w:rPr>
        <w:t xml:space="preserve"> </w:t>
      </w:r>
      <w:r>
        <w:rPr>
          <w:spacing w:val="-1"/>
        </w:rPr>
        <w:t>that</w:t>
      </w:r>
      <w:r>
        <w:rPr>
          <w:spacing w:val="-3"/>
        </w:rPr>
        <w:t xml:space="preserve"> </w:t>
      </w:r>
      <w:r>
        <w:t>lack</w:t>
      </w:r>
      <w:r>
        <w:rPr>
          <w:spacing w:val="-4"/>
        </w:rPr>
        <w:t xml:space="preserve"> </w:t>
      </w:r>
      <w:r>
        <w:rPr>
          <w:spacing w:val="-1"/>
        </w:rPr>
        <w:t>nucleic</w:t>
      </w:r>
      <w:r>
        <w:rPr>
          <w:spacing w:val="-3"/>
        </w:rPr>
        <w:t xml:space="preserve"> </w:t>
      </w:r>
      <w:r>
        <w:t>acids.</w:t>
      </w:r>
      <w:r>
        <w:rPr>
          <w:spacing w:val="53"/>
        </w:rPr>
        <w:t xml:space="preserve"> </w:t>
      </w:r>
      <w:r>
        <w:rPr>
          <w:spacing w:val="-1"/>
        </w:rPr>
        <w:t>They</w:t>
      </w:r>
      <w:r>
        <w:rPr>
          <w:spacing w:val="-3"/>
        </w:rPr>
        <w:t xml:space="preserve"> </w:t>
      </w:r>
      <w:r>
        <w:t>are</w:t>
      </w:r>
      <w:r>
        <w:rPr>
          <w:spacing w:val="-3"/>
        </w:rPr>
        <w:t xml:space="preserve"> </w:t>
      </w:r>
      <w:r>
        <w:t>composed</w:t>
      </w:r>
      <w:r>
        <w:rPr>
          <w:spacing w:val="-4"/>
        </w:rPr>
        <w:t xml:space="preserve"> </w:t>
      </w:r>
      <w:r>
        <w:t>of</w:t>
      </w:r>
      <w:r>
        <w:rPr>
          <w:spacing w:val="-3"/>
        </w:rPr>
        <w:t xml:space="preserve"> </w:t>
      </w:r>
      <w:r>
        <w:t>an</w:t>
      </w:r>
      <w:r>
        <w:rPr>
          <w:spacing w:val="49"/>
          <w:w w:val="99"/>
        </w:rPr>
        <w:t xml:space="preserve"> </w:t>
      </w:r>
      <w:r>
        <w:t>abnormal</w:t>
      </w:r>
      <w:r>
        <w:rPr>
          <w:spacing w:val="40"/>
        </w:rPr>
        <w:t xml:space="preserve"> </w:t>
      </w:r>
      <w:r>
        <w:t>isoform</w:t>
      </w:r>
      <w:r>
        <w:rPr>
          <w:spacing w:val="40"/>
        </w:rPr>
        <w:t xml:space="preserve"> </w:t>
      </w:r>
      <w:r>
        <w:t>of</w:t>
      </w:r>
      <w:r>
        <w:rPr>
          <w:spacing w:val="40"/>
        </w:rPr>
        <w:t xml:space="preserve"> </w:t>
      </w:r>
      <w:r>
        <w:t>a</w:t>
      </w:r>
      <w:r>
        <w:rPr>
          <w:spacing w:val="40"/>
        </w:rPr>
        <w:t xml:space="preserve"> </w:t>
      </w:r>
      <w:r>
        <w:t>normal</w:t>
      </w:r>
      <w:r>
        <w:rPr>
          <w:spacing w:val="40"/>
        </w:rPr>
        <w:t xml:space="preserve"> </w:t>
      </w:r>
      <w:r>
        <w:t>cellular</w:t>
      </w:r>
      <w:r>
        <w:rPr>
          <w:spacing w:val="40"/>
        </w:rPr>
        <w:t xml:space="preserve"> </w:t>
      </w:r>
      <w:r>
        <w:t>protein</w:t>
      </w:r>
      <w:r>
        <w:rPr>
          <w:spacing w:val="39"/>
        </w:rPr>
        <w:t xml:space="preserve"> </w:t>
      </w:r>
      <w:r>
        <w:t>and</w:t>
      </w:r>
      <w:r>
        <w:rPr>
          <w:spacing w:val="41"/>
        </w:rPr>
        <w:t xml:space="preserve"> </w:t>
      </w:r>
      <w:r>
        <w:t>are</w:t>
      </w:r>
      <w:r>
        <w:rPr>
          <w:spacing w:val="39"/>
        </w:rPr>
        <w:t xml:space="preserve"> </w:t>
      </w:r>
      <w:r>
        <w:rPr>
          <w:spacing w:val="-1"/>
        </w:rPr>
        <w:t>the</w:t>
      </w:r>
      <w:r>
        <w:rPr>
          <w:spacing w:val="40"/>
        </w:rPr>
        <w:t xml:space="preserve"> </w:t>
      </w:r>
      <w:r>
        <w:rPr>
          <w:spacing w:val="-1"/>
        </w:rPr>
        <w:t>causative</w:t>
      </w:r>
      <w:r>
        <w:rPr>
          <w:spacing w:val="41"/>
        </w:rPr>
        <w:t xml:space="preserve"> </w:t>
      </w:r>
      <w:r>
        <w:t>agent</w:t>
      </w:r>
      <w:r>
        <w:rPr>
          <w:spacing w:val="40"/>
        </w:rPr>
        <w:t xml:space="preserve"> </w:t>
      </w:r>
      <w:r>
        <w:t>for</w:t>
      </w:r>
      <w:r>
        <w:rPr>
          <w:spacing w:val="38"/>
        </w:rPr>
        <w:t xml:space="preserve"> </w:t>
      </w:r>
      <w:r>
        <w:t>a</w:t>
      </w:r>
      <w:r>
        <w:rPr>
          <w:spacing w:val="40"/>
        </w:rPr>
        <w:t xml:space="preserve"> </w:t>
      </w:r>
      <w:r>
        <w:t>number</w:t>
      </w:r>
      <w:r>
        <w:rPr>
          <w:spacing w:val="41"/>
        </w:rPr>
        <w:t xml:space="preserve"> </w:t>
      </w:r>
      <w:r>
        <w:t>of</w:t>
      </w:r>
      <w:r>
        <w:rPr>
          <w:spacing w:val="29"/>
          <w:w w:val="99"/>
        </w:rPr>
        <w:t xml:space="preserve"> </w:t>
      </w:r>
      <w:r>
        <w:t>neurodegenerative</w:t>
      </w:r>
      <w:r>
        <w:rPr>
          <w:spacing w:val="17"/>
        </w:rPr>
        <w:t xml:space="preserve"> </w:t>
      </w:r>
      <w:r>
        <w:t>diseases</w:t>
      </w:r>
      <w:r>
        <w:rPr>
          <w:spacing w:val="18"/>
        </w:rPr>
        <w:t xml:space="preserve"> </w:t>
      </w:r>
      <w:r>
        <w:t>including</w:t>
      </w:r>
      <w:r>
        <w:rPr>
          <w:spacing w:val="17"/>
        </w:rPr>
        <w:t xml:space="preserve"> </w:t>
      </w:r>
      <w:r>
        <w:t>scrapie,</w:t>
      </w:r>
      <w:r>
        <w:rPr>
          <w:spacing w:val="18"/>
        </w:rPr>
        <w:t xml:space="preserve"> </w:t>
      </w:r>
      <w:r>
        <w:t>bovine</w:t>
      </w:r>
      <w:r>
        <w:rPr>
          <w:spacing w:val="17"/>
        </w:rPr>
        <w:t xml:space="preserve"> </w:t>
      </w:r>
      <w:r>
        <w:t>spongiform</w:t>
      </w:r>
      <w:r>
        <w:rPr>
          <w:spacing w:val="18"/>
        </w:rPr>
        <w:t xml:space="preserve"> </w:t>
      </w:r>
      <w:r>
        <w:t>encephalopathy</w:t>
      </w:r>
      <w:r>
        <w:rPr>
          <w:spacing w:val="17"/>
        </w:rPr>
        <w:t xml:space="preserve"> </w:t>
      </w:r>
      <w:r>
        <w:t>(BSE),</w:t>
      </w:r>
      <w:r>
        <w:rPr>
          <w:spacing w:val="18"/>
        </w:rPr>
        <w:t xml:space="preserve"> </w:t>
      </w:r>
      <w:r>
        <w:t>and</w:t>
      </w:r>
      <w:r>
        <w:rPr>
          <w:spacing w:val="21"/>
          <w:w w:val="99"/>
        </w:rPr>
        <w:t xml:space="preserve"> </w:t>
      </w:r>
      <w:r>
        <w:t>Creutzfeldt-Jakob</w:t>
      </w:r>
      <w:r>
        <w:rPr>
          <w:spacing w:val="-7"/>
        </w:rPr>
        <w:t xml:space="preserve"> </w:t>
      </w:r>
      <w:r>
        <w:rPr>
          <w:spacing w:val="-1"/>
        </w:rPr>
        <w:t>disease.</w:t>
      </w:r>
      <w:r>
        <w:rPr>
          <w:spacing w:val="48"/>
        </w:rPr>
        <w:t xml:space="preserve"> </w:t>
      </w:r>
      <w:r>
        <w:t>Prion</w:t>
      </w:r>
      <w:r>
        <w:rPr>
          <w:spacing w:val="-7"/>
        </w:rPr>
        <w:t xml:space="preserve"> </w:t>
      </w:r>
      <w:r>
        <w:t>diseases</w:t>
      </w:r>
      <w:r>
        <w:rPr>
          <w:spacing w:val="-6"/>
        </w:rPr>
        <w:t xml:space="preserve"> </w:t>
      </w:r>
      <w:r>
        <w:t>are</w:t>
      </w:r>
      <w:r>
        <w:rPr>
          <w:spacing w:val="-9"/>
        </w:rPr>
        <w:t xml:space="preserve"> </w:t>
      </w:r>
      <w:r>
        <w:t>invariably</w:t>
      </w:r>
      <w:r>
        <w:rPr>
          <w:spacing w:val="-6"/>
        </w:rPr>
        <w:t xml:space="preserve"> </w:t>
      </w:r>
      <w:r>
        <w:t>fatal,</w:t>
      </w:r>
      <w:r>
        <w:rPr>
          <w:spacing w:val="-7"/>
        </w:rPr>
        <w:t xml:space="preserve"> </w:t>
      </w:r>
      <w:r>
        <w:t>with</w:t>
      </w:r>
      <w:r>
        <w:rPr>
          <w:spacing w:val="-6"/>
        </w:rPr>
        <w:t xml:space="preserve"> </w:t>
      </w:r>
      <w:r>
        <w:t>no</w:t>
      </w:r>
      <w:r>
        <w:rPr>
          <w:spacing w:val="-7"/>
        </w:rPr>
        <w:t xml:space="preserve"> </w:t>
      </w:r>
      <w:r>
        <w:t>known</w:t>
      </w:r>
      <w:r>
        <w:rPr>
          <w:spacing w:val="-6"/>
        </w:rPr>
        <w:t xml:space="preserve"> </w:t>
      </w:r>
      <w:r>
        <w:t>treatment</w:t>
      </w:r>
      <w:r>
        <w:rPr>
          <w:spacing w:val="-7"/>
        </w:rPr>
        <w:t xml:space="preserve"> </w:t>
      </w:r>
      <w:r>
        <w:t>or</w:t>
      </w:r>
      <w:r>
        <w:rPr>
          <w:spacing w:val="-7"/>
        </w:rPr>
        <w:t xml:space="preserve"> </w:t>
      </w:r>
      <w:r>
        <w:t>cure.</w:t>
      </w:r>
    </w:p>
    <w:p w14:paraId="522F2F28" w14:textId="77777777" w:rsidR="00D41DEE" w:rsidRDefault="00D41DEE">
      <w:pPr>
        <w:kinsoku w:val="0"/>
        <w:overflowPunct w:val="0"/>
        <w:spacing w:before="13" w:line="240" w:lineRule="exact"/>
      </w:pPr>
    </w:p>
    <w:p w14:paraId="7730F75B" w14:textId="77777777" w:rsidR="00D41DEE" w:rsidRDefault="00D41DEE">
      <w:pPr>
        <w:pStyle w:val="BodyText"/>
        <w:kinsoku w:val="0"/>
        <w:overflowPunct w:val="0"/>
        <w:ind w:left="100" w:right="160"/>
        <w:jc w:val="both"/>
      </w:pPr>
      <w:r>
        <w:t>Prions</w:t>
      </w:r>
      <w:r>
        <w:rPr>
          <w:spacing w:val="29"/>
        </w:rPr>
        <w:t xml:space="preserve"> </w:t>
      </w:r>
      <w:r>
        <w:t>are</w:t>
      </w:r>
      <w:r>
        <w:rPr>
          <w:spacing w:val="30"/>
        </w:rPr>
        <w:t xml:space="preserve"> </w:t>
      </w:r>
      <w:r>
        <w:t>characterized</w:t>
      </w:r>
      <w:r>
        <w:rPr>
          <w:spacing w:val="30"/>
        </w:rPr>
        <w:t xml:space="preserve"> </w:t>
      </w:r>
      <w:r>
        <w:t>by</w:t>
      </w:r>
      <w:r>
        <w:rPr>
          <w:spacing w:val="30"/>
        </w:rPr>
        <w:t xml:space="preserve"> </w:t>
      </w:r>
      <w:r>
        <w:t>extreme</w:t>
      </w:r>
      <w:r>
        <w:rPr>
          <w:spacing w:val="30"/>
        </w:rPr>
        <w:t xml:space="preserve"> </w:t>
      </w:r>
      <w:r>
        <w:t>resistance</w:t>
      </w:r>
      <w:r>
        <w:rPr>
          <w:spacing w:val="30"/>
        </w:rPr>
        <w:t xml:space="preserve"> </w:t>
      </w:r>
      <w:r>
        <w:t>to</w:t>
      </w:r>
      <w:r>
        <w:rPr>
          <w:spacing w:val="30"/>
        </w:rPr>
        <w:t xml:space="preserve"> </w:t>
      </w:r>
      <w:r>
        <w:rPr>
          <w:spacing w:val="-1"/>
        </w:rPr>
        <w:t>conventional</w:t>
      </w:r>
      <w:r>
        <w:rPr>
          <w:spacing w:val="30"/>
        </w:rPr>
        <w:t xml:space="preserve"> </w:t>
      </w:r>
      <w:r>
        <w:t>inactivation</w:t>
      </w:r>
      <w:r>
        <w:rPr>
          <w:spacing w:val="29"/>
        </w:rPr>
        <w:t xml:space="preserve"> </w:t>
      </w:r>
      <w:r>
        <w:t>procedures</w:t>
      </w:r>
      <w:r>
        <w:rPr>
          <w:spacing w:val="22"/>
          <w:w w:val="99"/>
        </w:rPr>
        <w:t xml:space="preserve"> </w:t>
      </w:r>
      <w:r>
        <w:t>including</w:t>
      </w:r>
      <w:r>
        <w:rPr>
          <w:spacing w:val="25"/>
        </w:rPr>
        <w:t xml:space="preserve"> </w:t>
      </w:r>
      <w:r>
        <w:rPr>
          <w:spacing w:val="-1"/>
        </w:rPr>
        <w:t>irradiation,</w:t>
      </w:r>
      <w:r>
        <w:rPr>
          <w:spacing w:val="26"/>
        </w:rPr>
        <w:t xml:space="preserve"> </w:t>
      </w:r>
      <w:r>
        <w:t>boiling,</w:t>
      </w:r>
      <w:r>
        <w:rPr>
          <w:spacing w:val="26"/>
        </w:rPr>
        <w:t xml:space="preserve"> </w:t>
      </w:r>
      <w:r>
        <w:t>dry</w:t>
      </w:r>
      <w:r>
        <w:rPr>
          <w:spacing w:val="26"/>
        </w:rPr>
        <w:t xml:space="preserve"> </w:t>
      </w:r>
      <w:r>
        <w:t>heat,</w:t>
      </w:r>
      <w:r>
        <w:rPr>
          <w:spacing w:val="26"/>
        </w:rPr>
        <w:t xml:space="preserve"> </w:t>
      </w:r>
      <w:r>
        <w:t>and</w:t>
      </w:r>
      <w:r>
        <w:rPr>
          <w:spacing w:val="26"/>
        </w:rPr>
        <w:t xml:space="preserve"> </w:t>
      </w:r>
      <w:r>
        <w:t>most</w:t>
      </w:r>
      <w:r>
        <w:rPr>
          <w:spacing w:val="26"/>
        </w:rPr>
        <w:t xml:space="preserve"> </w:t>
      </w:r>
      <w:r>
        <w:t>chemical</w:t>
      </w:r>
      <w:r>
        <w:rPr>
          <w:spacing w:val="26"/>
        </w:rPr>
        <w:t xml:space="preserve"> </w:t>
      </w:r>
      <w:r>
        <w:rPr>
          <w:spacing w:val="-1"/>
        </w:rPr>
        <w:t>disinfectants.</w:t>
      </w:r>
      <w:r>
        <w:rPr>
          <w:spacing w:val="53"/>
        </w:rPr>
        <w:t xml:space="preserve"> </w:t>
      </w:r>
      <w:r>
        <w:t>Infectivity</w:t>
      </w:r>
      <w:r>
        <w:rPr>
          <w:spacing w:val="26"/>
        </w:rPr>
        <w:t xml:space="preserve"> </w:t>
      </w:r>
      <w:r>
        <w:t>is</w:t>
      </w:r>
      <w:r>
        <w:rPr>
          <w:spacing w:val="26"/>
        </w:rPr>
        <w:t xml:space="preserve"> </w:t>
      </w:r>
      <w:r>
        <w:t>strongly</w:t>
      </w:r>
      <w:r>
        <w:rPr>
          <w:spacing w:val="48"/>
          <w:w w:val="99"/>
        </w:rPr>
        <w:t xml:space="preserve"> </w:t>
      </w:r>
      <w:r>
        <w:t>stabilized</w:t>
      </w:r>
      <w:r>
        <w:rPr>
          <w:spacing w:val="2"/>
        </w:rPr>
        <w:t xml:space="preserve"> </w:t>
      </w:r>
      <w:r>
        <w:t>by</w:t>
      </w:r>
      <w:r>
        <w:rPr>
          <w:spacing w:val="3"/>
        </w:rPr>
        <w:t xml:space="preserve"> </w:t>
      </w:r>
      <w:r>
        <w:t>drying</w:t>
      </w:r>
      <w:r>
        <w:rPr>
          <w:spacing w:val="2"/>
        </w:rPr>
        <w:t xml:space="preserve"> </w:t>
      </w:r>
      <w:r>
        <w:t>or</w:t>
      </w:r>
      <w:r>
        <w:rPr>
          <w:spacing w:val="3"/>
        </w:rPr>
        <w:t xml:space="preserve"> </w:t>
      </w:r>
      <w:r>
        <w:t>fixation</w:t>
      </w:r>
      <w:r>
        <w:rPr>
          <w:spacing w:val="3"/>
        </w:rPr>
        <w:t xml:space="preserve"> </w:t>
      </w:r>
      <w:r>
        <w:t>with</w:t>
      </w:r>
      <w:r>
        <w:rPr>
          <w:spacing w:val="2"/>
        </w:rPr>
        <w:t xml:space="preserve"> </w:t>
      </w:r>
      <w:r>
        <w:t>alcohol,</w:t>
      </w:r>
      <w:r>
        <w:rPr>
          <w:spacing w:val="3"/>
        </w:rPr>
        <w:t xml:space="preserve"> </w:t>
      </w:r>
      <w:r>
        <w:t>formalin</w:t>
      </w:r>
      <w:r>
        <w:rPr>
          <w:spacing w:val="3"/>
        </w:rPr>
        <w:t xml:space="preserve"> </w:t>
      </w:r>
      <w:r>
        <w:t>or</w:t>
      </w:r>
      <w:r>
        <w:rPr>
          <w:spacing w:val="2"/>
        </w:rPr>
        <w:t xml:space="preserve"> </w:t>
      </w:r>
      <w:r>
        <w:rPr>
          <w:spacing w:val="-1"/>
        </w:rPr>
        <w:t>glutaraldehyde.</w:t>
      </w:r>
      <w:r>
        <w:rPr>
          <w:spacing w:val="6"/>
        </w:rPr>
        <w:t xml:space="preserve"> </w:t>
      </w:r>
      <w:r>
        <w:t>The</w:t>
      </w:r>
      <w:r>
        <w:rPr>
          <w:spacing w:val="3"/>
        </w:rPr>
        <w:t xml:space="preserve"> </w:t>
      </w:r>
      <w:r>
        <w:t>on-line</w:t>
      </w:r>
      <w:r>
        <w:rPr>
          <w:spacing w:val="3"/>
        </w:rPr>
        <w:t xml:space="preserve"> </w:t>
      </w:r>
      <w:r>
        <w:rPr>
          <w:spacing w:val="-1"/>
        </w:rPr>
        <w:t>appendix</w:t>
      </w:r>
      <w:r>
        <w:rPr>
          <w:spacing w:val="2"/>
        </w:rPr>
        <w:t xml:space="preserve"> </w:t>
      </w:r>
      <w:r>
        <w:rPr>
          <w:spacing w:val="-1"/>
        </w:rPr>
        <w:t>to</w:t>
      </w:r>
      <w:r>
        <w:rPr>
          <w:spacing w:val="41"/>
          <w:w w:val="99"/>
        </w:rPr>
        <w:t xml:space="preserve"> </w:t>
      </w:r>
      <w:r>
        <w:t>this</w:t>
      </w:r>
      <w:r>
        <w:rPr>
          <w:spacing w:val="12"/>
        </w:rPr>
        <w:t xml:space="preserve"> </w:t>
      </w:r>
      <w:r>
        <w:t>manual</w:t>
      </w:r>
      <w:r>
        <w:rPr>
          <w:spacing w:val="13"/>
        </w:rPr>
        <w:t xml:space="preserve"> </w:t>
      </w:r>
      <w:r>
        <w:t>outlines</w:t>
      </w:r>
      <w:r>
        <w:rPr>
          <w:spacing w:val="13"/>
        </w:rPr>
        <w:t xml:space="preserve"> </w:t>
      </w:r>
      <w:r>
        <w:t>a</w:t>
      </w:r>
      <w:r>
        <w:rPr>
          <w:spacing w:val="12"/>
        </w:rPr>
        <w:t xml:space="preserve"> </w:t>
      </w:r>
      <w:r>
        <w:t>number</w:t>
      </w:r>
      <w:r>
        <w:rPr>
          <w:spacing w:val="13"/>
        </w:rPr>
        <w:t xml:space="preserve"> </w:t>
      </w:r>
      <w:r>
        <w:t>of</w:t>
      </w:r>
      <w:r>
        <w:rPr>
          <w:spacing w:val="13"/>
        </w:rPr>
        <w:t xml:space="preserve"> </w:t>
      </w:r>
      <w:r>
        <w:t>prion</w:t>
      </w:r>
      <w:r>
        <w:rPr>
          <w:spacing w:val="12"/>
        </w:rPr>
        <w:t xml:space="preserve"> </w:t>
      </w:r>
      <w:r>
        <w:t>decontamination</w:t>
      </w:r>
      <w:r>
        <w:rPr>
          <w:spacing w:val="13"/>
        </w:rPr>
        <w:t xml:space="preserve"> </w:t>
      </w:r>
      <w:r>
        <w:t>options,</w:t>
      </w:r>
      <w:r>
        <w:rPr>
          <w:spacing w:val="13"/>
        </w:rPr>
        <w:t xml:space="preserve"> </w:t>
      </w:r>
      <w:r>
        <w:rPr>
          <w:spacing w:val="-1"/>
        </w:rPr>
        <w:t>including</w:t>
      </w:r>
      <w:r>
        <w:rPr>
          <w:spacing w:val="12"/>
        </w:rPr>
        <w:t xml:space="preserve"> </w:t>
      </w:r>
      <w:r>
        <w:t>those</w:t>
      </w:r>
      <w:r>
        <w:rPr>
          <w:spacing w:val="13"/>
        </w:rPr>
        <w:t xml:space="preserve"> </w:t>
      </w:r>
      <w:r>
        <w:t>using</w:t>
      </w:r>
      <w:r>
        <w:rPr>
          <w:spacing w:val="13"/>
        </w:rPr>
        <w:t xml:space="preserve"> </w:t>
      </w:r>
      <w:r>
        <w:t>sodium</w:t>
      </w:r>
      <w:r>
        <w:rPr>
          <w:spacing w:val="29"/>
          <w:w w:val="99"/>
        </w:rPr>
        <w:t xml:space="preserve"> </w:t>
      </w:r>
      <w:r>
        <w:t>hydroxide,</w:t>
      </w:r>
      <w:r>
        <w:rPr>
          <w:spacing w:val="-12"/>
        </w:rPr>
        <w:t xml:space="preserve"> </w:t>
      </w:r>
      <w:r>
        <w:t>sodium</w:t>
      </w:r>
      <w:r>
        <w:rPr>
          <w:spacing w:val="-11"/>
        </w:rPr>
        <w:t xml:space="preserve"> </w:t>
      </w:r>
      <w:r>
        <w:t>hypochlorite,</w:t>
      </w:r>
      <w:r>
        <w:rPr>
          <w:spacing w:val="-11"/>
        </w:rPr>
        <w:t xml:space="preserve"> </w:t>
      </w:r>
      <w:r>
        <w:t>and</w:t>
      </w:r>
      <w:r>
        <w:rPr>
          <w:spacing w:val="-12"/>
        </w:rPr>
        <w:t xml:space="preserve"> </w:t>
      </w:r>
      <w:r>
        <w:t>prolonged</w:t>
      </w:r>
      <w:r>
        <w:rPr>
          <w:spacing w:val="-11"/>
        </w:rPr>
        <w:t xml:space="preserve"> </w:t>
      </w:r>
      <w:r>
        <w:rPr>
          <w:spacing w:val="-1"/>
        </w:rPr>
        <w:t>high-temperature</w:t>
      </w:r>
      <w:r>
        <w:rPr>
          <w:spacing w:val="-11"/>
        </w:rPr>
        <w:t xml:space="preserve"> </w:t>
      </w:r>
      <w:r>
        <w:t>steam</w:t>
      </w:r>
      <w:r>
        <w:rPr>
          <w:spacing w:val="-11"/>
        </w:rPr>
        <w:t xml:space="preserve"> </w:t>
      </w:r>
      <w:r>
        <w:t>autoclaving.</w:t>
      </w:r>
    </w:p>
    <w:p w14:paraId="2C8E587E" w14:textId="77777777" w:rsidR="00D41DEE" w:rsidRDefault="00D41DEE">
      <w:pPr>
        <w:kinsoku w:val="0"/>
        <w:overflowPunct w:val="0"/>
        <w:spacing w:before="13" w:line="240" w:lineRule="exact"/>
      </w:pPr>
    </w:p>
    <w:p w14:paraId="6BE5ABF8" w14:textId="77777777" w:rsidR="00D41DEE" w:rsidRDefault="00D41DEE">
      <w:pPr>
        <w:pStyle w:val="BodyText"/>
        <w:kinsoku w:val="0"/>
        <w:overflowPunct w:val="0"/>
        <w:ind w:left="100" w:right="159"/>
        <w:jc w:val="both"/>
      </w:pPr>
      <w:r>
        <w:t>Under</w:t>
      </w:r>
      <w:r>
        <w:rPr>
          <w:spacing w:val="-2"/>
        </w:rPr>
        <w:t xml:space="preserve"> </w:t>
      </w:r>
      <w:r>
        <w:t>most</w:t>
      </w:r>
      <w:r>
        <w:rPr>
          <w:spacing w:val="-1"/>
        </w:rPr>
        <w:t xml:space="preserve"> </w:t>
      </w:r>
      <w:r>
        <w:t>experimental</w:t>
      </w:r>
      <w:r>
        <w:rPr>
          <w:spacing w:val="-1"/>
        </w:rPr>
        <w:t xml:space="preserve"> conditions,</w:t>
      </w:r>
      <w:r>
        <w:rPr>
          <w:spacing w:val="-3"/>
        </w:rPr>
        <w:t xml:space="preserve"> </w:t>
      </w:r>
      <w:r>
        <w:t>human</w:t>
      </w:r>
      <w:r>
        <w:rPr>
          <w:spacing w:val="-2"/>
        </w:rPr>
        <w:t xml:space="preserve"> </w:t>
      </w:r>
      <w:r>
        <w:t>prions</w:t>
      </w:r>
      <w:r>
        <w:rPr>
          <w:spacing w:val="-1"/>
        </w:rPr>
        <w:t xml:space="preserve"> </w:t>
      </w:r>
      <w:r>
        <w:t>and</w:t>
      </w:r>
      <w:r>
        <w:rPr>
          <w:spacing w:val="-1"/>
        </w:rPr>
        <w:t xml:space="preserve"> those propagated </w:t>
      </w:r>
      <w:r>
        <w:t>in</w:t>
      </w:r>
      <w:r>
        <w:rPr>
          <w:spacing w:val="-2"/>
        </w:rPr>
        <w:t xml:space="preserve"> </w:t>
      </w:r>
      <w:r>
        <w:rPr>
          <w:spacing w:val="-1"/>
        </w:rPr>
        <w:t xml:space="preserve">apes and </w:t>
      </w:r>
      <w:r>
        <w:t>monkeys</w:t>
      </w:r>
      <w:r>
        <w:rPr>
          <w:spacing w:val="57"/>
          <w:w w:val="99"/>
        </w:rPr>
        <w:t xml:space="preserve"> </w:t>
      </w:r>
      <w:r>
        <w:t>are</w:t>
      </w:r>
      <w:r>
        <w:rPr>
          <w:spacing w:val="21"/>
        </w:rPr>
        <w:t xml:space="preserve"> </w:t>
      </w:r>
      <w:r>
        <w:rPr>
          <w:spacing w:val="-1"/>
        </w:rPr>
        <w:t>considered</w:t>
      </w:r>
      <w:r>
        <w:rPr>
          <w:spacing w:val="21"/>
        </w:rPr>
        <w:t xml:space="preserve"> </w:t>
      </w:r>
      <w:r>
        <w:rPr>
          <w:spacing w:val="-1"/>
        </w:rPr>
        <w:t>biosafety</w:t>
      </w:r>
      <w:r>
        <w:rPr>
          <w:spacing w:val="21"/>
        </w:rPr>
        <w:t xml:space="preserve"> </w:t>
      </w:r>
      <w:r>
        <w:t>level</w:t>
      </w:r>
      <w:r>
        <w:rPr>
          <w:spacing w:val="22"/>
        </w:rPr>
        <w:t xml:space="preserve"> </w:t>
      </w:r>
      <w:r>
        <w:t>3</w:t>
      </w:r>
      <w:r>
        <w:rPr>
          <w:spacing w:val="21"/>
        </w:rPr>
        <w:t xml:space="preserve"> </w:t>
      </w:r>
      <w:r>
        <w:t>pathogens.</w:t>
      </w:r>
      <w:r>
        <w:rPr>
          <w:spacing w:val="44"/>
        </w:rPr>
        <w:t xml:space="preserve"> </w:t>
      </w:r>
      <w:r>
        <w:t>All</w:t>
      </w:r>
      <w:r>
        <w:rPr>
          <w:spacing w:val="21"/>
        </w:rPr>
        <w:t xml:space="preserve"> </w:t>
      </w:r>
      <w:r>
        <w:t>other</w:t>
      </w:r>
      <w:r>
        <w:rPr>
          <w:spacing w:val="21"/>
        </w:rPr>
        <w:t xml:space="preserve"> </w:t>
      </w:r>
      <w:r>
        <w:t>animal</w:t>
      </w:r>
      <w:r>
        <w:rPr>
          <w:spacing w:val="22"/>
        </w:rPr>
        <w:t xml:space="preserve"> </w:t>
      </w:r>
      <w:r>
        <w:t>prions</w:t>
      </w:r>
      <w:r>
        <w:rPr>
          <w:spacing w:val="21"/>
        </w:rPr>
        <w:t xml:space="preserve"> </w:t>
      </w:r>
      <w:r>
        <w:rPr>
          <w:spacing w:val="-1"/>
        </w:rPr>
        <w:t>are</w:t>
      </w:r>
      <w:r>
        <w:rPr>
          <w:spacing w:val="21"/>
        </w:rPr>
        <w:t xml:space="preserve"> </w:t>
      </w:r>
      <w:r>
        <w:rPr>
          <w:spacing w:val="-1"/>
        </w:rPr>
        <w:t>considered</w:t>
      </w:r>
      <w:r>
        <w:rPr>
          <w:spacing w:val="22"/>
        </w:rPr>
        <w:t xml:space="preserve"> </w:t>
      </w:r>
      <w:r>
        <w:t>biosafety</w:t>
      </w:r>
      <w:r>
        <w:rPr>
          <w:spacing w:val="53"/>
          <w:w w:val="99"/>
        </w:rPr>
        <w:t xml:space="preserve"> </w:t>
      </w:r>
      <w:r>
        <w:t>level</w:t>
      </w:r>
      <w:r>
        <w:rPr>
          <w:spacing w:val="-5"/>
        </w:rPr>
        <w:t xml:space="preserve"> </w:t>
      </w:r>
      <w:r>
        <w:t>2.</w:t>
      </w:r>
      <w:r>
        <w:rPr>
          <w:spacing w:val="53"/>
        </w:rPr>
        <w:t xml:space="preserve"> </w:t>
      </w:r>
      <w:r>
        <w:t>While</w:t>
      </w:r>
      <w:r>
        <w:rPr>
          <w:spacing w:val="-5"/>
        </w:rPr>
        <w:t xml:space="preserve"> </w:t>
      </w:r>
      <w:r>
        <w:t>no</w:t>
      </w:r>
      <w:r>
        <w:rPr>
          <w:spacing w:val="-4"/>
        </w:rPr>
        <w:t xml:space="preserve"> </w:t>
      </w:r>
      <w:r>
        <w:rPr>
          <w:spacing w:val="-1"/>
        </w:rPr>
        <w:t>laboratory</w:t>
      </w:r>
      <w:r>
        <w:rPr>
          <w:spacing w:val="-5"/>
        </w:rPr>
        <w:t xml:space="preserve"> </w:t>
      </w:r>
      <w:r>
        <w:t>acquired</w:t>
      </w:r>
      <w:r>
        <w:rPr>
          <w:spacing w:val="-4"/>
        </w:rPr>
        <w:t xml:space="preserve"> </w:t>
      </w:r>
      <w:r>
        <w:t>prion</w:t>
      </w:r>
      <w:r>
        <w:rPr>
          <w:spacing w:val="-4"/>
        </w:rPr>
        <w:t xml:space="preserve"> </w:t>
      </w:r>
      <w:r>
        <w:rPr>
          <w:spacing w:val="-1"/>
        </w:rPr>
        <w:t>infections</w:t>
      </w:r>
      <w:r>
        <w:rPr>
          <w:spacing w:val="-5"/>
        </w:rPr>
        <w:t xml:space="preserve"> </w:t>
      </w:r>
      <w:r>
        <w:t>have</w:t>
      </w:r>
      <w:r>
        <w:rPr>
          <w:spacing w:val="-4"/>
        </w:rPr>
        <w:t xml:space="preserve"> </w:t>
      </w:r>
      <w:r>
        <w:t>been</w:t>
      </w:r>
      <w:r>
        <w:rPr>
          <w:spacing w:val="-5"/>
        </w:rPr>
        <w:t xml:space="preserve"> </w:t>
      </w:r>
      <w:r>
        <w:t>documented,</w:t>
      </w:r>
      <w:r>
        <w:rPr>
          <w:spacing w:val="-4"/>
        </w:rPr>
        <w:t xml:space="preserve"> </w:t>
      </w:r>
      <w:r>
        <w:t>exposure</w:t>
      </w:r>
      <w:r>
        <w:rPr>
          <w:spacing w:val="-4"/>
        </w:rPr>
        <w:t xml:space="preserve"> </w:t>
      </w:r>
      <w:r>
        <w:t>to</w:t>
      </w:r>
      <w:r>
        <w:rPr>
          <w:spacing w:val="-5"/>
        </w:rPr>
        <w:t xml:space="preserve"> </w:t>
      </w:r>
      <w:r>
        <w:t>prion</w:t>
      </w:r>
      <w:r>
        <w:rPr>
          <w:spacing w:val="33"/>
          <w:w w:val="99"/>
        </w:rPr>
        <w:t xml:space="preserve"> </w:t>
      </w:r>
      <w:r>
        <w:t>agents</w:t>
      </w:r>
      <w:r>
        <w:rPr>
          <w:spacing w:val="11"/>
        </w:rPr>
        <w:t xml:space="preserve"> </w:t>
      </w:r>
      <w:r>
        <w:t>through</w:t>
      </w:r>
      <w:r>
        <w:rPr>
          <w:spacing w:val="11"/>
        </w:rPr>
        <w:t xml:space="preserve"> </w:t>
      </w:r>
      <w:r>
        <w:t>sharps</w:t>
      </w:r>
      <w:r>
        <w:rPr>
          <w:spacing w:val="11"/>
        </w:rPr>
        <w:t xml:space="preserve"> </w:t>
      </w:r>
      <w:r>
        <w:t>injuries,</w:t>
      </w:r>
      <w:r>
        <w:rPr>
          <w:spacing w:val="11"/>
        </w:rPr>
        <w:t xml:space="preserve"> </w:t>
      </w:r>
      <w:r>
        <w:t>accidental</w:t>
      </w:r>
      <w:r>
        <w:rPr>
          <w:spacing w:val="11"/>
        </w:rPr>
        <w:t xml:space="preserve"> </w:t>
      </w:r>
      <w:r>
        <w:t>ingestion,</w:t>
      </w:r>
      <w:r>
        <w:rPr>
          <w:spacing w:val="11"/>
        </w:rPr>
        <w:t xml:space="preserve"> </w:t>
      </w:r>
      <w:r>
        <w:t>and</w:t>
      </w:r>
      <w:r>
        <w:rPr>
          <w:spacing w:val="11"/>
        </w:rPr>
        <w:t xml:space="preserve"> </w:t>
      </w:r>
      <w:r>
        <w:t>splashes</w:t>
      </w:r>
      <w:r>
        <w:rPr>
          <w:spacing w:val="11"/>
        </w:rPr>
        <w:t xml:space="preserve"> </w:t>
      </w:r>
      <w:r>
        <w:t>to</w:t>
      </w:r>
      <w:r>
        <w:rPr>
          <w:spacing w:val="11"/>
        </w:rPr>
        <w:t xml:space="preserve"> </w:t>
      </w:r>
      <w:r>
        <w:t>the</w:t>
      </w:r>
      <w:r>
        <w:rPr>
          <w:spacing w:val="12"/>
        </w:rPr>
        <w:t xml:space="preserve"> </w:t>
      </w:r>
      <w:r>
        <w:t>eye</w:t>
      </w:r>
      <w:r>
        <w:rPr>
          <w:spacing w:val="11"/>
        </w:rPr>
        <w:t xml:space="preserve"> </w:t>
      </w:r>
      <w:r>
        <w:t>remain</w:t>
      </w:r>
      <w:r>
        <w:rPr>
          <w:spacing w:val="11"/>
        </w:rPr>
        <w:t xml:space="preserve"> </w:t>
      </w:r>
      <w:r>
        <w:t>a</w:t>
      </w:r>
      <w:r>
        <w:rPr>
          <w:spacing w:val="11"/>
        </w:rPr>
        <w:t xml:space="preserve"> </w:t>
      </w:r>
      <w:r>
        <w:t>serious</w:t>
      </w:r>
      <w:r>
        <w:rPr>
          <w:spacing w:val="22"/>
          <w:w w:val="99"/>
        </w:rPr>
        <w:t xml:space="preserve"> </w:t>
      </w:r>
      <w:r>
        <w:t>hazard</w:t>
      </w:r>
    </w:p>
    <w:p w14:paraId="65032CE5" w14:textId="77777777" w:rsidR="00D41DEE" w:rsidRDefault="00D41DEE">
      <w:pPr>
        <w:kinsoku w:val="0"/>
        <w:overflowPunct w:val="0"/>
        <w:spacing w:before="14" w:line="240" w:lineRule="exact"/>
      </w:pPr>
    </w:p>
    <w:p w14:paraId="45DE4B4C" w14:textId="77777777" w:rsidR="00D41DEE" w:rsidRDefault="00D41DEE">
      <w:pPr>
        <w:pStyle w:val="Heading2"/>
        <w:kinsoku w:val="0"/>
        <w:overflowPunct w:val="0"/>
        <w:jc w:val="both"/>
        <w:rPr>
          <w:b w:val="0"/>
          <w:bCs w:val="0"/>
        </w:rPr>
      </w:pPr>
      <w:r>
        <w:t>Biological</w:t>
      </w:r>
      <w:r>
        <w:rPr>
          <w:spacing w:val="-15"/>
        </w:rPr>
        <w:t xml:space="preserve"> </w:t>
      </w:r>
      <w:r>
        <w:t>Agents</w:t>
      </w:r>
      <w:r>
        <w:rPr>
          <w:spacing w:val="-14"/>
        </w:rPr>
        <w:t xml:space="preserve"> </w:t>
      </w:r>
      <w:r>
        <w:t>Registration</w:t>
      </w:r>
      <w:r>
        <w:rPr>
          <w:spacing w:val="-14"/>
        </w:rPr>
        <w:t xml:space="preserve"> </w:t>
      </w:r>
      <w:r>
        <w:t>and</w:t>
      </w:r>
      <w:r>
        <w:rPr>
          <w:spacing w:val="-14"/>
        </w:rPr>
        <w:t xml:space="preserve"> </w:t>
      </w:r>
      <w:r>
        <w:t>Inventory</w:t>
      </w:r>
    </w:p>
    <w:p w14:paraId="7BFB70FB" w14:textId="77777777" w:rsidR="00D41DEE" w:rsidRDefault="00D41DEE">
      <w:pPr>
        <w:pStyle w:val="BodyText"/>
        <w:kinsoku w:val="0"/>
        <w:overflowPunct w:val="0"/>
        <w:spacing w:before="106"/>
        <w:ind w:left="100" w:right="157"/>
        <w:jc w:val="both"/>
      </w:pPr>
      <w:r>
        <w:t>An</w:t>
      </w:r>
      <w:r>
        <w:rPr>
          <w:spacing w:val="8"/>
        </w:rPr>
        <w:t xml:space="preserve"> </w:t>
      </w:r>
      <w:r>
        <w:t>inventory</w:t>
      </w:r>
      <w:r>
        <w:rPr>
          <w:spacing w:val="9"/>
        </w:rPr>
        <w:t xml:space="preserve"> </w:t>
      </w:r>
      <w:r>
        <w:t>system</w:t>
      </w:r>
      <w:r>
        <w:rPr>
          <w:spacing w:val="10"/>
        </w:rPr>
        <w:t xml:space="preserve"> </w:t>
      </w:r>
      <w:r>
        <w:t>will</w:t>
      </w:r>
      <w:r>
        <w:rPr>
          <w:spacing w:val="9"/>
        </w:rPr>
        <w:t xml:space="preserve"> </w:t>
      </w:r>
      <w:r>
        <w:t>be</w:t>
      </w:r>
      <w:r>
        <w:rPr>
          <w:spacing w:val="9"/>
        </w:rPr>
        <w:t xml:space="preserve"> </w:t>
      </w:r>
      <w:r>
        <w:t>developed</w:t>
      </w:r>
      <w:r>
        <w:rPr>
          <w:spacing w:val="9"/>
        </w:rPr>
        <w:t xml:space="preserve"> </w:t>
      </w:r>
      <w:r>
        <w:t>and</w:t>
      </w:r>
      <w:r>
        <w:rPr>
          <w:spacing w:val="9"/>
        </w:rPr>
        <w:t xml:space="preserve"> </w:t>
      </w:r>
      <w:r>
        <w:t>maintained</w:t>
      </w:r>
      <w:r>
        <w:rPr>
          <w:spacing w:val="9"/>
        </w:rPr>
        <w:t xml:space="preserve"> </w:t>
      </w:r>
      <w:r>
        <w:t>by</w:t>
      </w:r>
      <w:r>
        <w:rPr>
          <w:spacing w:val="10"/>
        </w:rPr>
        <w:t xml:space="preserve"> </w:t>
      </w:r>
      <w:r w:rsidR="006309CD">
        <w:t>each department and submitted to EH&amp;S</w:t>
      </w:r>
      <w:r>
        <w:t>.</w:t>
      </w:r>
      <w:r>
        <w:rPr>
          <w:spacing w:val="19"/>
        </w:rPr>
        <w:t xml:space="preserve"> </w:t>
      </w:r>
      <w:r>
        <w:t>This</w:t>
      </w:r>
      <w:r>
        <w:rPr>
          <w:spacing w:val="9"/>
        </w:rPr>
        <w:t xml:space="preserve"> </w:t>
      </w:r>
      <w:r>
        <w:t>system</w:t>
      </w:r>
      <w:r>
        <w:rPr>
          <w:spacing w:val="9"/>
        </w:rPr>
        <w:t xml:space="preserve"> </w:t>
      </w:r>
      <w:r>
        <w:t>will</w:t>
      </w:r>
      <w:r>
        <w:rPr>
          <w:spacing w:val="9"/>
        </w:rPr>
        <w:t xml:space="preserve"> </w:t>
      </w:r>
      <w:r>
        <w:t>be</w:t>
      </w:r>
      <w:r>
        <w:rPr>
          <w:spacing w:val="9"/>
        </w:rPr>
        <w:t xml:space="preserve"> </w:t>
      </w:r>
      <w:r>
        <w:t>updated</w:t>
      </w:r>
      <w:r>
        <w:rPr>
          <w:spacing w:val="24"/>
          <w:w w:val="99"/>
        </w:rPr>
        <w:t xml:space="preserve"> </w:t>
      </w:r>
      <w:r>
        <w:t>at</w:t>
      </w:r>
      <w:r>
        <w:rPr>
          <w:spacing w:val="3"/>
        </w:rPr>
        <w:t xml:space="preserve"> </w:t>
      </w:r>
      <w:r>
        <w:t>least</w:t>
      </w:r>
      <w:r>
        <w:rPr>
          <w:spacing w:val="2"/>
        </w:rPr>
        <w:t xml:space="preserve"> </w:t>
      </w:r>
      <w:r>
        <w:rPr>
          <w:spacing w:val="-1"/>
        </w:rPr>
        <w:t>annually</w:t>
      </w:r>
      <w:r>
        <w:rPr>
          <w:spacing w:val="4"/>
        </w:rPr>
        <w:t xml:space="preserve"> </w:t>
      </w:r>
      <w:r>
        <w:t>and</w:t>
      </w:r>
      <w:r>
        <w:rPr>
          <w:spacing w:val="3"/>
        </w:rPr>
        <w:t xml:space="preserve"> </w:t>
      </w:r>
      <w:r>
        <w:rPr>
          <w:spacing w:val="-1"/>
        </w:rPr>
        <w:t>upon</w:t>
      </w:r>
      <w:r>
        <w:rPr>
          <w:spacing w:val="3"/>
        </w:rPr>
        <w:t xml:space="preserve"> </w:t>
      </w:r>
      <w:r>
        <w:t>any</w:t>
      </w:r>
      <w:r>
        <w:rPr>
          <w:spacing w:val="4"/>
        </w:rPr>
        <w:t xml:space="preserve"> </w:t>
      </w:r>
      <w:r>
        <w:t>significant</w:t>
      </w:r>
      <w:r>
        <w:rPr>
          <w:spacing w:val="2"/>
        </w:rPr>
        <w:t xml:space="preserve"> </w:t>
      </w:r>
      <w:r>
        <w:rPr>
          <w:spacing w:val="-1"/>
        </w:rPr>
        <w:t>change</w:t>
      </w:r>
      <w:r>
        <w:rPr>
          <w:spacing w:val="3"/>
        </w:rPr>
        <w:t xml:space="preserve"> </w:t>
      </w:r>
      <w:r>
        <w:t>in</w:t>
      </w:r>
      <w:r>
        <w:rPr>
          <w:spacing w:val="4"/>
        </w:rPr>
        <w:t xml:space="preserve"> </w:t>
      </w:r>
      <w:r>
        <w:t>inherent</w:t>
      </w:r>
      <w:r>
        <w:rPr>
          <w:spacing w:val="2"/>
        </w:rPr>
        <w:t xml:space="preserve"> </w:t>
      </w:r>
      <w:r>
        <w:t>risk</w:t>
      </w:r>
      <w:r>
        <w:rPr>
          <w:spacing w:val="3"/>
        </w:rPr>
        <w:t xml:space="preserve"> </w:t>
      </w:r>
      <w:r>
        <w:t>levels</w:t>
      </w:r>
      <w:r>
        <w:rPr>
          <w:spacing w:val="3"/>
        </w:rPr>
        <w:t xml:space="preserve"> </w:t>
      </w:r>
      <w:r>
        <w:t>of</w:t>
      </w:r>
      <w:r>
        <w:rPr>
          <w:spacing w:val="3"/>
        </w:rPr>
        <w:t xml:space="preserve"> </w:t>
      </w:r>
      <w:r>
        <w:rPr>
          <w:spacing w:val="-1"/>
        </w:rPr>
        <w:t>biological</w:t>
      </w:r>
      <w:r>
        <w:rPr>
          <w:spacing w:val="3"/>
        </w:rPr>
        <w:t xml:space="preserve"> </w:t>
      </w:r>
      <w:r>
        <w:t>agents.</w:t>
      </w:r>
      <w:r>
        <w:rPr>
          <w:spacing w:val="6"/>
        </w:rPr>
        <w:t xml:space="preserve"> </w:t>
      </w:r>
      <w:r>
        <w:t>In</w:t>
      </w:r>
      <w:r>
        <w:rPr>
          <w:spacing w:val="49"/>
          <w:w w:val="99"/>
        </w:rPr>
        <w:t xml:space="preserve"> </w:t>
      </w:r>
      <w:r>
        <w:t>order</w:t>
      </w:r>
      <w:r>
        <w:rPr>
          <w:spacing w:val="-6"/>
        </w:rPr>
        <w:t xml:space="preserve"> </w:t>
      </w:r>
      <w:r>
        <w:t>to</w:t>
      </w:r>
      <w:r>
        <w:rPr>
          <w:spacing w:val="-5"/>
        </w:rPr>
        <w:t xml:space="preserve"> </w:t>
      </w:r>
      <w:r>
        <w:t>maintain</w:t>
      </w:r>
      <w:r>
        <w:rPr>
          <w:spacing w:val="-5"/>
        </w:rPr>
        <w:t xml:space="preserve"> </w:t>
      </w:r>
      <w:r>
        <w:rPr>
          <w:spacing w:val="-1"/>
        </w:rPr>
        <w:t>integrity</w:t>
      </w:r>
      <w:r>
        <w:rPr>
          <w:spacing w:val="-5"/>
        </w:rPr>
        <w:t xml:space="preserve"> </w:t>
      </w:r>
      <w:r>
        <w:t>of</w:t>
      </w:r>
      <w:r>
        <w:rPr>
          <w:spacing w:val="-5"/>
        </w:rPr>
        <w:t xml:space="preserve"> </w:t>
      </w:r>
      <w:r>
        <w:t>the</w:t>
      </w:r>
      <w:r>
        <w:rPr>
          <w:spacing w:val="-5"/>
        </w:rPr>
        <w:t xml:space="preserve"> </w:t>
      </w:r>
      <w:r>
        <w:t>inventory</w:t>
      </w:r>
      <w:r>
        <w:rPr>
          <w:spacing w:val="-5"/>
        </w:rPr>
        <w:t xml:space="preserve"> </w:t>
      </w:r>
      <w:r>
        <w:t>and</w:t>
      </w:r>
      <w:r>
        <w:rPr>
          <w:spacing w:val="-4"/>
        </w:rPr>
        <w:t xml:space="preserve"> </w:t>
      </w:r>
      <w:r>
        <w:t>monitor</w:t>
      </w:r>
      <w:r>
        <w:rPr>
          <w:spacing w:val="-5"/>
        </w:rPr>
        <w:t xml:space="preserve"> </w:t>
      </w:r>
      <w:r>
        <w:t>the</w:t>
      </w:r>
      <w:r>
        <w:rPr>
          <w:spacing w:val="-5"/>
        </w:rPr>
        <w:t xml:space="preserve"> </w:t>
      </w:r>
      <w:r>
        <w:rPr>
          <w:spacing w:val="-1"/>
        </w:rPr>
        <w:t>influx</w:t>
      </w:r>
      <w:r>
        <w:rPr>
          <w:spacing w:val="-5"/>
        </w:rPr>
        <w:t xml:space="preserve"> </w:t>
      </w:r>
      <w:r>
        <w:t>of</w:t>
      </w:r>
      <w:r>
        <w:rPr>
          <w:spacing w:val="-5"/>
        </w:rPr>
        <w:t xml:space="preserve"> </w:t>
      </w:r>
      <w:r>
        <w:t>biological</w:t>
      </w:r>
      <w:r>
        <w:rPr>
          <w:spacing w:val="-5"/>
        </w:rPr>
        <w:t xml:space="preserve"> </w:t>
      </w:r>
      <w:r>
        <w:t>agents</w:t>
      </w:r>
      <w:r>
        <w:rPr>
          <w:spacing w:val="-5"/>
        </w:rPr>
        <w:t xml:space="preserve"> </w:t>
      </w:r>
      <w:r>
        <w:rPr>
          <w:spacing w:val="-1"/>
        </w:rPr>
        <w:t>on</w:t>
      </w:r>
      <w:r>
        <w:rPr>
          <w:spacing w:val="-5"/>
        </w:rPr>
        <w:t xml:space="preserve"> </w:t>
      </w:r>
      <w:r>
        <w:t>campus,</w:t>
      </w:r>
      <w:r>
        <w:rPr>
          <w:spacing w:val="29"/>
          <w:w w:val="99"/>
        </w:rPr>
        <w:t xml:space="preserve"> </w:t>
      </w:r>
      <w:r>
        <w:rPr>
          <w:spacing w:val="-1"/>
        </w:rPr>
        <w:t>biological</w:t>
      </w:r>
      <w:r>
        <w:t xml:space="preserve"> </w:t>
      </w:r>
      <w:r>
        <w:rPr>
          <w:spacing w:val="-1"/>
        </w:rPr>
        <w:t>agents</w:t>
      </w:r>
      <w:r>
        <w:t xml:space="preserve"> </w:t>
      </w:r>
      <w:r>
        <w:rPr>
          <w:spacing w:val="-1"/>
        </w:rPr>
        <w:t>should</w:t>
      </w:r>
      <w:r>
        <w:rPr>
          <w:spacing w:val="-2"/>
        </w:rPr>
        <w:t xml:space="preserve"> </w:t>
      </w:r>
      <w:r>
        <w:t xml:space="preserve">be </w:t>
      </w:r>
      <w:r>
        <w:rPr>
          <w:spacing w:val="-1"/>
        </w:rPr>
        <w:t>registered</w:t>
      </w:r>
      <w:r>
        <w:t xml:space="preserve"> with EH&amp;S upon </w:t>
      </w:r>
      <w:r>
        <w:rPr>
          <w:spacing w:val="-1"/>
        </w:rPr>
        <w:t>receipt.</w:t>
      </w:r>
      <w:r>
        <w:t xml:space="preserve"> A copy</w:t>
      </w:r>
      <w:r>
        <w:rPr>
          <w:spacing w:val="-1"/>
        </w:rPr>
        <w:t xml:space="preserve"> </w:t>
      </w:r>
      <w:r>
        <w:t xml:space="preserve">of the </w:t>
      </w:r>
      <w:r>
        <w:rPr>
          <w:spacing w:val="-1"/>
        </w:rPr>
        <w:t>Biological</w:t>
      </w:r>
      <w:r>
        <w:t xml:space="preserve"> </w:t>
      </w:r>
      <w:r>
        <w:rPr>
          <w:spacing w:val="-1"/>
        </w:rPr>
        <w:t>Agents</w:t>
      </w:r>
      <w:r>
        <w:rPr>
          <w:spacing w:val="97"/>
          <w:w w:val="99"/>
        </w:rPr>
        <w:t xml:space="preserve"> </w:t>
      </w:r>
      <w:r>
        <w:t>Registration</w:t>
      </w:r>
      <w:r>
        <w:rPr>
          <w:spacing w:val="-7"/>
        </w:rPr>
        <w:t xml:space="preserve"> </w:t>
      </w:r>
      <w:r>
        <w:t>Form</w:t>
      </w:r>
      <w:r>
        <w:rPr>
          <w:spacing w:val="-6"/>
        </w:rPr>
        <w:t xml:space="preserve"> </w:t>
      </w:r>
      <w:r>
        <w:t>may</w:t>
      </w:r>
      <w:r>
        <w:rPr>
          <w:spacing w:val="-4"/>
        </w:rPr>
        <w:t xml:space="preserve"> </w:t>
      </w:r>
      <w:r>
        <w:t>be</w:t>
      </w:r>
      <w:r>
        <w:rPr>
          <w:spacing w:val="-6"/>
        </w:rPr>
        <w:t xml:space="preserve"> </w:t>
      </w:r>
      <w:r>
        <w:t>found</w:t>
      </w:r>
      <w:r>
        <w:rPr>
          <w:spacing w:val="-6"/>
        </w:rPr>
        <w:t xml:space="preserve"> </w:t>
      </w:r>
      <w:r>
        <w:t>in</w:t>
      </w:r>
      <w:r>
        <w:rPr>
          <w:spacing w:val="-5"/>
        </w:rPr>
        <w:t xml:space="preserve"> </w:t>
      </w:r>
      <w:r>
        <w:rPr>
          <w:spacing w:val="-1"/>
        </w:rPr>
        <w:t>the</w:t>
      </w:r>
      <w:r>
        <w:rPr>
          <w:spacing w:val="-6"/>
        </w:rPr>
        <w:t xml:space="preserve"> </w:t>
      </w:r>
      <w:r>
        <w:t>on-line</w:t>
      </w:r>
      <w:r>
        <w:rPr>
          <w:spacing w:val="-6"/>
        </w:rPr>
        <w:t xml:space="preserve"> </w:t>
      </w:r>
      <w:r>
        <w:rPr>
          <w:spacing w:val="-1"/>
        </w:rPr>
        <w:t>appendix</w:t>
      </w:r>
      <w:r>
        <w:rPr>
          <w:spacing w:val="-6"/>
        </w:rPr>
        <w:t xml:space="preserve"> </w:t>
      </w:r>
      <w:r>
        <w:t>to</w:t>
      </w:r>
      <w:r>
        <w:rPr>
          <w:spacing w:val="-5"/>
        </w:rPr>
        <w:t xml:space="preserve"> </w:t>
      </w:r>
      <w:r>
        <w:t>this</w:t>
      </w:r>
      <w:r>
        <w:rPr>
          <w:spacing w:val="-6"/>
        </w:rPr>
        <w:t xml:space="preserve"> </w:t>
      </w:r>
      <w:r>
        <w:t>manual.</w:t>
      </w:r>
    </w:p>
    <w:p w14:paraId="782A4D3C" w14:textId="77777777" w:rsidR="003A61DA" w:rsidRDefault="003A61DA">
      <w:pPr>
        <w:pStyle w:val="BodyText"/>
        <w:kinsoku w:val="0"/>
        <w:overflowPunct w:val="0"/>
        <w:spacing w:before="106"/>
        <w:ind w:left="100" w:right="157"/>
        <w:jc w:val="both"/>
      </w:pPr>
    </w:p>
    <w:p w14:paraId="09E1E0F9" w14:textId="77777777" w:rsidR="00D41DEE" w:rsidRDefault="00D41DEE">
      <w:pPr>
        <w:pStyle w:val="Heading2"/>
        <w:kinsoku w:val="0"/>
        <w:overflowPunct w:val="0"/>
        <w:spacing w:before="51"/>
        <w:ind w:left="120"/>
        <w:jc w:val="both"/>
        <w:rPr>
          <w:b w:val="0"/>
          <w:bCs w:val="0"/>
        </w:rPr>
      </w:pPr>
      <w:bookmarkStart w:id="21" w:name="bookmark12"/>
      <w:bookmarkEnd w:id="21"/>
      <w:r>
        <w:t>Shipping</w:t>
      </w:r>
      <w:r>
        <w:rPr>
          <w:spacing w:val="-12"/>
        </w:rPr>
        <w:t xml:space="preserve"> </w:t>
      </w:r>
      <w:r>
        <w:t>and</w:t>
      </w:r>
      <w:r>
        <w:rPr>
          <w:spacing w:val="-11"/>
        </w:rPr>
        <w:t xml:space="preserve"> </w:t>
      </w:r>
      <w:r>
        <w:t>Receiving</w:t>
      </w:r>
      <w:r>
        <w:rPr>
          <w:spacing w:val="-11"/>
        </w:rPr>
        <w:t xml:space="preserve"> </w:t>
      </w:r>
      <w:r>
        <w:t>Biological</w:t>
      </w:r>
      <w:r>
        <w:rPr>
          <w:spacing w:val="-11"/>
        </w:rPr>
        <w:t xml:space="preserve"> </w:t>
      </w:r>
      <w:r>
        <w:t>Agents</w:t>
      </w:r>
      <w:r>
        <w:rPr>
          <w:spacing w:val="-11"/>
        </w:rPr>
        <w:t xml:space="preserve"> </w:t>
      </w:r>
      <w:r>
        <w:t>and</w:t>
      </w:r>
      <w:r>
        <w:rPr>
          <w:spacing w:val="-12"/>
        </w:rPr>
        <w:t xml:space="preserve"> </w:t>
      </w:r>
      <w:r>
        <w:t>Toxins</w:t>
      </w:r>
    </w:p>
    <w:p w14:paraId="398072C5" w14:textId="77777777" w:rsidR="00D41DEE" w:rsidRDefault="00D41DEE">
      <w:pPr>
        <w:pStyle w:val="BodyText"/>
        <w:kinsoku w:val="0"/>
        <w:overflowPunct w:val="0"/>
        <w:spacing w:before="106"/>
        <w:ind w:right="160"/>
        <w:jc w:val="both"/>
      </w:pPr>
      <w:r>
        <w:t>Personnel</w:t>
      </w:r>
      <w:r>
        <w:rPr>
          <w:spacing w:val="11"/>
        </w:rPr>
        <w:t xml:space="preserve"> </w:t>
      </w:r>
      <w:r>
        <w:t>shipping</w:t>
      </w:r>
      <w:r>
        <w:rPr>
          <w:spacing w:val="11"/>
        </w:rPr>
        <w:t xml:space="preserve"> </w:t>
      </w:r>
      <w:r>
        <w:rPr>
          <w:spacing w:val="-1"/>
        </w:rPr>
        <w:t>and/or</w:t>
      </w:r>
      <w:r>
        <w:rPr>
          <w:spacing w:val="11"/>
        </w:rPr>
        <w:t xml:space="preserve"> </w:t>
      </w:r>
      <w:r>
        <w:t>receiving</w:t>
      </w:r>
      <w:r>
        <w:rPr>
          <w:spacing w:val="11"/>
        </w:rPr>
        <w:t xml:space="preserve"> </w:t>
      </w:r>
      <w:r>
        <w:t>biological</w:t>
      </w:r>
      <w:r>
        <w:rPr>
          <w:spacing w:val="11"/>
        </w:rPr>
        <w:t xml:space="preserve"> </w:t>
      </w:r>
      <w:r>
        <w:t>agents</w:t>
      </w:r>
      <w:r>
        <w:rPr>
          <w:spacing w:val="11"/>
        </w:rPr>
        <w:t xml:space="preserve"> </w:t>
      </w:r>
      <w:r>
        <w:t>must</w:t>
      </w:r>
      <w:r>
        <w:rPr>
          <w:spacing w:val="11"/>
        </w:rPr>
        <w:t xml:space="preserve"> </w:t>
      </w:r>
      <w:r>
        <w:t>comply</w:t>
      </w:r>
      <w:r>
        <w:rPr>
          <w:spacing w:val="12"/>
        </w:rPr>
        <w:t xml:space="preserve"> </w:t>
      </w:r>
      <w:r>
        <w:t>with</w:t>
      </w:r>
      <w:r>
        <w:rPr>
          <w:spacing w:val="11"/>
        </w:rPr>
        <w:t xml:space="preserve"> </w:t>
      </w:r>
      <w:r>
        <w:rPr>
          <w:spacing w:val="-1"/>
        </w:rPr>
        <w:t>regulations</w:t>
      </w:r>
      <w:r>
        <w:rPr>
          <w:spacing w:val="30"/>
          <w:w w:val="99"/>
        </w:rPr>
        <w:t xml:space="preserve"> </w:t>
      </w:r>
      <w:r>
        <w:t>promulgated</w:t>
      </w:r>
      <w:r>
        <w:rPr>
          <w:spacing w:val="16"/>
        </w:rPr>
        <w:t xml:space="preserve"> </w:t>
      </w:r>
      <w:r>
        <w:t>by</w:t>
      </w:r>
      <w:r>
        <w:rPr>
          <w:spacing w:val="16"/>
        </w:rPr>
        <w:t xml:space="preserve"> </w:t>
      </w:r>
      <w:r>
        <w:t>the</w:t>
      </w:r>
      <w:r>
        <w:rPr>
          <w:spacing w:val="16"/>
        </w:rPr>
        <w:t xml:space="preserve"> </w:t>
      </w:r>
      <w:r>
        <w:t>U.S.</w:t>
      </w:r>
      <w:r>
        <w:rPr>
          <w:spacing w:val="17"/>
        </w:rPr>
        <w:t xml:space="preserve"> </w:t>
      </w:r>
      <w:r>
        <w:t>Department</w:t>
      </w:r>
      <w:r>
        <w:rPr>
          <w:spacing w:val="16"/>
        </w:rPr>
        <w:t xml:space="preserve"> </w:t>
      </w:r>
      <w:r>
        <w:t>of</w:t>
      </w:r>
      <w:r>
        <w:rPr>
          <w:spacing w:val="16"/>
        </w:rPr>
        <w:t xml:space="preserve"> </w:t>
      </w:r>
      <w:r>
        <w:rPr>
          <w:spacing w:val="-1"/>
        </w:rPr>
        <w:t>Agriculture</w:t>
      </w:r>
      <w:r>
        <w:rPr>
          <w:spacing w:val="17"/>
        </w:rPr>
        <w:t xml:space="preserve"> </w:t>
      </w:r>
      <w:r>
        <w:t>(USDA)</w:t>
      </w:r>
      <w:r>
        <w:rPr>
          <w:spacing w:val="16"/>
        </w:rPr>
        <w:t xml:space="preserve"> </w:t>
      </w:r>
      <w:r>
        <w:t>to</w:t>
      </w:r>
      <w:r>
        <w:rPr>
          <w:spacing w:val="16"/>
        </w:rPr>
        <w:t xml:space="preserve"> </w:t>
      </w:r>
      <w:r>
        <w:t>regulate</w:t>
      </w:r>
      <w:r>
        <w:rPr>
          <w:spacing w:val="17"/>
        </w:rPr>
        <w:t xml:space="preserve"> </w:t>
      </w:r>
      <w:r>
        <w:t>importation</w:t>
      </w:r>
      <w:r>
        <w:rPr>
          <w:spacing w:val="16"/>
        </w:rPr>
        <w:t xml:space="preserve"> </w:t>
      </w:r>
      <w:r>
        <w:t>and</w:t>
      </w:r>
      <w:r>
        <w:rPr>
          <w:spacing w:val="20"/>
          <w:w w:val="99"/>
        </w:rPr>
        <w:t xml:space="preserve"> </w:t>
      </w:r>
      <w:r>
        <w:t>interstate</w:t>
      </w:r>
      <w:r>
        <w:rPr>
          <w:spacing w:val="44"/>
        </w:rPr>
        <w:t xml:space="preserve"> </w:t>
      </w:r>
      <w:r>
        <w:t>shipment</w:t>
      </w:r>
      <w:r>
        <w:rPr>
          <w:spacing w:val="44"/>
        </w:rPr>
        <w:t xml:space="preserve"> </w:t>
      </w:r>
      <w:r>
        <w:t>of</w:t>
      </w:r>
      <w:r>
        <w:rPr>
          <w:spacing w:val="45"/>
        </w:rPr>
        <w:t xml:space="preserve"> </w:t>
      </w:r>
      <w:r>
        <w:t>animal</w:t>
      </w:r>
      <w:r>
        <w:rPr>
          <w:spacing w:val="44"/>
        </w:rPr>
        <w:t xml:space="preserve"> </w:t>
      </w:r>
      <w:r>
        <w:t>and</w:t>
      </w:r>
      <w:r>
        <w:rPr>
          <w:spacing w:val="44"/>
        </w:rPr>
        <w:t xml:space="preserve"> </w:t>
      </w:r>
      <w:r>
        <w:t>plant</w:t>
      </w:r>
      <w:r>
        <w:rPr>
          <w:spacing w:val="45"/>
        </w:rPr>
        <w:t xml:space="preserve"> </w:t>
      </w:r>
      <w:r>
        <w:rPr>
          <w:spacing w:val="-1"/>
        </w:rPr>
        <w:t>pathogens.</w:t>
      </w:r>
      <w:r>
        <w:rPr>
          <w:spacing w:val="28"/>
        </w:rPr>
        <w:t xml:space="preserve"> </w:t>
      </w:r>
      <w:r>
        <w:rPr>
          <w:spacing w:val="-1"/>
        </w:rPr>
        <w:t>These</w:t>
      </w:r>
      <w:r>
        <w:rPr>
          <w:spacing w:val="44"/>
        </w:rPr>
        <w:t xml:space="preserve"> </w:t>
      </w:r>
      <w:r>
        <w:t>regulations</w:t>
      </w:r>
      <w:r>
        <w:rPr>
          <w:spacing w:val="45"/>
        </w:rPr>
        <w:t xml:space="preserve"> </w:t>
      </w:r>
      <w:r>
        <w:t>prohibit</w:t>
      </w:r>
      <w:r>
        <w:rPr>
          <w:spacing w:val="43"/>
        </w:rPr>
        <w:t xml:space="preserve"> </w:t>
      </w:r>
      <w:r>
        <w:t>importation,</w:t>
      </w:r>
      <w:r>
        <w:rPr>
          <w:spacing w:val="26"/>
          <w:w w:val="99"/>
        </w:rPr>
        <w:t xml:space="preserve"> </w:t>
      </w:r>
      <w:r>
        <w:t>possession,</w:t>
      </w:r>
      <w:r>
        <w:rPr>
          <w:spacing w:val="44"/>
        </w:rPr>
        <w:t xml:space="preserve"> </w:t>
      </w:r>
      <w:r>
        <w:t>and</w:t>
      </w:r>
      <w:r>
        <w:rPr>
          <w:spacing w:val="44"/>
        </w:rPr>
        <w:t xml:space="preserve"> </w:t>
      </w:r>
      <w:r>
        <w:t>use</w:t>
      </w:r>
      <w:r>
        <w:rPr>
          <w:spacing w:val="44"/>
        </w:rPr>
        <w:t xml:space="preserve"> </w:t>
      </w:r>
      <w:r>
        <w:rPr>
          <w:spacing w:val="-1"/>
        </w:rPr>
        <w:t>of</w:t>
      </w:r>
      <w:r>
        <w:rPr>
          <w:spacing w:val="45"/>
        </w:rPr>
        <w:t xml:space="preserve"> </w:t>
      </w:r>
      <w:r>
        <w:t>certain</w:t>
      </w:r>
      <w:r>
        <w:rPr>
          <w:spacing w:val="45"/>
        </w:rPr>
        <w:t xml:space="preserve"> </w:t>
      </w:r>
      <w:r>
        <w:rPr>
          <w:spacing w:val="-1"/>
        </w:rPr>
        <w:t>biological</w:t>
      </w:r>
      <w:r>
        <w:rPr>
          <w:spacing w:val="45"/>
        </w:rPr>
        <w:t xml:space="preserve"> </w:t>
      </w:r>
      <w:r>
        <w:rPr>
          <w:spacing w:val="-1"/>
        </w:rPr>
        <w:t>agents</w:t>
      </w:r>
      <w:r>
        <w:rPr>
          <w:spacing w:val="45"/>
        </w:rPr>
        <w:t xml:space="preserve"> </w:t>
      </w:r>
      <w:r>
        <w:t>that</w:t>
      </w:r>
      <w:r>
        <w:rPr>
          <w:spacing w:val="44"/>
        </w:rPr>
        <w:t xml:space="preserve"> </w:t>
      </w:r>
      <w:r>
        <w:rPr>
          <w:spacing w:val="-1"/>
        </w:rPr>
        <w:t>could</w:t>
      </w:r>
      <w:r>
        <w:rPr>
          <w:spacing w:val="45"/>
        </w:rPr>
        <w:t xml:space="preserve"> </w:t>
      </w:r>
      <w:r>
        <w:t>pose</w:t>
      </w:r>
      <w:r>
        <w:rPr>
          <w:spacing w:val="45"/>
        </w:rPr>
        <w:t xml:space="preserve"> </w:t>
      </w:r>
      <w:r>
        <w:t>a</w:t>
      </w:r>
      <w:r>
        <w:rPr>
          <w:spacing w:val="43"/>
        </w:rPr>
        <w:t xml:space="preserve"> </w:t>
      </w:r>
      <w:r>
        <w:t>health</w:t>
      </w:r>
      <w:r>
        <w:rPr>
          <w:spacing w:val="45"/>
        </w:rPr>
        <w:t xml:space="preserve"> </w:t>
      </w:r>
      <w:r>
        <w:t>risk</w:t>
      </w:r>
      <w:r>
        <w:rPr>
          <w:spacing w:val="45"/>
        </w:rPr>
        <w:t xml:space="preserve"> </w:t>
      </w:r>
      <w:r>
        <w:rPr>
          <w:spacing w:val="-1"/>
        </w:rPr>
        <w:t>to</w:t>
      </w:r>
      <w:r>
        <w:rPr>
          <w:spacing w:val="45"/>
        </w:rPr>
        <w:t xml:space="preserve"> </w:t>
      </w:r>
      <w:r>
        <w:t>domestic</w:t>
      </w:r>
      <w:r>
        <w:rPr>
          <w:spacing w:val="37"/>
          <w:w w:val="99"/>
        </w:rPr>
        <w:t xml:space="preserve"> </w:t>
      </w:r>
      <w:r>
        <w:t>livestock.</w:t>
      </w:r>
      <w:r>
        <w:rPr>
          <w:spacing w:val="59"/>
        </w:rPr>
        <w:t xml:space="preserve"> </w:t>
      </w:r>
      <w:r>
        <w:rPr>
          <w:spacing w:val="-1"/>
        </w:rPr>
        <w:t xml:space="preserve">Any </w:t>
      </w:r>
      <w:r>
        <w:t>potentially harmful agent that is imported is</w:t>
      </w:r>
      <w:r>
        <w:rPr>
          <w:spacing w:val="-1"/>
        </w:rPr>
        <w:t xml:space="preserve"> </w:t>
      </w:r>
      <w:r>
        <w:t>subject to</w:t>
      </w:r>
      <w:r>
        <w:rPr>
          <w:spacing w:val="-2"/>
        </w:rPr>
        <w:t xml:space="preserve"> </w:t>
      </w:r>
      <w:r>
        <w:t xml:space="preserve">U.S. Public </w:t>
      </w:r>
      <w:r>
        <w:rPr>
          <w:spacing w:val="-1"/>
        </w:rPr>
        <w:t>Health</w:t>
      </w:r>
      <w:r>
        <w:t xml:space="preserve"> Service</w:t>
      </w:r>
      <w:r>
        <w:rPr>
          <w:spacing w:val="26"/>
          <w:w w:val="99"/>
        </w:rPr>
        <w:t xml:space="preserve"> </w:t>
      </w:r>
      <w:r>
        <w:t>Quarantine.</w:t>
      </w:r>
    </w:p>
    <w:p w14:paraId="0FBFBFE5" w14:textId="77777777" w:rsidR="00D41DEE" w:rsidRDefault="00D41DEE">
      <w:pPr>
        <w:kinsoku w:val="0"/>
        <w:overflowPunct w:val="0"/>
        <w:spacing w:before="13" w:line="240" w:lineRule="exact"/>
      </w:pPr>
    </w:p>
    <w:p w14:paraId="4A315CE1" w14:textId="77777777" w:rsidR="00D41DEE" w:rsidRDefault="00D41DEE">
      <w:pPr>
        <w:pStyle w:val="BodyText"/>
        <w:kinsoku w:val="0"/>
        <w:overflowPunct w:val="0"/>
        <w:ind w:right="159"/>
        <w:jc w:val="both"/>
      </w:pPr>
      <w:bookmarkStart w:id="22" w:name="bookmark13"/>
      <w:bookmarkEnd w:id="22"/>
      <w:r>
        <w:t>U.S.</w:t>
      </w:r>
      <w:r>
        <w:rPr>
          <w:spacing w:val="27"/>
        </w:rPr>
        <w:t xml:space="preserve"> </w:t>
      </w:r>
      <w:r>
        <w:t>Department</w:t>
      </w:r>
      <w:r>
        <w:rPr>
          <w:spacing w:val="27"/>
        </w:rPr>
        <w:t xml:space="preserve"> </w:t>
      </w:r>
      <w:r>
        <w:t>of</w:t>
      </w:r>
      <w:r>
        <w:rPr>
          <w:spacing w:val="28"/>
        </w:rPr>
        <w:t xml:space="preserve"> </w:t>
      </w:r>
      <w:r>
        <w:t>Transportation</w:t>
      </w:r>
      <w:r>
        <w:rPr>
          <w:spacing w:val="26"/>
        </w:rPr>
        <w:t xml:space="preserve"> </w:t>
      </w:r>
      <w:r>
        <w:t>(DOT)</w:t>
      </w:r>
      <w:r>
        <w:rPr>
          <w:spacing w:val="27"/>
        </w:rPr>
        <w:t xml:space="preserve"> </w:t>
      </w:r>
      <w:r>
        <w:t>regulations</w:t>
      </w:r>
      <w:r>
        <w:rPr>
          <w:spacing w:val="28"/>
        </w:rPr>
        <w:t xml:space="preserve"> </w:t>
      </w:r>
      <w:r>
        <w:t>cover</w:t>
      </w:r>
      <w:r>
        <w:rPr>
          <w:spacing w:val="27"/>
        </w:rPr>
        <w:t xml:space="preserve"> </w:t>
      </w:r>
      <w:r>
        <w:t>all</w:t>
      </w:r>
      <w:r>
        <w:rPr>
          <w:spacing w:val="27"/>
        </w:rPr>
        <w:t xml:space="preserve"> </w:t>
      </w:r>
      <w:r>
        <w:rPr>
          <w:spacing w:val="-1"/>
        </w:rPr>
        <w:t>aspects</w:t>
      </w:r>
      <w:r>
        <w:rPr>
          <w:spacing w:val="28"/>
        </w:rPr>
        <w:t xml:space="preserve"> </w:t>
      </w:r>
      <w:r>
        <w:t>of</w:t>
      </w:r>
      <w:r>
        <w:rPr>
          <w:spacing w:val="27"/>
        </w:rPr>
        <w:t xml:space="preserve"> </w:t>
      </w:r>
      <w:r>
        <w:t>shipping</w:t>
      </w:r>
      <w:r>
        <w:rPr>
          <w:spacing w:val="26"/>
        </w:rPr>
        <w:t xml:space="preserve"> </w:t>
      </w:r>
      <w:r>
        <w:rPr>
          <w:spacing w:val="-1"/>
        </w:rPr>
        <w:t>biological</w:t>
      </w:r>
      <w:r>
        <w:rPr>
          <w:spacing w:val="32"/>
          <w:w w:val="99"/>
        </w:rPr>
        <w:t xml:space="preserve"> </w:t>
      </w:r>
      <w:r>
        <w:t>agents</w:t>
      </w:r>
      <w:r>
        <w:rPr>
          <w:spacing w:val="17"/>
        </w:rPr>
        <w:t xml:space="preserve"> </w:t>
      </w:r>
      <w:r>
        <w:t>and</w:t>
      </w:r>
      <w:r>
        <w:rPr>
          <w:spacing w:val="17"/>
        </w:rPr>
        <w:t xml:space="preserve"> </w:t>
      </w:r>
      <w:r>
        <w:t>regulated</w:t>
      </w:r>
      <w:r>
        <w:rPr>
          <w:spacing w:val="17"/>
        </w:rPr>
        <w:t xml:space="preserve"> </w:t>
      </w:r>
      <w:r>
        <w:t>medical</w:t>
      </w:r>
      <w:r>
        <w:rPr>
          <w:spacing w:val="17"/>
        </w:rPr>
        <w:t xml:space="preserve"> </w:t>
      </w:r>
      <w:r>
        <w:t>wastes,</w:t>
      </w:r>
      <w:r>
        <w:rPr>
          <w:spacing w:val="17"/>
        </w:rPr>
        <w:t xml:space="preserve"> </w:t>
      </w:r>
      <w:r>
        <w:rPr>
          <w:spacing w:val="-1"/>
        </w:rPr>
        <w:t>including</w:t>
      </w:r>
      <w:r>
        <w:rPr>
          <w:spacing w:val="18"/>
        </w:rPr>
        <w:t xml:space="preserve"> </w:t>
      </w:r>
      <w:r>
        <w:t>packaging,</w:t>
      </w:r>
      <w:r>
        <w:rPr>
          <w:spacing w:val="17"/>
        </w:rPr>
        <w:t xml:space="preserve"> </w:t>
      </w:r>
      <w:r>
        <w:rPr>
          <w:spacing w:val="-1"/>
        </w:rPr>
        <w:t>labeling,</w:t>
      </w:r>
      <w:r>
        <w:rPr>
          <w:spacing w:val="18"/>
        </w:rPr>
        <w:t xml:space="preserve"> </w:t>
      </w:r>
      <w:r>
        <w:t>and</w:t>
      </w:r>
      <w:r>
        <w:rPr>
          <w:spacing w:val="17"/>
        </w:rPr>
        <w:t xml:space="preserve"> </w:t>
      </w:r>
      <w:r>
        <w:t>other</w:t>
      </w:r>
      <w:r>
        <w:rPr>
          <w:spacing w:val="17"/>
        </w:rPr>
        <w:t xml:space="preserve"> </w:t>
      </w:r>
      <w:r>
        <w:rPr>
          <w:spacing w:val="-1"/>
        </w:rPr>
        <w:t>shipping</w:t>
      </w:r>
      <w:r>
        <w:rPr>
          <w:spacing w:val="47"/>
          <w:w w:val="99"/>
        </w:rPr>
        <w:t xml:space="preserve"> </w:t>
      </w:r>
      <w:r>
        <w:t>requirements.</w:t>
      </w:r>
      <w:r>
        <w:rPr>
          <w:spacing w:val="17"/>
        </w:rPr>
        <w:t xml:space="preserve"> </w:t>
      </w:r>
      <w:r>
        <w:t>All</w:t>
      </w:r>
      <w:r>
        <w:rPr>
          <w:spacing w:val="8"/>
        </w:rPr>
        <w:t xml:space="preserve"> </w:t>
      </w:r>
      <w:r>
        <w:t>University</w:t>
      </w:r>
      <w:r>
        <w:rPr>
          <w:spacing w:val="8"/>
        </w:rPr>
        <w:t xml:space="preserve"> </w:t>
      </w:r>
      <w:r>
        <w:t>personnel</w:t>
      </w:r>
      <w:r>
        <w:rPr>
          <w:spacing w:val="8"/>
        </w:rPr>
        <w:t xml:space="preserve"> </w:t>
      </w:r>
      <w:r>
        <w:t>who</w:t>
      </w:r>
      <w:r>
        <w:rPr>
          <w:spacing w:val="8"/>
        </w:rPr>
        <w:t xml:space="preserve"> </w:t>
      </w:r>
      <w:r>
        <w:t>ship</w:t>
      </w:r>
      <w:r>
        <w:rPr>
          <w:spacing w:val="9"/>
        </w:rPr>
        <w:t xml:space="preserve"> </w:t>
      </w:r>
      <w:r>
        <w:t>and/or</w:t>
      </w:r>
      <w:r>
        <w:rPr>
          <w:spacing w:val="8"/>
        </w:rPr>
        <w:t xml:space="preserve"> </w:t>
      </w:r>
      <w:r>
        <w:t>receive</w:t>
      </w:r>
      <w:r>
        <w:rPr>
          <w:spacing w:val="8"/>
        </w:rPr>
        <w:t xml:space="preserve"> </w:t>
      </w:r>
      <w:r>
        <w:t>hazardous</w:t>
      </w:r>
      <w:r>
        <w:rPr>
          <w:spacing w:val="8"/>
        </w:rPr>
        <w:t xml:space="preserve"> </w:t>
      </w:r>
      <w:r>
        <w:t>materials,</w:t>
      </w:r>
      <w:r>
        <w:rPr>
          <w:spacing w:val="8"/>
        </w:rPr>
        <w:t xml:space="preserve"> </w:t>
      </w:r>
      <w:r>
        <w:t>including</w:t>
      </w:r>
      <w:r>
        <w:rPr>
          <w:spacing w:val="21"/>
          <w:w w:val="99"/>
        </w:rPr>
        <w:t xml:space="preserve"> </w:t>
      </w:r>
      <w:r>
        <w:rPr>
          <w:spacing w:val="-1"/>
        </w:rPr>
        <w:t>biological</w:t>
      </w:r>
      <w:r>
        <w:rPr>
          <w:spacing w:val="-7"/>
        </w:rPr>
        <w:t xml:space="preserve"> </w:t>
      </w:r>
      <w:r>
        <w:rPr>
          <w:spacing w:val="-1"/>
        </w:rPr>
        <w:t>agents,</w:t>
      </w:r>
      <w:r>
        <w:rPr>
          <w:spacing w:val="-6"/>
        </w:rPr>
        <w:t xml:space="preserve"> </w:t>
      </w:r>
      <w:r>
        <w:t>must</w:t>
      </w:r>
      <w:r>
        <w:rPr>
          <w:spacing w:val="-6"/>
        </w:rPr>
        <w:t xml:space="preserve"> </w:t>
      </w:r>
      <w:r>
        <w:t>be</w:t>
      </w:r>
      <w:r>
        <w:rPr>
          <w:spacing w:val="-6"/>
        </w:rPr>
        <w:t xml:space="preserve"> </w:t>
      </w:r>
      <w:r>
        <w:t>trained</w:t>
      </w:r>
      <w:r>
        <w:rPr>
          <w:spacing w:val="-6"/>
        </w:rPr>
        <w:t xml:space="preserve"> </w:t>
      </w:r>
      <w:r>
        <w:rPr>
          <w:spacing w:val="-1"/>
        </w:rPr>
        <w:t>and</w:t>
      </w:r>
      <w:r>
        <w:rPr>
          <w:spacing w:val="-6"/>
        </w:rPr>
        <w:t xml:space="preserve"> </w:t>
      </w:r>
      <w:r>
        <w:t>certified</w:t>
      </w:r>
      <w:r>
        <w:rPr>
          <w:spacing w:val="-6"/>
        </w:rPr>
        <w:t xml:space="preserve"> </w:t>
      </w:r>
      <w:r>
        <w:rPr>
          <w:spacing w:val="-1"/>
        </w:rPr>
        <w:t>prior</w:t>
      </w:r>
      <w:r>
        <w:rPr>
          <w:spacing w:val="-6"/>
        </w:rPr>
        <w:t xml:space="preserve"> </w:t>
      </w:r>
      <w:r>
        <w:t>to</w:t>
      </w:r>
      <w:r>
        <w:rPr>
          <w:spacing w:val="-6"/>
        </w:rPr>
        <w:t xml:space="preserve"> </w:t>
      </w:r>
      <w:r>
        <w:t>engaging</w:t>
      </w:r>
      <w:r>
        <w:rPr>
          <w:spacing w:val="-6"/>
        </w:rPr>
        <w:t xml:space="preserve"> </w:t>
      </w:r>
      <w:r>
        <w:t>in</w:t>
      </w:r>
      <w:r>
        <w:rPr>
          <w:spacing w:val="-6"/>
        </w:rPr>
        <w:t xml:space="preserve"> </w:t>
      </w:r>
      <w:r>
        <w:t>such</w:t>
      </w:r>
      <w:r>
        <w:rPr>
          <w:spacing w:val="-6"/>
        </w:rPr>
        <w:t xml:space="preserve"> </w:t>
      </w:r>
      <w:r>
        <w:rPr>
          <w:spacing w:val="-1"/>
        </w:rPr>
        <w:t>activities.</w:t>
      </w:r>
    </w:p>
    <w:p w14:paraId="62C4EF6A" w14:textId="77777777" w:rsidR="00D41DEE" w:rsidRDefault="00D41DEE">
      <w:pPr>
        <w:kinsoku w:val="0"/>
        <w:overflowPunct w:val="0"/>
        <w:spacing w:before="15" w:line="240" w:lineRule="exact"/>
      </w:pPr>
    </w:p>
    <w:p w14:paraId="3821A0E1" w14:textId="77777777" w:rsidR="00D41DEE" w:rsidRDefault="00D41DEE">
      <w:pPr>
        <w:pStyle w:val="Heading2"/>
        <w:kinsoku w:val="0"/>
        <w:overflowPunct w:val="0"/>
        <w:ind w:left="120"/>
        <w:jc w:val="both"/>
        <w:rPr>
          <w:b w:val="0"/>
          <w:bCs w:val="0"/>
        </w:rPr>
      </w:pPr>
      <w:r>
        <w:t>Biological</w:t>
      </w:r>
      <w:r>
        <w:rPr>
          <w:spacing w:val="-22"/>
        </w:rPr>
        <w:t xml:space="preserve"> </w:t>
      </w:r>
      <w:r>
        <w:t>Waste</w:t>
      </w:r>
    </w:p>
    <w:p w14:paraId="7D25BCBD" w14:textId="77777777" w:rsidR="00D41DEE" w:rsidRDefault="00D41DEE">
      <w:pPr>
        <w:pStyle w:val="BodyText"/>
        <w:kinsoku w:val="0"/>
        <w:overflowPunct w:val="0"/>
        <w:spacing w:before="106"/>
        <w:ind w:left="119" w:right="158"/>
        <w:jc w:val="both"/>
      </w:pPr>
      <w:r>
        <w:t>Only</w:t>
      </w:r>
      <w:r>
        <w:rPr>
          <w:spacing w:val="6"/>
        </w:rPr>
        <w:t xml:space="preserve"> </w:t>
      </w:r>
      <w:r>
        <w:t>those</w:t>
      </w:r>
      <w:r>
        <w:rPr>
          <w:spacing w:val="6"/>
        </w:rPr>
        <w:t xml:space="preserve"> </w:t>
      </w:r>
      <w:r>
        <w:t>individuals</w:t>
      </w:r>
      <w:r>
        <w:rPr>
          <w:spacing w:val="6"/>
        </w:rPr>
        <w:t xml:space="preserve"> </w:t>
      </w:r>
      <w:r>
        <w:rPr>
          <w:spacing w:val="-1"/>
        </w:rPr>
        <w:t>who</w:t>
      </w:r>
      <w:r>
        <w:rPr>
          <w:spacing w:val="6"/>
        </w:rPr>
        <w:t xml:space="preserve"> </w:t>
      </w:r>
      <w:r>
        <w:t>have</w:t>
      </w:r>
      <w:r>
        <w:rPr>
          <w:spacing w:val="6"/>
        </w:rPr>
        <w:t xml:space="preserve"> </w:t>
      </w:r>
      <w:r>
        <w:t>successfully</w:t>
      </w:r>
      <w:r>
        <w:rPr>
          <w:spacing w:val="7"/>
        </w:rPr>
        <w:t xml:space="preserve"> </w:t>
      </w:r>
      <w:r>
        <w:rPr>
          <w:spacing w:val="-1"/>
        </w:rPr>
        <w:t>completed</w:t>
      </w:r>
      <w:r>
        <w:rPr>
          <w:spacing w:val="6"/>
        </w:rPr>
        <w:t xml:space="preserve"> </w:t>
      </w:r>
      <w:r>
        <w:t>the</w:t>
      </w:r>
      <w:r>
        <w:rPr>
          <w:spacing w:val="6"/>
        </w:rPr>
        <w:t xml:space="preserve"> </w:t>
      </w:r>
      <w:r>
        <w:t>proper</w:t>
      </w:r>
      <w:r>
        <w:rPr>
          <w:spacing w:val="6"/>
        </w:rPr>
        <w:t xml:space="preserve"> </w:t>
      </w:r>
      <w:r>
        <w:t>should</w:t>
      </w:r>
      <w:r>
        <w:rPr>
          <w:spacing w:val="18"/>
        </w:rPr>
        <w:t xml:space="preserve"> </w:t>
      </w:r>
      <w:r>
        <w:rPr>
          <w:spacing w:val="-1"/>
        </w:rPr>
        <w:t>handle</w:t>
      </w:r>
      <w:r>
        <w:rPr>
          <w:spacing w:val="17"/>
        </w:rPr>
        <w:t xml:space="preserve"> </w:t>
      </w:r>
      <w:r>
        <w:rPr>
          <w:spacing w:val="-1"/>
        </w:rPr>
        <w:t>biohazardous</w:t>
      </w:r>
      <w:r>
        <w:rPr>
          <w:spacing w:val="19"/>
        </w:rPr>
        <w:t xml:space="preserve"> </w:t>
      </w:r>
      <w:r>
        <w:t>waste.</w:t>
      </w:r>
      <w:r>
        <w:rPr>
          <w:spacing w:val="34"/>
        </w:rPr>
        <w:t xml:space="preserve"> </w:t>
      </w:r>
      <w:r>
        <w:t>Universal</w:t>
      </w:r>
      <w:r>
        <w:rPr>
          <w:spacing w:val="17"/>
        </w:rPr>
        <w:t xml:space="preserve"> </w:t>
      </w:r>
      <w:r>
        <w:t>Precautions</w:t>
      </w:r>
      <w:r>
        <w:rPr>
          <w:spacing w:val="18"/>
        </w:rPr>
        <w:t xml:space="preserve"> </w:t>
      </w:r>
      <w:r>
        <w:t>and</w:t>
      </w:r>
      <w:r>
        <w:rPr>
          <w:spacing w:val="17"/>
        </w:rPr>
        <w:t xml:space="preserve"> </w:t>
      </w:r>
      <w:r>
        <w:t>proper</w:t>
      </w:r>
      <w:r>
        <w:rPr>
          <w:spacing w:val="34"/>
          <w:w w:val="99"/>
        </w:rPr>
        <w:t xml:space="preserve"> </w:t>
      </w:r>
      <w:r>
        <w:t>PPE</w:t>
      </w:r>
      <w:r>
        <w:rPr>
          <w:spacing w:val="-5"/>
        </w:rPr>
        <w:t xml:space="preserve"> </w:t>
      </w:r>
      <w:r>
        <w:t>are</w:t>
      </w:r>
      <w:r>
        <w:rPr>
          <w:spacing w:val="-5"/>
        </w:rPr>
        <w:t xml:space="preserve"> </w:t>
      </w:r>
      <w:r>
        <w:t>vital</w:t>
      </w:r>
      <w:r>
        <w:rPr>
          <w:spacing w:val="-5"/>
        </w:rPr>
        <w:t xml:space="preserve"> </w:t>
      </w:r>
      <w:r>
        <w:t>to</w:t>
      </w:r>
      <w:r>
        <w:rPr>
          <w:spacing w:val="-5"/>
        </w:rPr>
        <w:t xml:space="preserve"> </w:t>
      </w:r>
      <w:r>
        <w:t>safe</w:t>
      </w:r>
      <w:r>
        <w:rPr>
          <w:spacing w:val="-5"/>
        </w:rPr>
        <w:t xml:space="preserve"> </w:t>
      </w:r>
      <w:r>
        <w:t>handling</w:t>
      </w:r>
      <w:r>
        <w:rPr>
          <w:spacing w:val="-4"/>
        </w:rPr>
        <w:t xml:space="preserve"> </w:t>
      </w:r>
      <w:r>
        <w:t>of</w:t>
      </w:r>
      <w:r>
        <w:rPr>
          <w:spacing w:val="-5"/>
        </w:rPr>
        <w:t xml:space="preserve"> </w:t>
      </w:r>
      <w:r>
        <w:t>such</w:t>
      </w:r>
      <w:r>
        <w:rPr>
          <w:spacing w:val="-5"/>
        </w:rPr>
        <w:t xml:space="preserve"> </w:t>
      </w:r>
      <w:r>
        <w:t>waste.</w:t>
      </w:r>
    </w:p>
    <w:p w14:paraId="2BC6992B" w14:textId="77777777" w:rsidR="00D41DEE" w:rsidRDefault="00D41DEE">
      <w:pPr>
        <w:kinsoku w:val="0"/>
        <w:overflowPunct w:val="0"/>
        <w:spacing w:before="13" w:line="240" w:lineRule="exact"/>
      </w:pPr>
    </w:p>
    <w:p w14:paraId="7CEEDFDB" w14:textId="77777777" w:rsidR="00D41DEE" w:rsidRDefault="00D41DEE">
      <w:pPr>
        <w:pStyle w:val="BodyText"/>
        <w:kinsoku w:val="0"/>
        <w:overflowPunct w:val="0"/>
        <w:ind w:left="119" w:right="161"/>
        <w:jc w:val="both"/>
      </w:pPr>
      <w:r>
        <w:t>Departments</w:t>
      </w:r>
      <w:r>
        <w:rPr>
          <w:spacing w:val="50"/>
        </w:rPr>
        <w:t xml:space="preserve"> </w:t>
      </w:r>
      <w:r>
        <w:t>working</w:t>
      </w:r>
      <w:r>
        <w:rPr>
          <w:spacing w:val="51"/>
        </w:rPr>
        <w:t xml:space="preserve"> </w:t>
      </w:r>
      <w:r>
        <w:t>with</w:t>
      </w:r>
      <w:r>
        <w:rPr>
          <w:spacing w:val="51"/>
        </w:rPr>
        <w:t xml:space="preserve"> </w:t>
      </w:r>
      <w:r>
        <w:t>biological</w:t>
      </w:r>
      <w:r>
        <w:rPr>
          <w:spacing w:val="50"/>
        </w:rPr>
        <w:t xml:space="preserve"> </w:t>
      </w:r>
      <w:r>
        <w:t>agents</w:t>
      </w:r>
      <w:r>
        <w:rPr>
          <w:spacing w:val="50"/>
        </w:rPr>
        <w:t xml:space="preserve"> </w:t>
      </w:r>
      <w:r>
        <w:t>or</w:t>
      </w:r>
      <w:r>
        <w:rPr>
          <w:spacing w:val="51"/>
        </w:rPr>
        <w:t xml:space="preserve"> </w:t>
      </w:r>
      <w:r>
        <w:rPr>
          <w:spacing w:val="-1"/>
        </w:rPr>
        <w:t>potentially</w:t>
      </w:r>
      <w:r>
        <w:rPr>
          <w:spacing w:val="50"/>
        </w:rPr>
        <w:t xml:space="preserve"> </w:t>
      </w:r>
      <w:r>
        <w:t>infectious</w:t>
      </w:r>
      <w:r>
        <w:rPr>
          <w:spacing w:val="51"/>
        </w:rPr>
        <w:t xml:space="preserve"> </w:t>
      </w:r>
      <w:r>
        <w:t>material</w:t>
      </w:r>
      <w:r>
        <w:rPr>
          <w:spacing w:val="51"/>
        </w:rPr>
        <w:t xml:space="preserve"> </w:t>
      </w:r>
      <w:r>
        <w:t>must</w:t>
      </w:r>
      <w:r>
        <w:rPr>
          <w:spacing w:val="50"/>
        </w:rPr>
        <w:t xml:space="preserve"> </w:t>
      </w:r>
      <w:r>
        <w:t>properly</w:t>
      </w:r>
      <w:r>
        <w:rPr>
          <w:spacing w:val="24"/>
          <w:w w:val="99"/>
        </w:rPr>
        <w:t xml:space="preserve"> </w:t>
      </w:r>
      <w:r>
        <w:t>dispose</w:t>
      </w:r>
      <w:r>
        <w:rPr>
          <w:spacing w:val="15"/>
        </w:rPr>
        <w:t xml:space="preserve"> </w:t>
      </w:r>
      <w:r>
        <w:t>of</w:t>
      </w:r>
      <w:r>
        <w:rPr>
          <w:spacing w:val="16"/>
        </w:rPr>
        <w:t xml:space="preserve"> </w:t>
      </w:r>
      <w:r>
        <w:t>such</w:t>
      </w:r>
      <w:r>
        <w:rPr>
          <w:spacing w:val="15"/>
        </w:rPr>
        <w:t xml:space="preserve"> </w:t>
      </w:r>
      <w:r>
        <w:t>waste</w:t>
      </w:r>
      <w:r>
        <w:rPr>
          <w:spacing w:val="16"/>
        </w:rPr>
        <w:t xml:space="preserve"> </w:t>
      </w:r>
      <w:r>
        <w:t>in</w:t>
      </w:r>
      <w:r>
        <w:rPr>
          <w:spacing w:val="16"/>
        </w:rPr>
        <w:t xml:space="preserve"> </w:t>
      </w:r>
      <w:r>
        <w:t>accordance</w:t>
      </w:r>
      <w:r>
        <w:rPr>
          <w:spacing w:val="15"/>
        </w:rPr>
        <w:t xml:space="preserve"> </w:t>
      </w:r>
      <w:r>
        <w:t>with</w:t>
      </w:r>
      <w:r>
        <w:rPr>
          <w:spacing w:val="16"/>
        </w:rPr>
        <w:t xml:space="preserve"> </w:t>
      </w:r>
      <w:r>
        <w:t>all</w:t>
      </w:r>
      <w:r>
        <w:rPr>
          <w:spacing w:val="15"/>
        </w:rPr>
        <w:t xml:space="preserve"> </w:t>
      </w:r>
      <w:r>
        <w:t>pertinent</w:t>
      </w:r>
      <w:r>
        <w:rPr>
          <w:spacing w:val="16"/>
        </w:rPr>
        <w:t xml:space="preserve"> </w:t>
      </w:r>
      <w:r>
        <w:t>regulations,</w:t>
      </w:r>
      <w:r>
        <w:rPr>
          <w:spacing w:val="16"/>
        </w:rPr>
        <w:t xml:space="preserve"> </w:t>
      </w:r>
      <w:r>
        <w:t>including</w:t>
      </w:r>
      <w:r>
        <w:rPr>
          <w:spacing w:val="15"/>
        </w:rPr>
        <w:t xml:space="preserve"> </w:t>
      </w:r>
      <w:r>
        <w:t>but</w:t>
      </w:r>
      <w:r>
        <w:rPr>
          <w:spacing w:val="16"/>
        </w:rPr>
        <w:t xml:space="preserve"> </w:t>
      </w:r>
      <w:r>
        <w:t>not</w:t>
      </w:r>
      <w:r>
        <w:rPr>
          <w:spacing w:val="15"/>
        </w:rPr>
        <w:t xml:space="preserve"> </w:t>
      </w:r>
      <w:r>
        <w:t>limited</w:t>
      </w:r>
      <w:r>
        <w:rPr>
          <w:spacing w:val="16"/>
        </w:rPr>
        <w:t xml:space="preserve"> </w:t>
      </w:r>
      <w:r>
        <w:t>to</w:t>
      </w:r>
      <w:r>
        <w:rPr>
          <w:spacing w:val="21"/>
          <w:w w:val="99"/>
        </w:rPr>
        <w:t xml:space="preserve"> </w:t>
      </w:r>
      <w:r>
        <w:t>the</w:t>
      </w:r>
      <w:r>
        <w:rPr>
          <w:spacing w:val="36"/>
        </w:rPr>
        <w:t xml:space="preserve"> </w:t>
      </w:r>
      <w:r>
        <w:t>OSHA</w:t>
      </w:r>
      <w:r>
        <w:rPr>
          <w:spacing w:val="37"/>
        </w:rPr>
        <w:t xml:space="preserve"> </w:t>
      </w:r>
      <w:r>
        <w:t>Bloodborne</w:t>
      </w:r>
      <w:r>
        <w:rPr>
          <w:spacing w:val="36"/>
        </w:rPr>
        <w:t xml:space="preserve"> </w:t>
      </w:r>
      <w:r>
        <w:t>Pathogens</w:t>
      </w:r>
      <w:r>
        <w:rPr>
          <w:spacing w:val="36"/>
        </w:rPr>
        <w:t xml:space="preserve"> </w:t>
      </w:r>
      <w:r>
        <w:t>Standard</w:t>
      </w:r>
      <w:r>
        <w:rPr>
          <w:spacing w:val="37"/>
        </w:rPr>
        <w:t xml:space="preserve"> </w:t>
      </w:r>
      <w:r>
        <w:t>(29</w:t>
      </w:r>
      <w:r>
        <w:rPr>
          <w:spacing w:val="36"/>
        </w:rPr>
        <w:t xml:space="preserve"> </w:t>
      </w:r>
      <w:r>
        <w:t>CFR</w:t>
      </w:r>
      <w:r>
        <w:rPr>
          <w:spacing w:val="36"/>
        </w:rPr>
        <w:t xml:space="preserve"> </w:t>
      </w:r>
      <w:r>
        <w:t>1910.1030)</w:t>
      </w:r>
      <w:r>
        <w:rPr>
          <w:spacing w:val="36"/>
        </w:rPr>
        <w:t xml:space="preserve"> </w:t>
      </w:r>
      <w:r>
        <w:t>and</w:t>
      </w:r>
      <w:r>
        <w:rPr>
          <w:spacing w:val="37"/>
        </w:rPr>
        <w:t xml:space="preserve"> </w:t>
      </w:r>
      <w:r>
        <w:t>U.S.</w:t>
      </w:r>
      <w:r>
        <w:rPr>
          <w:spacing w:val="37"/>
        </w:rPr>
        <w:t xml:space="preserve"> </w:t>
      </w:r>
      <w:r>
        <w:t>DOT</w:t>
      </w:r>
      <w:r>
        <w:rPr>
          <w:spacing w:val="37"/>
        </w:rPr>
        <w:t xml:space="preserve"> </w:t>
      </w:r>
      <w:r>
        <w:t>Hazardous</w:t>
      </w:r>
      <w:r>
        <w:rPr>
          <w:w w:val="99"/>
        </w:rPr>
        <w:t xml:space="preserve"> </w:t>
      </w:r>
      <w:r>
        <w:lastRenderedPageBreak/>
        <w:t>Materials</w:t>
      </w:r>
      <w:r>
        <w:rPr>
          <w:spacing w:val="-9"/>
        </w:rPr>
        <w:t xml:space="preserve"> </w:t>
      </w:r>
      <w:r>
        <w:t>Regulations</w:t>
      </w:r>
      <w:r>
        <w:rPr>
          <w:spacing w:val="-8"/>
        </w:rPr>
        <w:t xml:space="preserve"> </w:t>
      </w:r>
      <w:r>
        <w:rPr>
          <w:spacing w:val="-1"/>
        </w:rPr>
        <w:t>(49</w:t>
      </w:r>
      <w:r>
        <w:rPr>
          <w:spacing w:val="-9"/>
        </w:rPr>
        <w:t xml:space="preserve"> </w:t>
      </w:r>
      <w:r>
        <w:t>CFR</w:t>
      </w:r>
      <w:r>
        <w:rPr>
          <w:spacing w:val="-8"/>
        </w:rPr>
        <w:t xml:space="preserve"> </w:t>
      </w:r>
      <w:r>
        <w:t>173.134,</w:t>
      </w:r>
      <w:r>
        <w:rPr>
          <w:spacing w:val="-8"/>
        </w:rPr>
        <w:t xml:space="preserve"> </w:t>
      </w:r>
      <w:r>
        <w:rPr>
          <w:spacing w:val="-1"/>
        </w:rPr>
        <w:t>173.196</w:t>
      </w:r>
      <w:r>
        <w:rPr>
          <w:spacing w:val="-9"/>
        </w:rPr>
        <w:t xml:space="preserve"> </w:t>
      </w:r>
      <w:r>
        <w:t>and</w:t>
      </w:r>
      <w:r>
        <w:rPr>
          <w:spacing w:val="-8"/>
        </w:rPr>
        <w:t xml:space="preserve"> </w:t>
      </w:r>
      <w:r>
        <w:rPr>
          <w:spacing w:val="-1"/>
        </w:rPr>
        <w:t>173.197,</w:t>
      </w:r>
      <w:r>
        <w:rPr>
          <w:spacing w:val="-8"/>
        </w:rPr>
        <w:t xml:space="preserve"> </w:t>
      </w:r>
      <w:r>
        <w:rPr>
          <w:spacing w:val="-1"/>
        </w:rPr>
        <w:t>inclusive).</w:t>
      </w:r>
    </w:p>
    <w:p w14:paraId="730EE192" w14:textId="77777777" w:rsidR="00D41DEE" w:rsidRDefault="00D41DEE">
      <w:pPr>
        <w:kinsoku w:val="0"/>
        <w:overflowPunct w:val="0"/>
        <w:spacing w:before="15" w:line="240" w:lineRule="exact"/>
      </w:pPr>
    </w:p>
    <w:p w14:paraId="1CF09866" w14:textId="77777777" w:rsidR="00D41DEE" w:rsidRDefault="00D41DEE">
      <w:pPr>
        <w:pStyle w:val="Heading4"/>
        <w:kinsoku w:val="0"/>
        <w:overflowPunct w:val="0"/>
        <w:ind w:left="119"/>
        <w:jc w:val="both"/>
        <w:rPr>
          <w:b w:val="0"/>
          <w:bCs w:val="0"/>
          <w:i w:val="0"/>
          <w:iCs w:val="0"/>
        </w:rPr>
      </w:pPr>
      <w:r>
        <w:t>Quantity</w:t>
      </w:r>
      <w:r>
        <w:rPr>
          <w:spacing w:val="-10"/>
        </w:rPr>
        <w:t xml:space="preserve"> </w:t>
      </w:r>
      <w:r>
        <w:t>of</w:t>
      </w:r>
      <w:r>
        <w:rPr>
          <w:spacing w:val="-10"/>
        </w:rPr>
        <w:t xml:space="preserve"> </w:t>
      </w:r>
      <w:r>
        <w:t>Waste</w:t>
      </w:r>
      <w:r>
        <w:rPr>
          <w:spacing w:val="-10"/>
        </w:rPr>
        <w:t xml:space="preserve"> </w:t>
      </w:r>
      <w:r>
        <w:t>Generation</w:t>
      </w:r>
    </w:p>
    <w:p w14:paraId="55134C5B" w14:textId="77777777" w:rsidR="00D41DEE" w:rsidRPr="00BB6984" w:rsidRDefault="00D41DEE">
      <w:pPr>
        <w:pStyle w:val="BodyText"/>
        <w:kinsoku w:val="0"/>
        <w:overflowPunct w:val="0"/>
        <w:spacing w:before="107"/>
        <w:ind w:left="119" w:right="159"/>
        <w:jc w:val="both"/>
      </w:pPr>
      <w:r w:rsidRPr="00BB6984">
        <w:t>Under</w:t>
      </w:r>
      <w:r w:rsidRPr="00BB6984">
        <w:rPr>
          <w:spacing w:val="35"/>
        </w:rPr>
        <w:t xml:space="preserve"> </w:t>
      </w:r>
      <w:r w:rsidRPr="00BB6984">
        <w:t>the</w:t>
      </w:r>
      <w:r w:rsidRPr="00BB6984">
        <w:rPr>
          <w:spacing w:val="35"/>
        </w:rPr>
        <w:t xml:space="preserve"> </w:t>
      </w:r>
      <w:r w:rsidRPr="00BB6984">
        <w:t>current</w:t>
      </w:r>
      <w:r w:rsidRPr="00BB6984">
        <w:rPr>
          <w:spacing w:val="35"/>
        </w:rPr>
        <w:t xml:space="preserve"> </w:t>
      </w:r>
      <w:r w:rsidRPr="00BB6984">
        <w:rPr>
          <w:spacing w:val="-1"/>
        </w:rPr>
        <w:t>biohazardous</w:t>
      </w:r>
      <w:r w:rsidRPr="00BB6984">
        <w:rPr>
          <w:spacing w:val="36"/>
        </w:rPr>
        <w:t xml:space="preserve"> </w:t>
      </w:r>
      <w:r w:rsidRPr="00BB6984">
        <w:rPr>
          <w:spacing w:val="-1"/>
        </w:rPr>
        <w:t>waste</w:t>
      </w:r>
      <w:r w:rsidRPr="00BB6984">
        <w:rPr>
          <w:spacing w:val="35"/>
        </w:rPr>
        <w:t xml:space="preserve"> </w:t>
      </w:r>
      <w:r w:rsidRPr="00BB6984">
        <w:t>disposal</w:t>
      </w:r>
      <w:r w:rsidRPr="00BB6984">
        <w:rPr>
          <w:spacing w:val="35"/>
        </w:rPr>
        <w:t xml:space="preserve"> </w:t>
      </w:r>
      <w:r w:rsidRPr="00BB6984">
        <w:t>program</w:t>
      </w:r>
      <w:r w:rsidRPr="00BB6984">
        <w:rPr>
          <w:spacing w:val="35"/>
        </w:rPr>
        <w:t xml:space="preserve"> </w:t>
      </w:r>
      <w:r w:rsidRPr="00BB6984">
        <w:t>offered</w:t>
      </w:r>
      <w:r w:rsidRPr="00BB6984">
        <w:rPr>
          <w:spacing w:val="36"/>
        </w:rPr>
        <w:t xml:space="preserve"> </w:t>
      </w:r>
      <w:r w:rsidRPr="00BB6984">
        <w:t>by</w:t>
      </w:r>
      <w:r w:rsidRPr="00BB6984">
        <w:rPr>
          <w:spacing w:val="35"/>
        </w:rPr>
        <w:t xml:space="preserve"> </w:t>
      </w:r>
      <w:r w:rsidRPr="00BB6984">
        <w:t>EH&amp;S,</w:t>
      </w:r>
      <w:r w:rsidRPr="00BB6984">
        <w:rPr>
          <w:spacing w:val="35"/>
        </w:rPr>
        <w:t xml:space="preserve"> </w:t>
      </w:r>
      <w:r w:rsidRPr="00BB6984">
        <w:t>departments</w:t>
      </w:r>
      <w:r w:rsidRPr="00BB6984">
        <w:rPr>
          <w:spacing w:val="35"/>
        </w:rPr>
        <w:t xml:space="preserve"> </w:t>
      </w:r>
      <w:r w:rsidRPr="00BB6984">
        <w:t>are</w:t>
      </w:r>
      <w:r w:rsidRPr="00BB6984">
        <w:rPr>
          <w:spacing w:val="32"/>
          <w:w w:val="99"/>
        </w:rPr>
        <w:t xml:space="preserve"> </w:t>
      </w:r>
      <w:r w:rsidRPr="00BB6984">
        <w:t>considered</w:t>
      </w:r>
      <w:r w:rsidRPr="00BB6984">
        <w:rPr>
          <w:spacing w:val="20"/>
        </w:rPr>
        <w:t xml:space="preserve"> </w:t>
      </w:r>
      <w:r w:rsidRPr="00BB6984">
        <w:t>small</w:t>
      </w:r>
      <w:r w:rsidRPr="00BB6984">
        <w:rPr>
          <w:spacing w:val="21"/>
        </w:rPr>
        <w:t xml:space="preserve"> </w:t>
      </w:r>
      <w:r w:rsidRPr="00BB6984">
        <w:t>volume</w:t>
      </w:r>
      <w:r w:rsidRPr="00BB6984">
        <w:rPr>
          <w:spacing w:val="21"/>
        </w:rPr>
        <w:t xml:space="preserve"> </w:t>
      </w:r>
      <w:r w:rsidRPr="00BB6984">
        <w:t>generators</w:t>
      </w:r>
      <w:r w:rsidRPr="00BB6984">
        <w:rPr>
          <w:spacing w:val="21"/>
        </w:rPr>
        <w:t xml:space="preserve"> </w:t>
      </w:r>
      <w:r w:rsidRPr="00BB6984">
        <w:t>if</w:t>
      </w:r>
      <w:r w:rsidRPr="00BB6984">
        <w:rPr>
          <w:spacing w:val="22"/>
        </w:rPr>
        <w:t xml:space="preserve"> </w:t>
      </w:r>
      <w:r w:rsidRPr="00BB6984">
        <w:t>they</w:t>
      </w:r>
      <w:r w:rsidRPr="00BB6984">
        <w:rPr>
          <w:spacing w:val="21"/>
        </w:rPr>
        <w:t xml:space="preserve"> </w:t>
      </w:r>
      <w:r w:rsidRPr="00BB6984">
        <w:t>generate</w:t>
      </w:r>
      <w:r w:rsidRPr="00BB6984">
        <w:rPr>
          <w:spacing w:val="21"/>
        </w:rPr>
        <w:t xml:space="preserve"> </w:t>
      </w:r>
      <w:r w:rsidRPr="00BB6984">
        <w:t>2</w:t>
      </w:r>
      <w:r w:rsidRPr="00BB6984">
        <w:rPr>
          <w:spacing w:val="21"/>
        </w:rPr>
        <w:t xml:space="preserve"> </w:t>
      </w:r>
      <w:r w:rsidRPr="00BB6984">
        <w:t>or</w:t>
      </w:r>
      <w:r w:rsidRPr="00BB6984">
        <w:rPr>
          <w:spacing w:val="22"/>
        </w:rPr>
        <w:t xml:space="preserve"> </w:t>
      </w:r>
      <w:r w:rsidRPr="00BB6984">
        <w:t>fewer</w:t>
      </w:r>
      <w:r w:rsidRPr="00BB6984">
        <w:rPr>
          <w:spacing w:val="21"/>
        </w:rPr>
        <w:t xml:space="preserve"> </w:t>
      </w:r>
      <w:r w:rsidRPr="00BB6984">
        <w:t>sharps</w:t>
      </w:r>
      <w:r w:rsidRPr="00BB6984">
        <w:rPr>
          <w:spacing w:val="21"/>
        </w:rPr>
        <w:t xml:space="preserve"> </w:t>
      </w:r>
      <w:r w:rsidRPr="00BB6984">
        <w:rPr>
          <w:spacing w:val="-1"/>
        </w:rPr>
        <w:t>containers</w:t>
      </w:r>
      <w:r w:rsidRPr="00BB6984">
        <w:rPr>
          <w:spacing w:val="21"/>
        </w:rPr>
        <w:t xml:space="preserve"> </w:t>
      </w:r>
      <w:r w:rsidRPr="00BB6984">
        <w:t>per</w:t>
      </w:r>
      <w:r w:rsidRPr="00BB6984">
        <w:rPr>
          <w:spacing w:val="21"/>
        </w:rPr>
        <w:t xml:space="preserve"> </w:t>
      </w:r>
      <w:r w:rsidRPr="00BB6984">
        <w:t>month</w:t>
      </w:r>
      <w:r w:rsidRPr="00BB6984">
        <w:rPr>
          <w:spacing w:val="28"/>
          <w:w w:val="99"/>
        </w:rPr>
        <w:t xml:space="preserve"> </w:t>
      </w:r>
      <w:r w:rsidRPr="00BB6984">
        <w:t>and</w:t>
      </w:r>
      <w:r w:rsidRPr="00BB6984">
        <w:rPr>
          <w:spacing w:val="-6"/>
        </w:rPr>
        <w:t xml:space="preserve"> </w:t>
      </w:r>
      <w:r w:rsidRPr="00BB6984">
        <w:t>generate</w:t>
      </w:r>
      <w:r w:rsidRPr="00BB6984">
        <w:rPr>
          <w:spacing w:val="-5"/>
        </w:rPr>
        <w:t xml:space="preserve"> </w:t>
      </w:r>
      <w:r w:rsidRPr="00BB6984">
        <w:t>1</w:t>
      </w:r>
      <w:r w:rsidRPr="00BB6984">
        <w:rPr>
          <w:spacing w:val="-5"/>
        </w:rPr>
        <w:t xml:space="preserve"> </w:t>
      </w:r>
      <w:r w:rsidRPr="00BB6984">
        <w:t>bag</w:t>
      </w:r>
      <w:r w:rsidRPr="00BB6984">
        <w:rPr>
          <w:spacing w:val="-5"/>
        </w:rPr>
        <w:t xml:space="preserve"> </w:t>
      </w:r>
      <w:r w:rsidRPr="00BB6984">
        <w:t>(two</w:t>
      </w:r>
      <w:r w:rsidRPr="00BB6984">
        <w:rPr>
          <w:spacing w:val="-5"/>
        </w:rPr>
        <w:t xml:space="preserve"> </w:t>
      </w:r>
      <w:r w:rsidRPr="00BB6984">
        <w:t>cubic</w:t>
      </w:r>
      <w:r w:rsidRPr="00BB6984">
        <w:rPr>
          <w:spacing w:val="-6"/>
        </w:rPr>
        <w:t xml:space="preserve"> </w:t>
      </w:r>
      <w:r w:rsidRPr="00BB6984">
        <w:t>feet</w:t>
      </w:r>
      <w:r w:rsidRPr="00BB6984">
        <w:rPr>
          <w:spacing w:val="-5"/>
        </w:rPr>
        <w:t xml:space="preserve"> </w:t>
      </w:r>
      <w:r w:rsidRPr="00BB6984">
        <w:rPr>
          <w:spacing w:val="-1"/>
        </w:rPr>
        <w:t>or</w:t>
      </w:r>
      <w:r w:rsidRPr="00BB6984">
        <w:rPr>
          <w:spacing w:val="-5"/>
        </w:rPr>
        <w:t xml:space="preserve"> </w:t>
      </w:r>
      <w:r w:rsidRPr="00BB6984">
        <w:t>less)</w:t>
      </w:r>
      <w:r w:rsidRPr="00BB6984">
        <w:rPr>
          <w:spacing w:val="-5"/>
        </w:rPr>
        <w:t xml:space="preserve"> </w:t>
      </w:r>
      <w:r w:rsidRPr="00BB6984">
        <w:t>of</w:t>
      </w:r>
      <w:r w:rsidRPr="00BB6984">
        <w:rPr>
          <w:spacing w:val="-5"/>
        </w:rPr>
        <w:t xml:space="preserve"> </w:t>
      </w:r>
      <w:r w:rsidRPr="00BB6984">
        <w:rPr>
          <w:spacing w:val="-1"/>
        </w:rPr>
        <w:t>biohazardous</w:t>
      </w:r>
      <w:r w:rsidRPr="00BB6984">
        <w:rPr>
          <w:spacing w:val="-7"/>
        </w:rPr>
        <w:t xml:space="preserve"> </w:t>
      </w:r>
      <w:r w:rsidRPr="00BB6984">
        <w:t>waste</w:t>
      </w:r>
      <w:r w:rsidRPr="00BB6984">
        <w:rPr>
          <w:spacing w:val="-5"/>
        </w:rPr>
        <w:t xml:space="preserve"> </w:t>
      </w:r>
      <w:r w:rsidRPr="00BB6984">
        <w:t>per</w:t>
      </w:r>
      <w:r w:rsidRPr="00BB6984">
        <w:rPr>
          <w:spacing w:val="-5"/>
        </w:rPr>
        <w:t xml:space="preserve"> </w:t>
      </w:r>
      <w:r w:rsidRPr="00BB6984">
        <w:t>month.</w:t>
      </w:r>
    </w:p>
    <w:p w14:paraId="60652DF3" w14:textId="77777777" w:rsidR="00D41DEE" w:rsidRPr="00BB6984" w:rsidRDefault="00D41DEE">
      <w:pPr>
        <w:kinsoku w:val="0"/>
        <w:overflowPunct w:val="0"/>
        <w:spacing w:before="13" w:line="240" w:lineRule="exact"/>
      </w:pPr>
    </w:p>
    <w:p w14:paraId="24A0BCE3" w14:textId="77777777" w:rsidR="00D41DEE" w:rsidRPr="00BB6984" w:rsidRDefault="00D41DEE">
      <w:pPr>
        <w:pStyle w:val="BodyText"/>
        <w:kinsoku w:val="0"/>
        <w:overflowPunct w:val="0"/>
        <w:ind w:left="119" w:right="159"/>
        <w:jc w:val="both"/>
      </w:pPr>
      <w:r w:rsidRPr="00BB6984">
        <w:t>As</w:t>
      </w:r>
      <w:r w:rsidRPr="00BB6984">
        <w:rPr>
          <w:spacing w:val="15"/>
        </w:rPr>
        <w:t xml:space="preserve"> </w:t>
      </w:r>
      <w:r w:rsidRPr="00BB6984">
        <w:t>small</w:t>
      </w:r>
      <w:r w:rsidRPr="00BB6984">
        <w:rPr>
          <w:spacing w:val="15"/>
        </w:rPr>
        <w:t xml:space="preserve"> </w:t>
      </w:r>
      <w:r w:rsidRPr="00BB6984">
        <w:t>volume</w:t>
      </w:r>
      <w:r w:rsidRPr="00BB6984">
        <w:rPr>
          <w:spacing w:val="15"/>
        </w:rPr>
        <w:t xml:space="preserve"> </w:t>
      </w:r>
      <w:r w:rsidRPr="00BB6984">
        <w:t>generators,</w:t>
      </w:r>
      <w:r w:rsidRPr="00BB6984">
        <w:rPr>
          <w:spacing w:val="15"/>
        </w:rPr>
        <w:t xml:space="preserve"> </w:t>
      </w:r>
      <w:r w:rsidRPr="00BB6984">
        <w:t>these</w:t>
      </w:r>
      <w:r w:rsidRPr="00BB6984">
        <w:rPr>
          <w:spacing w:val="16"/>
        </w:rPr>
        <w:t xml:space="preserve"> </w:t>
      </w:r>
      <w:r w:rsidRPr="00BB6984">
        <w:t>departments</w:t>
      </w:r>
      <w:r w:rsidRPr="00BB6984">
        <w:rPr>
          <w:spacing w:val="15"/>
        </w:rPr>
        <w:t xml:space="preserve"> </w:t>
      </w:r>
      <w:r w:rsidRPr="00BB6984">
        <w:t>are</w:t>
      </w:r>
      <w:r w:rsidRPr="00BB6984">
        <w:rPr>
          <w:spacing w:val="15"/>
        </w:rPr>
        <w:t xml:space="preserve"> </w:t>
      </w:r>
      <w:r w:rsidRPr="00BB6984">
        <w:t>eligible</w:t>
      </w:r>
      <w:r w:rsidRPr="00BB6984">
        <w:rPr>
          <w:spacing w:val="14"/>
        </w:rPr>
        <w:t xml:space="preserve"> </w:t>
      </w:r>
      <w:r w:rsidRPr="00BB6984">
        <w:t>to</w:t>
      </w:r>
      <w:r w:rsidRPr="00BB6984">
        <w:rPr>
          <w:spacing w:val="15"/>
        </w:rPr>
        <w:t xml:space="preserve"> </w:t>
      </w:r>
      <w:r w:rsidRPr="00BB6984">
        <w:t>take</w:t>
      </w:r>
      <w:r w:rsidRPr="00BB6984">
        <w:rPr>
          <w:spacing w:val="16"/>
        </w:rPr>
        <w:t xml:space="preserve"> </w:t>
      </w:r>
      <w:r w:rsidRPr="00BB6984">
        <w:t>advantage</w:t>
      </w:r>
      <w:r w:rsidRPr="00BB6984">
        <w:rPr>
          <w:spacing w:val="15"/>
        </w:rPr>
        <w:t xml:space="preserve"> </w:t>
      </w:r>
      <w:r w:rsidRPr="00BB6984">
        <w:t>of</w:t>
      </w:r>
      <w:r w:rsidRPr="00BB6984">
        <w:rPr>
          <w:spacing w:val="15"/>
        </w:rPr>
        <w:t xml:space="preserve"> </w:t>
      </w:r>
      <w:r w:rsidRPr="00BB6984">
        <w:t>the</w:t>
      </w:r>
      <w:r w:rsidRPr="00BB6984">
        <w:rPr>
          <w:spacing w:val="15"/>
        </w:rPr>
        <w:t xml:space="preserve"> </w:t>
      </w:r>
      <w:r w:rsidRPr="00BB6984">
        <w:rPr>
          <w:spacing w:val="-1"/>
        </w:rPr>
        <w:t>disposal</w:t>
      </w:r>
      <w:r w:rsidRPr="00BB6984">
        <w:rPr>
          <w:spacing w:val="29"/>
          <w:w w:val="99"/>
        </w:rPr>
        <w:t xml:space="preserve"> </w:t>
      </w:r>
      <w:r w:rsidRPr="00BB6984">
        <w:t>program</w:t>
      </w:r>
      <w:r w:rsidRPr="00BB6984">
        <w:rPr>
          <w:spacing w:val="-9"/>
        </w:rPr>
        <w:t xml:space="preserve"> </w:t>
      </w:r>
      <w:r w:rsidRPr="00BB6984">
        <w:t>provided</w:t>
      </w:r>
      <w:r w:rsidRPr="00BB6984">
        <w:rPr>
          <w:spacing w:val="-9"/>
        </w:rPr>
        <w:t xml:space="preserve"> </w:t>
      </w:r>
      <w:r w:rsidRPr="00BB6984">
        <w:t>that</w:t>
      </w:r>
      <w:r w:rsidRPr="00BB6984">
        <w:rPr>
          <w:spacing w:val="-8"/>
        </w:rPr>
        <w:t xml:space="preserve"> </w:t>
      </w:r>
      <w:r w:rsidRPr="00BB6984">
        <w:t>the</w:t>
      </w:r>
      <w:r w:rsidRPr="00BB6984">
        <w:rPr>
          <w:spacing w:val="-9"/>
        </w:rPr>
        <w:t xml:space="preserve"> </w:t>
      </w:r>
      <w:r w:rsidRPr="00BB6984">
        <w:t>containers:</w:t>
      </w:r>
    </w:p>
    <w:p w14:paraId="457B22BC" w14:textId="77777777" w:rsidR="00D41DEE" w:rsidRPr="00BB6984" w:rsidRDefault="00D41DEE" w:rsidP="003A61DA">
      <w:pPr>
        <w:pStyle w:val="BodyText"/>
        <w:numPr>
          <w:ilvl w:val="0"/>
          <w:numId w:val="8"/>
        </w:numPr>
        <w:kinsoku w:val="0"/>
        <w:overflowPunct w:val="0"/>
        <w:spacing w:before="105" w:line="265" w:lineRule="exact"/>
        <w:jc w:val="both"/>
      </w:pPr>
      <w:r w:rsidRPr="00BB6984">
        <w:t>Do</w:t>
      </w:r>
      <w:r w:rsidRPr="00BB6984">
        <w:rPr>
          <w:spacing w:val="-7"/>
        </w:rPr>
        <w:t xml:space="preserve"> </w:t>
      </w:r>
      <w:r w:rsidRPr="00BB6984">
        <w:t>not</w:t>
      </w:r>
      <w:r w:rsidRPr="00BB6984">
        <w:rPr>
          <w:spacing w:val="-7"/>
        </w:rPr>
        <w:t xml:space="preserve"> </w:t>
      </w:r>
      <w:r w:rsidRPr="00BB6984">
        <w:t>contain</w:t>
      </w:r>
      <w:r w:rsidRPr="00BB6984">
        <w:rPr>
          <w:spacing w:val="-8"/>
        </w:rPr>
        <w:t xml:space="preserve"> </w:t>
      </w:r>
      <w:r w:rsidRPr="00BB6984">
        <w:t>free-flowing</w:t>
      </w:r>
      <w:r w:rsidRPr="00BB6984">
        <w:rPr>
          <w:spacing w:val="-7"/>
        </w:rPr>
        <w:t xml:space="preserve"> </w:t>
      </w:r>
      <w:r w:rsidRPr="00BB6984">
        <w:rPr>
          <w:spacing w:val="-1"/>
        </w:rPr>
        <w:t>liquids</w:t>
      </w:r>
    </w:p>
    <w:p w14:paraId="1FF07112" w14:textId="77777777" w:rsidR="00D41DEE" w:rsidRPr="00BB6984" w:rsidRDefault="00D41DEE" w:rsidP="003A61DA">
      <w:pPr>
        <w:pStyle w:val="BodyText"/>
        <w:numPr>
          <w:ilvl w:val="0"/>
          <w:numId w:val="8"/>
        </w:numPr>
        <w:kinsoku w:val="0"/>
        <w:overflowPunct w:val="0"/>
        <w:spacing w:line="262" w:lineRule="exact"/>
        <w:jc w:val="both"/>
      </w:pPr>
      <w:r w:rsidRPr="00BB6984">
        <w:t>Do</w:t>
      </w:r>
      <w:r w:rsidRPr="00BB6984">
        <w:rPr>
          <w:spacing w:val="-7"/>
        </w:rPr>
        <w:t xml:space="preserve"> </w:t>
      </w:r>
      <w:r w:rsidRPr="00BB6984">
        <w:t>not</w:t>
      </w:r>
      <w:r w:rsidRPr="00BB6984">
        <w:rPr>
          <w:spacing w:val="-7"/>
        </w:rPr>
        <w:t xml:space="preserve"> </w:t>
      </w:r>
      <w:r w:rsidRPr="00BB6984">
        <w:t>contain</w:t>
      </w:r>
      <w:r w:rsidRPr="00BB6984">
        <w:rPr>
          <w:spacing w:val="-7"/>
        </w:rPr>
        <w:t xml:space="preserve"> </w:t>
      </w:r>
      <w:r w:rsidRPr="00BB6984">
        <w:t>other</w:t>
      </w:r>
      <w:r w:rsidRPr="00BB6984">
        <w:rPr>
          <w:spacing w:val="-6"/>
        </w:rPr>
        <w:t xml:space="preserve"> </w:t>
      </w:r>
      <w:r w:rsidRPr="00BB6984">
        <w:rPr>
          <w:spacing w:val="-1"/>
        </w:rPr>
        <w:t>hazardous</w:t>
      </w:r>
      <w:r w:rsidRPr="00BB6984">
        <w:rPr>
          <w:spacing w:val="-7"/>
        </w:rPr>
        <w:t xml:space="preserve"> </w:t>
      </w:r>
      <w:r w:rsidRPr="00BB6984">
        <w:t>or</w:t>
      </w:r>
      <w:r w:rsidRPr="00BB6984">
        <w:rPr>
          <w:spacing w:val="-7"/>
        </w:rPr>
        <w:t xml:space="preserve"> </w:t>
      </w:r>
      <w:r w:rsidRPr="00BB6984">
        <w:rPr>
          <w:spacing w:val="-1"/>
        </w:rPr>
        <w:t>radioactive</w:t>
      </w:r>
      <w:r w:rsidRPr="00BB6984">
        <w:rPr>
          <w:spacing w:val="-7"/>
        </w:rPr>
        <w:t xml:space="preserve"> </w:t>
      </w:r>
      <w:r w:rsidRPr="00BB6984">
        <w:t>wastes</w:t>
      </w:r>
    </w:p>
    <w:p w14:paraId="662E9328" w14:textId="77777777" w:rsidR="00D41DEE" w:rsidRPr="00BB6984" w:rsidRDefault="00D41DEE" w:rsidP="003A61DA">
      <w:pPr>
        <w:pStyle w:val="BodyText"/>
        <w:numPr>
          <w:ilvl w:val="0"/>
          <w:numId w:val="8"/>
        </w:numPr>
        <w:kinsoku w:val="0"/>
        <w:overflowPunct w:val="0"/>
        <w:spacing w:line="261" w:lineRule="exact"/>
        <w:jc w:val="both"/>
      </w:pPr>
      <w:r w:rsidRPr="00BB6984">
        <w:rPr>
          <w:w w:val="90"/>
        </w:rPr>
        <w:t>Are</w:t>
      </w:r>
      <w:r w:rsidRPr="00BB6984">
        <w:rPr>
          <w:spacing w:val="19"/>
          <w:w w:val="90"/>
        </w:rPr>
        <w:t xml:space="preserve"> </w:t>
      </w:r>
      <w:r w:rsidRPr="00BB6984">
        <w:rPr>
          <w:w w:val="90"/>
        </w:rPr>
        <w:t>sealed</w:t>
      </w:r>
    </w:p>
    <w:p w14:paraId="23D05AA5" w14:textId="77777777" w:rsidR="00D41DEE" w:rsidRPr="00BB6984" w:rsidRDefault="00D41DEE" w:rsidP="003A61DA">
      <w:pPr>
        <w:pStyle w:val="BodyText"/>
        <w:numPr>
          <w:ilvl w:val="0"/>
          <w:numId w:val="8"/>
        </w:numPr>
        <w:kinsoku w:val="0"/>
        <w:overflowPunct w:val="0"/>
        <w:spacing w:line="265" w:lineRule="exact"/>
        <w:jc w:val="both"/>
      </w:pPr>
      <w:r w:rsidRPr="00BB6984">
        <w:rPr>
          <w:w w:val="95"/>
        </w:rPr>
        <w:t>Are</w:t>
      </w:r>
      <w:r w:rsidRPr="00BB6984">
        <w:rPr>
          <w:spacing w:val="10"/>
          <w:w w:val="95"/>
        </w:rPr>
        <w:t xml:space="preserve"> </w:t>
      </w:r>
      <w:r w:rsidRPr="00BB6984">
        <w:rPr>
          <w:w w:val="95"/>
        </w:rPr>
        <w:t>properly</w:t>
      </w:r>
      <w:r w:rsidRPr="00BB6984">
        <w:rPr>
          <w:spacing w:val="11"/>
          <w:w w:val="95"/>
        </w:rPr>
        <w:t xml:space="preserve"> </w:t>
      </w:r>
      <w:r w:rsidRPr="00BB6984">
        <w:rPr>
          <w:w w:val="95"/>
        </w:rPr>
        <w:t>labeled</w:t>
      </w:r>
    </w:p>
    <w:p w14:paraId="0B32421D" w14:textId="77777777" w:rsidR="00D41DEE" w:rsidRPr="00BB6984" w:rsidRDefault="00D41DEE">
      <w:pPr>
        <w:kinsoku w:val="0"/>
        <w:overflowPunct w:val="0"/>
        <w:spacing w:before="8" w:line="240" w:lineRule="exact"/>
      </w:pPr>
    </w:p>
    <w:p w14:paraId="221F01AB" w14:textId="77777777" w:rsidR="00D41DEE" w:rsidRPr="00BB6984" w:rsidRDefault="00D41DEE">
      <w:pPr>
        <w:pStyle w:val="BodyText"/>
        <w:kinsoku w:val="0"/>
        <w:overflowPunct w:val="0"/>
        <w:ind w:left="119"/>
        <w:jc w:val="both"/>
      </w:pPr>
      <w:r w:rsidRPr="00BB6984">
        <w:t>Departments</w:t>
      </w:r>
      <w:r w:rsidRPr="00BB6984">
        <w:rPr>
          <w:spacing w:val="-7"/>
        </w:rPr>
        <w:t xml:space="preserve"> </w:t>
      </w:r>
      <w:r w:rsidRPr="00BB6984">
        <w:t>that</w:t>
      </w:r>
      <w:r w:rsidRPr="00BB6984">
        <w:rPr>
          <w:spacing w:val="-7"/>
        </w:rPr>
        <w:t xml:space="preserve"> </w:t>
      </w:r>
      <w:r w:rsidRPr="00BB6984">
        <w:t>fall</w:t>
      </w:r>
      <w:r w:rsidRPr="00BB6984">
        <w:rPr>
          <w:spacing w:val="-8"/>
        </w:rPr>
        <w:t xml:space="preserve"> </w:t>
      </w:r>
      <w:r w:rsidRPr="00BB6984">
        <w:rPr>
          <w:spacing w:val="-1"/>
        </w:rPr>
        <w:t>into</w:t>
      </w:r>
      <w:r w:rsidRPr="00BB6984">
        <w:rPr>
          <w:spacing w:val="-7"/>
        </w:rPr>
        <w:t xml:space="preserve"> </w:t>
      </w:r>
      <w:r w:rsidRPr="00BB6984">
        <w:t>this</w:t>
      </w:r>
      <w:r w:rsidRPr="00BB6984">
        <w:rPr>
          <w:spacing w:val="-6"/>
        </w:rPr>
        <w:t xml:space="preserve"> </w:t>
      </w:r>
      <w:r w:rsidRPr="00BB6984">
        <w:rPr>
          <w:spacing w:val="-1"/>
        </w:rPr>
        <w:t>category</w:t>
      </w:r>
      <w:r w:rsidRPr="00BB6984">
        <w:rPr>
          <w:spacing w:val="-7"/>
        </w:rPr>
        <w:t xml:space="preserve"> </w:t>
      </w:r>
      <w:r w:rsidRPr="00BB6984">
        <w:t>may</w:t>
      </w:r>
      <w:r w:rsidRPr="00BB6984">
        <w:rPr>
          <w:spacing w:val="-7"/>
        </w:rPr>
        <w:t xml:space="preserve"> </w:t>
      </w:r>
      <w:r w:rsidRPr="00BB6984">
        <w:t>contact</w:t>
      </w:r>
      <w:r w:rsidRPr="00BB6984">
        <w:rPr>
          <w:spacing w:val="-6"/>
        </w:rPr>
        <w:t xml:space="preserve"> </w:t>
      </w:r>
      <w:r w:rsidR="00BB6984" w:rsidRPr="00BB6984">
        <w:t>MTSU Health Services</w:t>
      </w:r>
      <w:r w:rsidRPr="00BB6984">
        <w:rPr>
          <w:spacing w:val="-7"/>
        </w:rPr>
        <w:t xml:space="preserve"> </w:t>
      </w:r>
      <w:r w:rsidRPr="00BB6984">
        <w:t>for</w:t>
      </w:r>
      <w:r w:rsidRPr="00BB6984">
        <w:rPr>
          <w:spacing w:val="-6"/>
        </w:rPr>
        <w:t xml:space="preserve"> </w:t>
      </w:r>
      <w:r w:rsidRPr="00BB6984">
        <w:t>waste</w:t>
      </w:r>
      <w:r w:rsidRPr="00BB6984">
        <w:rPr>
          <w:spacing w:val="-7"/>
        </w:rPr>
        <w:t xml:space="preserve"> </w:t>
      </w:r>
      <w:r w:rsidRPr="00BB6984">
        <w:t>disposal</w:t>
      </w:r>
      <w:r w:rsidRPr="00BB6984">
        <w:rPr>
          <w:spacing w:val="-7"/>
        </w:rPr>
        <w:t xml:space="preserve"> </w:t>
      </w:r>
      <w:r w:rsidRPr="00BB6984">
        <w:rPr>
          <w:spacing w:val="-1"/>
        </w:rPr>
        <w:t>assistance.</w:t>
      </w:r>
    </w:p>
    <w:p w14:paraId="1A8FBA44" w14:textId="77777777" w:rsidR="00D41DEE" w:rsidRPr="003A61DA" w:rsidRDefault="00D41DEE">
      <w:pPr>
        <w:pStyle w:val="BodyText"/>
        <w:kinsoku w:val="0"/>
        <w:overflowPunct w:val="0"/>
        <w:ind w:left="119" w:right="161"/>
        <w:jc w:val="both"/>
      </w:pPr>
      <w:r w:rsidRPr="00BB6984">
        <w:t>Those</w:t>
      </w:r>
      <w:r w:rsidRPr="00BB6984">
        <w:rPr>
          <w:spacing w:val="25"/>
        </w:rPr>
        <w:t xml:space="preserve"> </w:t>
      </w:r>
      <w:r w:rsidRPr="00BB6984">
        <w:t>generating</w:t>
      </w:r>
      <w:r w:rsidRPr="00BB6984">
        <w:rPr>
          <w:spacing w:val="26"/>
        </w:rPr>
        <w:t xml:space="preserve"> </w:t>
      </w:r>
      <w:r w:rsidRPr="00BB6984">
        <w:t>larger</w:t>
      </w:r>
      <w:r w:rsidRPr="00BB6984">
        <w:rPr>
          <w:spacing w:val="26"/>
        </w:rPr>
        <w:t xml:space="preserve"> </w:t>
      </w:r>
      <w:r w:rsidRPr="00BB6984">
        <w:t>quantities</w:t>
      </w:r>
      <w:r w:rsidRPr="00BB6984">
        <w:rPr>
          <w:spacing w:val="26"/>
        </w:rPr>
        <w:t xml:space="preserve"> </w:t>
      </w:r>
      <w:r w:rsidRPr="00BB6984">
        <w:t>of</w:t>
      </w:r>
      <w:r w:rsidRPr="00BB6984">
        <w:rPr>
          <w:spacing w:val="26"/>
        </w:rPr>
        <w:t xml:space="preserve"> </w:t>
      </w:r>
      <w:r w:rsidRPr="00BB6984">
        <w:t>waste</w:t>
      </w:r>
      <w:r w:rsidRPr="00BB6984">
        <w:rPr>
          <w:spacing w:val="26"/>
        </w:rPr>
        <w:t xml:space="preserve"> </w:t>
      </w:r>
      <w:r w:rsidRPr="00BB6984">
        <w:t>must</w:t>
      </w:r>
      <w:r w:rsidRPr="00BB6984">
        <w:rPr>
          <w:spacing w:val="25"/>
        </w:rPr>
        <w:t xml:space="preserve"> </w:t>
      </w:r>
      <w:r w:rsidRPr="00BB6984">
        <w:t>arrange</w:t>
      </w:r>
      <w:r w:rsidRPr="00BB6984">
        <w:rPr>
          <w:spacing w:val="26"/>
        </w:rPr>
        <w:t xml:space="preserve"> </w:t>
      </w:r>
      <w:r w:rsidRPr="00BB6984">
        <w:t>for</w:t>
      </w:r>
      <w:r w:rsidRPr="00BB6984">
        <w:rPr>
          <w:spacing w:val="26"/>
        </w:rPr>
        <w:t xml:space="preserve"> </w:t>
      </w:r>
      <w:r w:rsidRPr="00BB6984">
        <w:t>disposal</w:t>
      </w:r>
      <w:r w:rsidRPr="00BB6984">
        <w:rPr>
          <w:spacing w:val="26"/>
        </w:rPr>
        <w:t xml:space="preserve"> </w:t>
      </w:r>
      <w:r w:rsidRPr="00BB6984">
        <w:t>through</w:t>
      </w:r>
      <w:r w:rsidRPr="00BB6984">
        <w:rPr>
          <w:spacing w:val="26"/>
        </w:rPr>
        <w:t xml:space="preserve"> </w:t>
      </w:r>
      <w:r w:rsidRPr="00BB6984">
        <w:t>the</w:t>
      </w:r>
      <w:r w:rsidRPr="00BB6984">
        <w:rPr>
          <w:spacing w:val="25"/>
        </w:rPr>
        <w:t xml:space="preserve"> </w:t>
      </w:r>
      <w:r w:rsidRPr="00BB6984">
        <w:t>University</w:t>
      </w:r>
      <w:r w:rsidRPr="00BB6984">
        <w:rPr>
          <w:w w:val="99"/>
        </w:rPr>
        <w:t xml:space="preserve"> </w:t>
      </w:r>
      <w:r w:rsidRPr="00BB6984">
        <w:t>medical</w:t>
      </w:r>
      <w:r w:rsidRPr="00BB6984">
        <w:rPr>
          <w:spacing w:val="-12"/>
        </w:rPr>
        <w:t xml:space="preserve"> </w:t>
      </w:r>
      <w:r w:rsidRPr="00BB6984">
        <w:t>waste</w:t>
      </w:r>
      <w:r w:rsidRPr="00BB6984">
        <w:rPr>
          <w:spacing w:val="-12"/>
        </w:rPr>
        <w:t xml:space="preserve"> </w:t>
      </w:r>
      <w:r w:rsidRPr="00BB6984">
        <w:rPr>
          <w:spacing w:val="-1"/>
        </w:rPr>
        <w:t>contractor.</w:t>
      </w:r>
    </w:p>
    <w:p w14:paraId="16E97E93" w14:textId="77777777" w:rsidR="00D41DEE" w:rsidRDefault="00D41DEE">
      <w:pPr>
        <w:kinsoku w:val="0"/>
        <w:overflowPunct w:val="0"/>
        <w:spacing w:before="15" w:line="240" w:lineRule="exact"/>
      </w:pPr>
    </w:p>
    <w:p w14:paraId="16A985E7" w14:textId="77777777" w:rsidR="00D41DEE" w:rsidRDefault="00D41DEE">
      <w:pPr>
        <w:pStyle w:val="Heading4"/>
        <w:kinsoku w:val="0"/>
        <w:overflowPunct w:val="0"/>
        <w:ind w:left="119"/>
        <w:jc w:val="both"/>
        <w:rPr>
          <w:b w:val="0"/>
          <w:bCs w:val="0"/>
          <w:i w:val="0"/>
          <w:iCs w:val="0"/>
        </w:rPr>
      </w:pPr>
      <w:r>
        <w:rPr>
          <w:spacing w:val="-1"/>
        </w:rPr>
        <w:t>Mixed</w:t>
      </w:r>
      <w:r>
        <w:rPr>
          <w:spacing w:val="-14"/>
        </w:rPr>
        <w:t xml:space="preserve"> </w:t>
      </w:r>
      <w:r>
        <w:t>Wastes</w:t>
      </w:r>
    </w:p>
    <w:p w14:paraId="0082A0C0" w14:textId="77777777" w:rsidR="00D41DEE" w:rsidRDefault="00D41DEE">
      <w:pPr>
        <w:pStyle w:val="BodyText"/>
        <w:kinsoku w:val="0"/>
        <w:overflowPunct w:val="0"/>
        <w:spacing w:before="107"/>
        <w:ind w:left="119" w:right="161"/>
        <w:jc w:val="both"/>
      </w:pPr>
      <w:r>
        <w:t>Creation</w:t>
      </w:r>
      <w:r>
        <w:rPr>
          <w:spacing w:val="20"/>
        </w:rPr>
        <w:t xml:space="preserve"> </w:t>
      </w:r>
      <w:r>
        <w:t>of</w:t>
      </w:r>
      <w:r>
        <w:rPr>
          <w:spacing w:val="21"/>
        </w:rPr>
        <w:t xml:space="preserve"> </w:t>
      </w:r>
      <w:r>
        <w:t>mixed</w:t>
      </w:r>
      <w:r>
        <w:rPr>
          <w:spacing w:val="21"/>
        </w:rPr>
        <w:t xml:space="preserve"> </w:t>
      </w:r>
      <w:r>
        <w:t>wastes</w:t>
      </w:r>
      <w:r>
        <w:rPr>
          <w:spacing w:val="21"/>
        </w:rPr>
        <w:t xml:space="preserve"> </w:t>
      </w:r>
      <w:r>
        <w:t>(radiation/biowaste</w:t>
      </w:r>
      <w:r>
        <w:rPr>
          <w:spacing w:val="20"/>
        </w:rPr>
        <w:t xml:space="preserve"> </w:t>
      </w:r>
      <w:r>
        <w:t>and</w:t>
      </w:r>
      <w:r>
        <w:rPr>
          <w:spacing w:val="20"/>
        </w:rPr>
        <w:t xml:space="preserve"> </w:t>
      </w:r>
      <w:r>
        <w:t>hazardous/biowaste)</w:t>
      </w:r>
      <w:r>
        <w:rPr>
          <w:spacing w:val="21"/>
        </w:rPr>
        <w:t xml:space="preserve"> </w:t>
      </w:r>
      <w:r>
        <w:t>shall</w:t>
      </w:r>
      <w:r>
        <w:rPr>
          <w:spacing w:val="21"/>
        </w:rPr>
        <w:t xml:space="preserve"> </w:t>
      </w:r>
      <w:r>
        <w:rPr>
          <w:spacing w:val="-1"/>
        </w:rPr>
        <w:t>be</w:t>
      </w:r>
      <w:r>
        <w:rPr>
          <w:spacing w:val="20"/>
        </w:rPr>
        <w:t xml:space="preserve"> </w:t>
      </w:r>
      <w:r>
        <w:t>avoided</w:t>
      </w:r>
      <w:r>
        <w:rPr>
          <w:spacing w:val="22"/>
          <w:w w:val="99"/>
        </w:rPr>
        <w:t xml:space="preserve"> </w:t>
      </w:r>
      <w:r>
        <w:t>whenever</w:t>
      </w:r>
      <w:r>
        <w:rPr>
          <w:spacing w:val="1"/>
        </w:rPr>
        <w:t xml:space="preserve"> </w:t>
      </w:r>
      <w:r>
        <w:t>possible.</w:t>
      </w:r>
      <w:r>
        <w:rPr>
          <w:spacing w:val="3"/>
        </w:rPr>
        <w:t xml:space="preserve"> </w:t>
      </w:r>
      <w:r>
        <w:t>If</w:t>
      </w:r>
      <w:r>
        <w:rPr>
          <w:spacing w:val="2"/>
        </w:rPr>
        <w:t xml:space="preserve"> </w:t>
      </w:r>
      <w:r>
        <w:rPr>
          <w:spacing w:val="-1"/>
        </w:rPr>
        <w:t>experimental</w:t>
      </w:r>
      <w:r>
        <w:rPr>
          <w:spacing w:val="3"/>
        </w:rPr>
        <w:t xml:space="preserve"> </w:t>
      </w:r>
      <w:r>
        <w:t>design</w:t>
      </w:r>
      <w:r>
        <w:rPr>
          <w:spacing w:val="1"/>
        </w:rPr>
        <w:t xml:space="preserve"> </w:t>
      </w:r>
      <w:r>
        <w:t>or</w:t>
      </w:r>
      <w:r>
        <w:rPr>
          <w:spacing w:val="2"/>
        </w:rPr>
        <w:t xml:space="preserve"> </w:t>
      </w:r>
      <w:r>
        <w:rPr>
          <w:spacing w:val="-1"/>
        </w:rPr>
        <w:t>procedure</w:t>
      </w:r>
      <w:r>
        <w:rPr>
          <w:spacing w:val="2"/>
        </w:rPr>
        <w:t xml:space="preserve"> </w:t>
      </w:r>
      <w:r>
        <w:rPr>
          <w:spacing w:val="-1"/>
        </w:rPr>
        <w:t>leaves</w:t>
      </w:r>
      <w:r>
        <w:rPr>
          <w:spacing w:val="1"/>
        </w:rPr>
        <w:t xml:space="preserve"> </w:t>
      </w:r>
      <w:r>
        <w:t>no</w:t>
      </w:r>
      <w:r>
        <w:rPr>
          <w:spacing w:val="2"/>
        </w:rPr>
        <w:t xml:space="preserve"> </w:t>
      </w:r>
      <w:r>
        <w:t>other</w:t>
      </w:r>
      <w:r>
        <w:rPr>
          <w:spacing w:val="2"/>
        </w:rPr>
        <w:t xml:space="preserve"> </w:t>
      </w:r>
      <w:r>
        <w:t>option,</w:t>
      </w:r>
      <w:r>
        <w:rPr>
          <w:spacing w:val="1"/>
        </w:rPr>
        <w:t xml:space="preserve"> </w:t>
      </w:r>
      <w:r>
        <w:t>EH&amp;S</w:t>
      </w:r>
      <w:r>
        <w:rPr>
          <w:spacing w:val="2"/>
        </w:rPr>
        <w:t xml:space="preserve"> </w:t>
      </w:r>
      <w:r>
        <w:t>must</w:t>
      </w:r>
      <w:r>
        <w:rPr>
          <w:spacing w:val="2"/>
        </w:rPr>
        <w:t xml:space="preserve"> </w:t>
      </w:r>
      <w:r>
        <w:t>be</w:t>
      </w:r>
      <w:r>
        <w:rPr>
          <w:spacing w:val="45"/>
          <w:w w:val="99"/>
        </w:rPr>
        <w:t xml:space="preserve"> </w:t>
      </w:r>
      <w:r>
        <w:t>consulted</w:t>
      </w:r>
      <w:r>
        <w:rPr>
          <w:spacing w:val="-8"/>
        </w:rPr>
        <w:t xml:space="preserve"> </w:t>
      </w:r>
      <w:r>
        <w:rPr>
          <w:spacing w:val="-1"/>
        </w:rPr>
        <w:t>prior</w:t>
      </w:r>
      <w:r>
        <w:rPr>
          <w:spacing w:val="-7"/>
        </w:rPr>
        <w:t xml:space="preserve"> </w:t>
      </w:r>
      <w:r>
        <w:t>to</w:t>
      </w:r>
      <w:r>
        <w:rPr>
          <w:spacing w:val="-7"/>
        </w:rPr>
        <w:t xml:space="preserve"> </w:t>
      </w:r>
      <w:r>
        <w:rPr>
          <w:spacing w:val="-1"/>
        </w:rPr>
        <w:t>initiation</w:t>
      </w:r>
      <w:r>
        <w:rPr>
          <w:spacing w:val="-7"/>
        </w:rPr>
        <w:t xml:space="preserve"> </w:t>
      </w:r>
      <w:r>
        <w:t>of</w:t>
      </w:r>
      <w:r>
        <w:rPr>
          <w:spacing w:val="-8"/>
        </w:rPr>
        <w:t xml:space="preserve"> </w:t>
      </w:r>
      <w:r>
        <w:rPr>
          <w:spacing w:val="-1"/>
        </w:rPr>
        <w:t>procedure.</w:t>
      </w:r>
    </w:p>
    <w:p w14:paraId="2E5D9136" w14:textId="77777777" w:rsidR="00D41DEE" w:rsidRDefault="00D41DEE">
      <w:pPr>
        <w:kinsoku w:val="0"/>
        <w:overflowPunct w:val="0"/>
        <w:spacing w:before="15" w:line="240" w:lineRule="exact"/>
      </w:pPr>
    </w:p>
    <w:p w14:paraId="56988595" w14:textId="77777777" w:rsidR="00D41DEE" w:rsidRDefault="00D41DEE">
      <w:pPr>
        <w:pStyle w:val="Heading4"/>
        <w:kinsoku w:val="0"/>
        <w:overflowPunct w:val="0"/>
        <w:ind w:left="119"/>
        <w:jc w:val="both"/>
        <w:rPr>
          <w:b w:val="0"/>
          <w:bCs w:val="0"/>
          <w:i w:val="0"/>
          <w:iCs w:val="0"/>
        </w:rPr>
      </w:pPr>
      <w:r>
        <w:t>Sharps</w:t>
      </w:r>
      <w:r>
        <w:rPr>
          <w:spacing w:val="-19"/>
        </w:rPr>
        <w:t xml:space="preserve"> </w:t>
      </w:r>
      <w:r>
        <w:t>Containers</w:t>
      </w:r>
    </w:p>
    <w:p w14:paraId="3449769D" w14:textId="77777777" w:rsidR="00D41DEE" w:rsidRDefault="00D41DEE">
      <w:pPr>
        <w:pStyle w:val="BodyText"/>
        <w:kinsoku w:val="0"/>
        <w:overflowPunct w:val="0"/>
        <w:spacing w:before="107"/>
        <w:ind w:left="119" w:right="160"/>
        <w:jc w:val="both"/>
      </w:pPr>
      <w:r>
        <w:t>Each</w:t>
      </w:r>
      <w:r>
        <w:rPr>
          <w:spacing w:val="-4"/>
        </w:rPr>
        <w:t xml:space="preserve"> </w:t>
      </w:r>
      <w:r>
        <w:t>department</w:t>
      </w:r>
      <w:r>
        <w:rPr>
          <w:spacing w:val="-4"/>
        </w:rPr>
        <w:t xml:space="preserve"> </w:t>
      </w:r>
      <w:r>
        <w:t>that</w:t>
      </w:r>
      <w:r>
        <w:rPr>
          <w:spacing w:val="-4"/>
        </w:rPr>
        <w:t xml:space="preserve"> </w:t>
      </w:r>
      <w:r>
        <w:t>works</w:t>
      </w:r>
      <w:r>
        <w:rPr>
          <w:spacing w:val="-4"/>
        </w:rPr>
        <w:t xml:space="preserve"> </w:t>
      </w:r>
      <w:r>
        <w:t>with</w:t>
      </w:r>
      <w:r>
        <w:rPr>
          <w:spacing w:val="-4"/>
        </w:rPr>
        <w:t xml:space="preserve"> </w:t>
      </w:r>
      <w:r>
        <w:t>hypodermic</w:t>
      </w:r>
      <w:r>
        <w:rPr>
          <w:spacing w:val="-3"/>
        </w:rPr>
        <w:t xml:space="preserve"> </w:t>
      </w:r>
      <w:r>
        <w:t>needles</w:t>
      </w:r>
      <w:r>
        <w:rPr>
          <w:spacing w:val="-4"/>
        </w:rPr>
        <w:t xml:space="preserve"> </w:t>
      </w:r>
      <w:r>
        <w:t>or</w:t>
      </w:r>
      <w:r>
        <w:rPr>
          <w:spacing w:val="-4"/>
        </w:rPr>
        <w:t xml:space="preserve"> </w:t>
      </w:r>
      <w:r>
        <w:t>encounters</w:t>
      </w:r>
      <w:r>
        <w:rPr>
          <w:spacing w:val="-4"/>
        </w:rPr>
        <w:t xml:space="preserve"> </w:t>
      </w:r>
      <w:r>
        <w:rPr>
          <w:spacing w:val="-1"/>
        </w:rPr>
        <w:t>contaminated</w:t>
      </w:r>
      <w:r>
        <w:rPr>
          <w:spacing w:val="-4"/>
        </w:rPr>
        <w:t xml:space="preserve"> </w:t>
      </w:r>
      <w:r>
        <w:t>broken</w:t>
      </w:r>
      <w:r>
        <w:rPr>
          <w:spacing w:val="-3"/>
        </w:rPr>
        <w:t xml:space="preserve"> </w:t>
      </w:r>
      <w:r>
        <w:t>glass</w:t>
      </w:r>
      <w:r>
        <w:rPr>
          <w:spacing w:val="20"/>
          <w:w w:val="99"/>
        </w:rPr>
        <w:t xml:space="preserve"> </w:t>
      </w:r>
      <w:r>
        <w:t>shall</w:t>
      </w:r>
      <w:r>
        <w:rPr>
          <w:spacing w:val="44"/>
        </w:rPr>
        <w:t xml:space="preserve"> </w:t>
      </w:r>
      <w:r>
        <w:t>have</w:t>
      </w:r>
      <w:r>
        <w:rPr>
          <w:spacing w:val="44"/>
        </w:rPr>
        <w:t xml:space="preserve"> </w:t>
      </w:r>
      <w:r>
        <w:t>appropriate</w:t>
      </w:r>
      <w:r>
        <w:rPr>
          <w:spacing w:val="44"/>
        </w:rPr>
        <w:t xml:space="preserve"> </w:t>
      </w:r>
      <w:r>
        <w:t>sharps</w:t>
      </w:r>
      <w:r>
        <w:rPr>
          <w:spacing w:val="45"/>
        </w:rPr>
        <w:t xml:space="preserve"> </w:t>
      </w:r>
      <w:r>
        <w:rPr>
          <w:spacing w:val="-1"/>
        </w:rPr>
        <w:t>containers</w:t>
      </w:r>
      <w:r>
        <w:rPr>
          <w:spacing w:val="45"/>
        </w:rPr>
        <w:t xml:space="preserve"> </w:t>
      </w:r>
      <w:r>
        <w:t>for</w:t>
      </w:r>
      <w:r>
        <w:rPr>
          <w:spacing w:val="44"/>
        </w:rPr>
        <w:t xml:space="preserve"> </w:t>
      </w:r>
      <w:r>
        <w:t>safe</w:t>
      </w:r>
      <w:r>
        <w:rPr>
          <w:spacing w:val="45"/>
        </w:rPr>
        <w:t xml:space="preserve"> </w:t>
      </w:r>
      <w:r>
        <w:t>disposal</w:t>
      </w:r>
      <w:r>
        <w:rPr>
          <w:spacing w:val="45"/>
        </w:rPr>
        <w:t xml:space="preserve"> </w:t>
      </w:r>
      <w:r>
        <w:t>of</w:t>
      </w:r>
      <w:r>
        <w:rPr>
          <w:spacing w:val="45"/>
        </w:rPr>
        <w:t xml:space="preserve"> </w:t>
      </w:r>
      <w:r>
        <w:t>these</w:t>
      </w:r>
      <w:r>
        <w:rPr>
          <w:spacing w:val="44"/>
        </w:rPr>
        <w:t xml:space="preserve"> </w:t>
      </w:r>
      <w:r>
        <w:t>materials.</w:t>
      </w:r>
      <w:r>
        <w:rPr>
          <w:spacing w:val="29"/>
        </w:rPr>
        <w:t xml:space="preserve"> </w:t>
      </w:r>
      <w:r>
        <w:t>Appropriate</w:t>
      </w:r>
      <w:r>
        <w:rPr>
          <w:spacing w:val="27"/>
          <w:w w:val="99"/>
        </w:rPr>
        <w:t xml:space="preserve"> </w:t>
      </w:r>
      <w:r>
        <w:t>sharps</w:t>
      </w:r>
      <w:r>
        <w:rPr>
          <w:spacing w:val="-2"/>
        </w:rPr>
        <w:t xml:space="preserve"> </w:t>
      </w:r>
      <w:r>
        <w:rPr>
          <w:spacing w:val="-1"/>
        </w:rPr>
        <w:t xml:space="preserve">containers </w:t>
      </w:r>
      <w:r>
        <w:t>are</w:t>
      </w:r>
      <w:r>
        <w:rPr>
          <w:spacing w:val="-3"/>
        </w:rPr>
        <w:t xml:space="preserve"> </w:t>
      </w:r>
      <w:r>
        <w:t>closeable,</w:t>
      </w:r>
      <w:r>
        <w:rPr>
          <w:spacing w:val="-1"/>
        </w:rPr>
        <w:t xml:space="preserve"> puncture resistant, </w:t>
      </w:r>
      <w:r w:rsidR="001C174A">
        <w:rPr>
          <w:spacing w:val="-1"/>
        </w:rPr>
        <w:t>leak proof</w:t>
      </w:r>
      <w:r>
        <w:rPr>
          <w:spacing w:val="-1"/>
        </w:rPr>
        <w:t xml:space="preserve"> </w:t>
      </w:r>
      <w:r>
        <w:t>on</w:t>
      </w:r>
      <w:r>
        <w:rPr>
          <w:spacing w:val="-2"/>
        </w:rPr>
        <w:t xml:space="preserve"> </w:t>
      </w:r>
      <w:r>
        <w:t>sides</w:t>
      </w:r>
      <w:r>
        <w:rPr>
          <w:spacing w:val="-3"/>
        </w:rPr>
        <w:t xml:space="preserve"> </w:t>
      </w:r>
      <w:r>
        <w:t>and</w:t>
      </w:r>
      <w:r>
        <w:rPr>
          <w:spacing w:val="-1"/>
        </w:rPr>
        <w:t xml:space="preserve"> </w:t>
      </w:r>
      <w:r>
        <w:t>bottom,</w:t>
      </w:r>
      <w:r>
        <w:rPr>
          <w:spacing w:val="-1"/>
        </w:rPr>
        <w:t xml:space="preserve"> </w:t>
      </w:r>
      <w:r>
        <w:t>and</w:t>
      </w:r>
      <w:r>
        <w:rPr>
          <w:spacing w:val="-1"/>
        </w:rPr>
        <w:t xml:space="preserve"> labeled</w:t>
      </w:r>
      <w:r>
        <w:rPr>
          <w:spacing w:val="75"/>
          <w:w w:val="99"/>
        </w:rPr>
        <w:t xml:space="preserve"> </w:t>
      </w:r>
      <w:r>
        <w:t>with</w:t>
      </w:r>
      <w:r>
        <w:rPr>
          <w:spacing w:val="-7"/>
        </w:rPr>
        <w:t xml:space="preserve"> </w:t>
      </w:r>
      <w:r>
        <w:t>the</w:t>
      </w:r>
      <w:r>
        <w:rPr>
          <w:spacing w:val="-7"/>
        </w:rPr>
        <w:t xml:space="preserve"> </w:t>
      </w:r>
      <w:r>
        <w:rPr>
          <w:spacing w:val="-1"/>
        </w:rPr>
        <w:t>biohazard</w:t>
      </w:r>
      <w:r>
        <w:rPr>
          <w:spacing w:val="-7"/>
        </w:rPr>
        <w:t xml:space="preserve"> </w:t>
      </w:r>
      <w:r>
        <w:t>symbol</w:t>
      </w:r>
      <w:r>
        <w:rPr>
          <w:spacing w:val="-7"/>
        </w:rPr>
        <w:t xml:space="preserve"> </w:t>
      </w:r>
      <w:r>
        <w:t>or</w:t>
      </w:r>
      <w:r>
        <w:rPr>
          <w:spacing w:val="-7"/>
        </w:rPr>
        <w:t xml:space="preserve"> </w:t>
      </w:r>
      <w:r>
        <w:rPr>
          <w:spacing w:val="-1"/>
        </w:rPr>
        <w:t>color-coded</w:t>
      </w:r>
      <w:r>
        <w:rPr>
          <w:spacing w:val="-6"/>
        </w:rPr>
        <w:t xml:space="preserve"> </w:t>
      </w:r>
      <w:r>
        <w:t>red.</w:t>
      </w:r>
    </w:p>
    <w:p w14:paraId="0158403A" w14:textId="77777777" w:rsidR="00D41DEE" w:rsidRDefault="00D41DEE" w:rsidP="003A61DA">
      <w:pPr>
        <w:pStyle w:val="BodyText"/>
        <w:tabs>
          <w:tab w:val="left" w:pos="479"/>
        </w:tabs>
        <w:kinsoku w:val="0"/>
        <w:overflowPunct w:val="0"/>
        <w:spacing w:before="101"/>
        <w:ind w:left="0"/>
        <w:rPr>
          <w:color w:val="000000"/>
        </w:rPr>
        <w:sectPr w:rsidR="00D41DEE">
          <w:pgSz w:w="12240" w:h="15840"/>
          <w:pgMar w:top="1100" w:right="1280" w:bottom="880" w:left="1320" w:header="0" w:footer="685" w:gutter="0"/>
          <w:cols w:space="720"/>
          <w:noEndnote/>
        </w:sectPr>
      </w:pPr>
      <w:bookmarkStart w:id="23" w:name="bookmark14"/>
      <w:bookmarkEnd w:id="23"/>
    </w:p>
    <w:p w14:paraId="31A4A6B8" w14:textId="77777777" w:rsidR="00D41DEE" w:rsidRDefault="00D41DEE">
      <w:pPr>
        <w:pStyle w:val="Heading1"/>
        <w:kinsoku w:val="0"/>
        <w:overflowPunct w:val="0"/>
        <w:ind w:right="488"/>
        <w:jc w:val="center"/>
        <w:rPr>
          <w:b w:val="0"/>
          <w:bCs w:val="0"/>
        </w:rPr>
      </w:pPr>
      <w:bookmarkStart w:id="24" w:name="bookmark15"/>
      <w:bookmarkEnd w:id="24"/>
      <w:r>
        <w:lastRenderedPageBreak/>
        <w:t>GLOSSARY</w:t>
      </w:r>
    </w:p>
    <w:p w14:paraId="149CBCC9" w14:textId="77777777" w:rsidR="00D41DEE" w:rsidRDefault="00D41DEE">
      <w:pPr>
        <w:kinsoku w:val="0"/>
        <w:overflowPunct w:val="0"/>
        <w:spacing w:before="5" w:line="200" w:lineRule="exact"/>
        <w:rPr>
          <w:sz w:val="20"/>
          <w:szCs w:val="20"/>
        </w:rPr>
      </w:pPr>
    </w:p>
    <w:p w14:paraId="5C032520" w14:textId="77777777" w:rsidR="00D41DEE" w:rsidRDefault="00D41DEE">
      <w:pPr>
        <w:kinsoku w:val="0"/>
        <w:overflowPunct w:val="0"/>
        <w:spacing w:line="300" w:lineRule="exact"/>
        <w:rPr>
          <w:sz w:val="30"/>
          <w:szCs w:val="30"/>
        </w:rPr>
      </w:pPr>
    </w:p>
    <w:p w14:paraId="7FB4245C" w14:textId="77777777" w:rsidR="00D41DEE" w:rsidRDefault="00D41DEE">
      <w:pPr>
        <w:pStyle w:val="BodyText"/>
        <w:tabs>
          <w:tab w:val="left" w:pos="3000"/>
        </w:tabs>
        <w:kinsoku w:val="0"/>
        <w:overflowPunct w:val="0"/>
        <w:ind w:left="3000" w:right="683" w:hanging="2880"/>
      </w:pPr>
      <w:r>
        <w:rPr>
          <w:b/>
          <w:bCs/>
        </w:rPr>
        <w:t>Antisepsis</w:t>
      </w:r>
      <w:r>
        <w:rPr>
          <w:b/>
          <w:bCs/>
        </w:rPr>
        <w:tab/>
      </w:r>
      <w:r>
        <w:t>The</w:t>
      </w:r>
      <w:r>
        <w:rPr>
          <w:spacing w:val="-6"/>
        </w:rPr>
        <w:t xml:space="preserve"> </w:t>
      </w:r>
      <w:r>
        <w:rPr>
          <w:spacing w:val="-1"/>
        </w:rPr>
        <w:t>application</w:t>
      </w:r>
      <w:r>
        <w:rPr>
          <w:spacing w:val="-6"/>
        </w:rPr>
        <w:t xml:space="preserve"> </w:t>
      </w:r>
      <w:r>
        <w:t>of</w:t>
      </w:r>
      <w:r>
        <w:rPr>
          <w:spacing w:val="-6"/>
        </w:rPr>
        <w:t xml:space="preserve"> </w:t>
      </w:r>
      <w:r>
        <w:t>an</w:t>
      </w:r>
      <w:r>
        <w:rPr>
          <w:spacing w:val="-6"/>
        </w:rPr>
        <w:t xml:space="preserve"> </w:t>
      </w:r>
      <w:r>
        <w:rPr>
          <w:spacing w:val="-1"/>
        </w:rPr>
        <w:t>antimicrobial</w:t>
      </w:r>
      <w:r>
        <w:rPr>
          <w:spacing w:val="-7"/>
        </w:rPr>
        <w:t xml:space="preserve"> </w:t>
      </w:r>
      <w:r>
        <w:rPr>
          <w:spacing w:val="-1"/>
        </w:rPr>
        <w:t>chemical</w:t>
      </w:r>
      <w:r>
        <w:rPr>
          <w:spacing w:val="-6"/>
        </w:rPr>
        <w:t xml:space="preserve"> </w:t>
      </w:r>
      <w:r>
        <w:t>to</w:t>
      </w:r>
      <w:r>
        <w:rPr>
          <w:spacing w:val="-6"/>
        </w:rPr>
        <w:t xml:space="preserve"> </w:t>
      </w:r>
      <w:r>
        <w:t>living</w:t>
      </w:r>
      <w:r>
        <w:rPr>
          <w:spacing w:val="-6"/>
        </w:rPr>
        <w:t xml:space="preserve"> </w:t>
      </w:r>
      <w:r>
        <w:t>tissue</w:t>
      </w:r>
      <w:r>
        <w:rPr>
          <w:spacing w:val="-6"/>
        </w:rPr>
        <w:t xml:space="preserve"> </w:t>
      </w:r>
      <w:r>
        <w:t>to</w:t>
      </w:r>
      <w:r>
        <w:rPr>
          <w:spacing w:val="55"/>
          <w:w w:val="99"/>
        </w:rPr>
        <w:t xml:space="preserve"> </w:t>
      </w:r>
      <w:r>
        <w:t>prevent</w:t>
      </w:r>
      <w:r>
        <w:rPr>
          <w:spacing w:val="-9"/>
        </w:rPr>
        <w:t xml:space="preserve"> </w:t>
      </w:r>
      <w:r>
        <w:t>growth</w:t>
      </w:r>
      <w:r>
        <w:rPr>
          <w:spacing w:val="-9"/>
        </w:rPr>
        <w:t xml:space="preserve"> </w:t>
      </w:r>
      <w:r>
        <w:t>or</w:t>
      </w:r>
      <w:r>
        <w:rPr>
          <w:spacing w:val="-9"/>
        </w:rPr>
        <w:t xml:space="preserve"> </w:t>
      </w:r>
      <w:r>
        <w:t>destroy</w:t>
      </w:r>
      <w:r>
        <w:rPr>
          <w:spacing w:val="-9"/>
        </w:rPr>
        <w:t xml:space="preserve"> </w:t>
      </w:r>
      <w:r>
        <w:t>potentially</w:t>
      </w:r>
      <w:r>
        <w:rPr>
          <w:spacing w:val="-9"/>
        </w:rPr>
        <w:t xml:space="preserve"> </w:t>
      </w:r>
      <w:r>
        <w:t>infectious</w:t>
      </w:r>
      <w:r>
        <w:rPr>
          <w:spacing w:val="-11"/>
        </w:rPr>
        <w:t xml:space="preserve"> </w:t>
      </w:r>
      <w:r>
        <w:t>organisms.</w:t>
      </w:r>
    </w:p>
    <w:p w14:paraId="3CE3DCF3" w14:textId="77777777" w:rsidR="00D41DEE" w:rsidRDefault="00D41DEE">
      <w:pPr>
        <w:kinsoku w:val="0"/>
        <w:overflowPunct w:val="0"/>
        <w:spacing w:before="13" w:line="240" w:lineRule="exact"/>
      </w:pPr>
    </w:p>
    <w:p w14:paraId="0CA035F7" w14:textId="77777777" w:rsidR="00D41DEE" w:rsidRDefault="00D41DEE">
      <w:pPr>
        <w:pStyle w:val="BodyText"/>
        <w:tabs>
          <w:tab w:val="left" w:pos="3000"/>
        </w:tabs>
        <w:kinsoku w:val="0"/>
        <w:overflowPunct w:val="0"/>
        <w:ind w:left="3000" w:right="282" w:hanging="2880"/>
      </w:pPr>
      <w:r>
        <w:rPr>
          <w:b/>
          <w:bCs/>
        </w:rPr>
        <w:t>BWA</w:t>
      </w:r>
      <w:r>
        <w:rPr>
          <w:b/>
          <w:bCs/>
        </w:rPr>
        <w:tab/>
      </w:r>
      <w:r>
        <w:t>(Biohazard</w:t>
      </w:r>
      <w:r>
        <w:rPr>
          <w:spacing w:val="-10"/>
        </w:rPr>
        <w:t xml:space="preserve"> </w:t>
      </w:r>
      <w:r>
        <w:t>Work</w:t>
      </w:r>
      <w:r>
        <w:rPr>
          <w:spacing w:val="-8"/>
        </w:rPr>
        <w:t xml:space="preserve"> </w:t>
      </w:r>
      <w:r>
        <w:t>Area)</w:t>
      </w:r>
      <w:r>
        <w:rPr>
          <w:spacing w:val="-9"/>
        </w:rPr>
        <w:t xml:space="preserve"> </w:t>
      </w:r>
      <w:r>
        <w:t>The</w:t>
      </w:r>
      <w:r>
        <w:rPr>
          <w:spacing w:val="-8"/>
        </w:rPr>
        <w:t xml:space="preserve"> </w:t>
      </w:r>
      <w:r>
        <w:rPr>
          <w:spacing w:val="-1"/>
        </w:rPr>
        <w:t>designated</w:t>
      </w:r>
      <w:r>
        <w:rPr>
          <w:spacing w:val="-9"/>
        </w:rPr>
        <w:t xml:space="preserve"> </w:t>
      </w:r>
      <w:r>
        <w:rPr>
          <w:spacing w:val="-1"/>
        </w:rPr>
        <w:t>laboratory</w:t>
      </w:r>
      <w:r>
        <w:rPr>
          <w:spacing w:val="-8"/>
        </w:rPr>
        <w:t xml:space="preserve"> </w:t>
      </w:r>
      <w:r>
        <w:t>environment</w:t>
      </w:r>
      <w:r>
        <w:rPr>
          <w:spacing w:val="-9"/>
        </w:rPr>
        <w:t xml:space="preserve"> </w:t>
      </w:r>
      <w:r>
        <w:t>in</w:t>
      </w:r>
      <w:r>
        <w:rPr>
          <w:spacing w:val="38"/>
          <w:w w:val="99"/>
        </w:rPr>
        <w:t xml:space="preserve"> </w:t>
      </w:r>
      <w:r>
        <w:t>which</w:t>
      </w:r>
      <w:r>
        <w:rPr>
          <w:spacing w:val="-8"/>
        </w:rPr>
        <w:t xml:space="preserve"> </w:t>
      </w:r>
      <w:r>
        <w:t>work</w:t>
      </w:r>
      <w:r>
        <w:rPr>
          <w:spacing w:val="-7"/>
        </w:rPr>
        <w:t xml:space="preserve"> </w:t>
      </w:r>
      <w:r>
        <w:t>with</w:t>
      </w:r>
      <w:r>
        <w:rPr>
          <w:spacing w:val="-7"/>
        </w:rPr>
        <w:t xml:space="preserve"> </w:t>
      </w:r>
      <w:r>
        <w:t>biological</w:t>
      </w:r>
      <w:r>
        <w:rPr>
          <w:spacing w:val="-7"/>
        </w:rPr>
        <w:t xml:space="preserve"> </w:t>
      </w:r>
      <w:r>
        <w:t>agents</w:t>
      </w:r>
      <w:r>
        <w:rPr>
          <w:spacing w:val="-8"/>
        </w:rPr>
        <w:t xml:space="preserve"> </w:t>
      </w:r>
      <w:r>
        <w:t>may</w:t>
      </w:r>
      <w:r>
        <w:rPr>
          <w:spacing w:val="-7"/>
        </w:rPr>
        <w:t xml:space="preserve"> </w:t>
      </w:r>
      <w:r>
        <w:t>be</w:t>
      </w:r>
      <w:r>
        <w:rPr>
          <w:spacing w:val="-7"/>
        </w:rPr>
        <w:t xml:space="preserve"> </w:t>
      </w:r>
      <w:r>
        <w:t>accomplished.</w:t>
      </w:r>
    </w:p>
    <w:p w14:paraId="7942F67B" w14:textId="77777777" w:rsidR="00D41DEE" w:rsidRDefault="00D41DEE">
      <w:pPr>
        <w:kinsoku w:val="0"/>
        <w:overflowPunct w:val="0"/>
        <w:spacing w:before="13" w:line="240" w:lineRule="exact"/>
      </w:pPr>
    </w:p>
    <w:p w14:paraId="18F6BDE7" w14:textId="77777777" w:rsidR="00D41DEE" w:rsidRDefault="00D41DEE">
      <w:pPr>
        <w:pStyle w:val="BodyText"/>
        <w:tabs>
          <w:tab w:val="left" w:pos="3000"/>
        </w:tabs>
        <w:kinsoku w:val="0"/>
        <w:overflowPunct w:val="0"/>
        <w:ind w:left="3000" w:right="269" w:hanging="2880"/>
      </w:pPr>
      <w:r>
        <w:rPr>
          <w:b/>
          <w:bCs/>
          <w:spacing w:val="-1"/>
        </w:rPr>
        <w:t>BBP</w:t>
      </w:r>
      <w:r>
        <w:rPr>
          <w:b/>
          <w:bCs/>
          <w:spacing w:val="-1"/>
        </w:rPr>
        <w:tab/>
      </w:r>
      <w:r>
        <w:t>(Bloodborne</w:t>
      </w:r>
      <w:r>
        <w:rPr>
          <w:spacing w:val="-10"/>
        </w:rPr>
        <w:t xml:space="preserve"> </w:t>
      </w:r>
      <w:r>
        <w:t>Pathogens)</w:t>
      </w:r>
      <w:r>
        <w:rPr>
          <w:spacing w:val="-9"/>
        </w:rPr>
        <w:t xml:space="preserve"> </w:t>
      </w:r>
      <w:r>
        <w:t>Microorganisms</w:t>
      </w:r>
      <w:r>
        <w:rPr>
          <w:spacing w:val="-9"/>
        </w:rPr>
        <w:t xml:space="preserve"> </w:t>
      </w:r>
      <w:r>
        <w:t>that</w:t>
      </w:r>
      <w:r>
        <w:rPr>
          <w:spacing w:val="-9"/>
        </w:rPr>
        <w:t xml:space="preserve"> </w:t>
      </w:r>
      <w:r>
        <w:t>are</w:t>
      </w:r>
      <w:r>
        <w:rPr>
          <w:spacing w:val="-9"/>
        </w:rPr>
        <w:t xml:space="preserve"> </w:t>
      </w:r>
      <w:r>
        <w:t>present</w:t>
      </w:r>
      <w:r>
        <w:rPr>
          <w:spacing w:val="-9"/>
        </w:rPr>
        <w:t xml:space="preserve"> </w:t>
      </w:r>
      <w:r>
        <w:t>in</w:t>
      </w:r>
      <w:r>
        <w:rPr>
          <w:spacing w:val="21"/>
          <w:w w:val="99"/>
        </w:rPr>
        <w:t xml:space="preserve"> </w:t>
      </w:r>
      <w:r>
        <w:t>human</w:t>
      </w:r>
      <w:r>
        <w:rPr>
          <w:spacing w:val="-6"/>
        </w:rPr>
        <w:t xml:space="preserve"> </w:t>
      </w:r>
      <w:r>
        <w:t>or</w:t>
      </w:r>
      <w:r>
        <w:rPr>
          <w:spacing w:val="-6"/>
        </w:rPr>
        <w:t xml:space="preserve"> </w:t>
      </w:r>
      <w:r>
        <w:t>primate</w:t>
      </w:r>
      <w:r>
        <w:rPr>
          <w:spacing w:val="-6"/>
        </w:rPr>
        <w:t xml:space="preserve"> </w:t>
      </w:r>
      <w:r>
        <w:t>blood,</w:t>
      </w:r>
      <w:r>
        <w:rPr>
          <w:spacing w:val="-6"/>
        </w:rPr>
        <w:t xml:space="preserve"> </w:t>
      </w:r>
      <w:r>
        <w:t>blood</w:t>
      </w:r>
      <w:r>
        <w:rPr>
          <w:spacing w:val="-5"/>
        </w:rPr>
        <w:t xml:space="preserve"> </w:t>
      </w:r>
      <w:r>
        <w:rPr>
          <w:spacing w:val="-1"/>
        </w:rPr>
        <w:t>products,</w:t>
      </w:r>
      <w:r>
        <w:rPr>
          <w:spacing w:val="-6"/>
        </w:rPr>
        <w:t xml:space="preserve"> </w:t>
      </w:r>
      <w:r>
        <w:t>tissues</w:t>
      </w:r>
      <w:r>
        <w:rPr>
          <w:spacing w:val="-7"/>
        </w:rPr>
        <w:t xml:space="preserve"> </w:t>
      </w:r>
      <w:r>
        <w:t>or</w:t>
      </w:r>
      <w:r>
        <w:rPr>
          <w:spacing w:val="-6"/>
        </w:rPr>
        <w:t xml:space="preserve"> </w:t>
      </w:r>
      <w:r>
        <w:t>fluids</w:t>
      </w:r>
      <w:r>
        <w:rPr>
          <w:spacing w:val="-5"/>
        </w:rPr>
        <w:t xml:space="preserve"> </w:t>
      </w:r>
      <w:r>
        <w:t>and</w:t>
      </w:r>
      <w:r>
        <w:rPr>
          <w:spacing w:val="-7"/>
        </w:rPr>
        <w:t xml:space="preserve"> </w:t>
      </w:r>
      <w:r>
        <w:t>can</w:t>
      </w:r>
      <w:r>
        <w:rPr>
          <w:spacing w:val="28"/>
          <w:w w:val="99"/>
        </w:rPr>
        <w:t xml:space="preserve"> </w:t>
      </w:r>
      <w:r>
        <w:t>cause</w:t>
      </w:r>
      <w:r>
        <w:rPr>
          <w:spacing w:val="-6"/>
        </w:rPr>
        <w:t xml:space="preserve"> </w:t>
      </w:r>
      <w:r>
        <w:rPr>
          <w:spacing w:val="-1"/>
        </w:rPr>
        <w:t>disease</w:t>
      </w:r>
      <w:r>
        <w:rPr>
          <w:spacing w:val="-6"/>
        </w:rPr>
        <w:t xml:space="preserve"> </w:t>
      </w:r>
      <w:r>
        <w:t>in</w:t>
      </w:r>
      <w:r>
        <w:rPr>
          <w:spacing w:val="-6"/>
        </w:rPr>
        <w:t xml:space="preserve"> </w:t>
      </w:r>
      <w:r>
        <w:t>humans.</w:t>
      </w:r>
      <w:r>
        <w:rPr>
          <w:spacing w:val="50"/>
        </w:rPr>
        <w:t xml:space="preserve"> </w:t>
      </w:r>
      <w:r>
        <w:t>These</w:t>
      </w:r>
      <w:r>
        <w:rPr>
          <w:spacing w:val="-6"/>
        </w:rPr>
        <w:t xml:space="preserve"> </w:t>
      </w:r>
      <w:r>
        <w:rPr>
          <w:spacing w:val="-1"/>
        </w:rPr>
        <w:t>pathogens</w:t>
      </w:r>
      <w:r>
        <w:rPr>
          <w:spacing w:val="-5"/>
        </w:rPr>
        <w:t xml:space="preserve"> </w:t>
      </w:r>
      <w:r>
        <w:t>include</w:t>
      </w:r>
      <w:r>
        <w:rPr>
          <w:spacing w:val="-6"/>
        </w:rPr>
        <w:t xml:space="preserve"> </w:t>
      </w:r>
      <w:r>
        <w:t>(but</w:t>
      </w:r>
      <w:r>
        <w:rPr>
          <w:spacing w:val="-6"/>
        </w:rPr>
        <w:t xml:space="preserve"> </w:t>
      </w:r>
      <w:r>
        <w:t>are</w:t>
      </w:r>
      <w:r>
        <w:rPr>
          <w:spacing w:val="-5"/>
        </w:rPr>
        <w:t xml:space="preserve"> </w:t>
      </w:r>
      <w:r>
        <w:t>not</w:t>
      </w:r>
      <w:r>
        <w:rPr>
          <w:spacing w:val="28"/>
          <w:w w:val="99"/>
        </w:rPr>
        <w:t xml:space="preserve"> </w:t>
      </w:r>
      <w:r>
        <w:t>limited</w:t>
      </w:r>
      <w:r>
        <w:rPr>
          <w:spacing w:val="-6"/>
        </w:rPr>
        <w:t xml:space="preserve"> </w:t>
      </w:r>
      <w:r>
        <w:t>to)</w:t>
      </w:r>
      <w:r>
        <w:rPr>
          <w:spacing w:val="-6"/>
        </w:rPr>
        <w:t xml:space="preserve"> </w:t>
      </w:r>
      <w:r>
        <w:t>Hepatitis</w:t>
      </w:r>
      <w:r>
        <w:rPr>
          <w:spacing w:val="-5"/>
        </w:rPr>
        <w:t xml:space="preserve"> </w:t>
      </w:r>
      <w:r>
        <w:t>B</w:t>
      </w:r>
      <w:r>
        <w:rPr>
          <w:spacing w:val="-6"/>
        </w:rPr>
        <w:t xml:space="preserve"> </w:t>
      </w:r>
      <w:r>
        <w:t>Virus</w:t>
      </w:r>
      <w:r>
        <w:rPr>
          <w:spacing w:val="-5"/>
        </w:rPr>
        <w:t xml:space="preserve"> </w:t>
      </w:r>
      <w:r>
        <w:t>(HBV),</w:t>
      </w:r>
      <w:r>
        <w:rPr>
          <w:spacing w:val="-5"/>
        </w:rPr>
        <w:t xml:space="preserve"> </w:t>
      </w:r>
      <w:r>
        <w:t>Hepatitis</w:t>
      </w:r>
      <w:r>
        <w:rPr>
          <w:spacing w:val="-5"/>
        </w:rPr>
        <w:t xml:space="preserve"> </w:t>
      </w:r>
      <w:r>
        <w:t>C</w:t>
      </w:r>
      <w:r>
        <w:rPr>
          <w:spacing w:val="-6"/>
        </w:rPr>
        <w:t xml:space="preserve"> </w:t>
      </w:r>
      <w:r>
        <w:t>Virus</w:t>
      </w:r>
      <w:r>
        <w:rPr>
          <w:spacing w:val="-5"/>
        </w:rPr>
        <w:t xml:space="preserve"> </w:t>
      </w:r>
      <w:r>
        <w:t>(HCV)</w:t>
      </w:r>
      <w:r>
        <w:rPr>
          <w:spacing w:val="-6"/>
        </w:rPr>
        <w:t xml:space="preserve"> </w:t>
      </w:r>
      <w:r>
        <w:t>and</w:t>
      </w:r>
      <w:r>
        <w:rPr>
          <w:w w:val="99"/>
        </w:rPr>
        <w:t xml:space="preserve"> </w:t>
      </w:r>
      <w:r>
        <w:t>Human</w:t>
      </w:r>
      <w:r>
        <w:rPr>
          <w:spacing w:val="-12"/>
        </w:rPr>
        <w:t xml:space="preserve"> </w:t>
      </w:r>
      <w:r>
        <w:rPr>
          <w:spacing w:val="-1"/>
        </w:rPr>
        <w:t>Immunodeficiency</w:t>
      </w:r>
      <w:r>
        <w:rPr>
          <w:spacing w:val="-12"/>
        </w:rPr>
        <w:t xml:space="preserve"> </w:t>
      </w:r>
      <w:r>
        <w:t>Virus</w:t>
      </w:r>
      <w:r>
        <w:rPr>
          <w:spacing w:val="-12"/>
        </w:rPr>
        <w:t xml:space="preserve"> </w:t>
      </w:r>
      <w:r>
        <w:t>(HIV).</w:t>
      </w:r>
    </w:p>
    <w:p w14:paraId="4CE00C14" w14:textId="77777777" w:rsidR="00D41DEE" w:rsidRDefault="00D41DEE">
      <w:pPr>
        <w:kinsoku w:val="0"/>
        <w:overflowPunct w:val="0"/>
        <w:spacing w:before="13" w:line="240" w:lineRule="exact"/>
      </w:pPr>
    </w:p>
    <w:p w14:paraId="4A3C27D8" w14:textId="77777777" w:rsidR="00D41DEE" w:rsidRDefault="00D41DEE">
      <w:pPr>
        <w:pStyle w:val="BodyText"/>
        <w:tabs>
          <w:tab w:val="left" w:pos="3000"/>
        </w:tabs>
        <w:kinsoku w:val="0"/>
        <w:overflowPunct w:val="0"/>
        <w:ind w:left="3000" w:right="355" w:hanging="2880"/>
      </w:pPr>
      <w:r>
        <w:rPr>
          <w:b/>
          <w:bCs/>
          <w:spacing w:val="-1"/>
        </w:rPr>
        <w:t>BSC</w:t>
      </w:r>
      <w:r>
        <w:rPr>
          <w:b/>
          <w:bCs/>
          <w:spacing w:val="-1"/>
        </w:rPr>
        <w:tab/>
      </w:r>
      <w:r>
        <w:t>(Biological</w:t>
      </w:r>
      <w:r>
        <w:rPr>
          <w:spacing w:val="-10"/>
        </w:rPr>
        <w:t xml:space="preserve"> </w:t>
      </w:r>
      <w:r>
        <w:rPr>
          <w:spacing w:val="-1"/>
        </w:rPr>
        <w:t>Safety</w:t>
      </w:r>
      <w:r>
        <w:rPr>
          <w:spacing w:val="-9"/>
        </w:rPr>
        <w:t xml:space="preserve"> </w:t>
      </w:r>
      <w:r>
        <w:t>Cabinet)</w:t>
      </w:r>
      <w:r>
        <w:rPr>
          <w:spacing w:val="-9"/>
        </w:rPr>
        <w:t xml:space="preserve"> </w:t>
      </w:r>
      <w:r>
        <w:t>An</w:t>
      </w:r>
      <w:r>
        <w:rPr>
          <w:spacing w:val="-9"/>
        </w:rPr>
        <w:t xml:space="preserve"> </w:t>
      </w:r>
      <w:r>
        <w:rPr>
          <w:spacing w:val="-1"/>
        </w:rPr>
        <w:t>enclosed,</w:t>
      </w:r>
      <w:r>
        <w:rPr>
          <w:spacing w:val="-9"/>
        </w:rPr>
        <w:t xml:space="preserve"> </w:t>
      </w:r>
      <w:r>
        <w:t>properly</w:t>
      </w:r>
      <w:r>
        <w:rPr>
          <w:spacing w:val="-9"/>
        </w:rPr>
        <w:t xml:space="preserve"> </w:t>
      </w:r>
      <w:r>
        <w:t>exhausted</w:t>
      </w:r>
      <w:r>
        <w:rPr>
          <w:spacing w:val="27"/>
          <w:w w:val="99"/>
        </w:rPr>
        <w:t xml:space="preserve"> </w:t>
      </w:r>
      <w:r>
        <w:t>device</w:t>
      </w:r>
      <w:r>
        <w:rPr>
          <w:spacing w:val="-6"/>
        </w:rPr>
        <w:t xml:space="preserve"> </w:t>
      </w:r>
      <w:r>
        <w:t>which</w:t>
      </w:r>
      <w:r>
        <w:rPr>
          <w:spacing w:val="-6"/>
        </w:rPr>
        <w:t xml:space="preserve"> </w:t>
      </w:r>
      <w:r>
        <w:t>is</w:t>
      </w:r>
      <w:r>
        <w:rPr>
          <w:spacing w:val="-5"/>
        </w:rPr>
        <w:t xml:space="preserve"> </w:t>
      </w:r>
      <w:r>
        <w:rPr>
          <w:spacing w:val="-1"/>
        </w:rPr>
        <w:t>designed</w:t>
      </w:r>
      <w:r>
        <w:rPr>
          <w:spacing w:val="-6"/>
        </w:rPr>
        <w:t xml:space="preserve"> </w:t>
      </w:r>
      <w:r>
        <w:t>where</w:t>
      </w:r>
      <w:r>
        <w:rPr>
          <w:spacing w:val="-6"/>
        </w:rPr>
        <w:t xml:space="preserve"> </w:t>
      </w:r>
      <w:r>
        <w:t>the</w:t>
      </w:r>
      <w:r>
        <w:rPr>
          <w:spacing w:val="-6"/>
        </w:rPr>
        <w:t xml:space="preserve"> </w:t>
      </w:r>
      <w:r>
        <w:t>work</w:t>
      </w:r>
      <w:r>
        <w:rPr>
          <w:spacing w:val="-5"/>
        </w:rPr>
        <w:t xml:space="preserve"> </w:t>
      </w:r>
      <w:r>
        <w:t>space</w:t>
      </w:r>
      <w:r>
        <w:rPr>
          <w:spacing w:val="-6"/>
        </w:rPr>
        <w:t xml:space="preserve"> </w:t>
      </w:r>
      <w:r>
        <w:t>is</w:t>
      </w:r>
      <w:r>
        <w:rPr>
          <w:spacing w:val="-6"/>
        </w:rPr>
        <w:t xml:space="preserve"> </w:t>
      </w:r>
      <w:r>
        <w:t>under</w:t>
      </w:r>
      <w:r>
        <w:rPr>
          <w:spacing w:val="-5"/>
        </w:rPr>
        <w:t xml:space="preserve"> </w:t>
      </w:r>
      <w:r>
        <w:t>positive</w:t>
      </w:r>
      <w:r>
        <w:rPr>
          <w:spacing w:val="27"/>
          <w:w w:val="99"/>
        </w:rPr>
        <w:t xml:space="preserve"> </w:t>
      </w:r>
      <w:r>
        <w:t>pressure,</w:t>
      </w:r>
      <w:r>
        <w:rPr>
          <w:spacing w:val="-7"/>
        </w:rPr>
        <w:t xml:space="preserve"> </w:t>
      </w:r>
      <w:r>
        <w:rPr>
          <w:spacing w:val="-1"/>
        </w:rPr>
        <w:t>drawing</w:t>
      </w:r>
      <w:r>
        <w:rPr>
          <w:spacing w:val="-7"/>
        </w:rPr>
        <w:t xml:space="preserve"> </w:t>
      </w:r>
      <w:r>
        <w:t>air</w:t>
      </w:r>
      <w:r>
        <w:rPr>
          <w:spacing w:val="-6"/>
        </w:rPr>
        <w:t xml:space="preserve"> </w:t>
      </w:r>
      <w:r>
        <w:rPr>
          <w:spacing w:val="-1"/>
        </w:rPr>
        <w:t>inward</w:t>
      </w:r>
      <w:r>
        <w:rPr>
          <w:spacing w:val="-7"/>
        </w:rPr>
        <w:t xml:space="preserve"> </w:t>
      </w:r>
      <w:r>
        <w:t>by</w:t>
      </w:r>
      <w:r>
        <w:rPr>
          <w:spacing w:val="-5"/>
        </w:rPr>
        <w:t xml:space="preserve"> </w:t>
      </w:r>
      <w:r>
        <w:t>mechanical</w:t>
      </w:r>
      <w:r>
        <w:rPr>
          <w:spacing w:val="-7"/>
        </w:rPr>
        <w:t xml:space="preserve"> </w:t>
      </w:r>
      <w:r>
        <w:rPr>
          <w:spacing w:val="-1"/>
        </w:rPr>
        <w:t>means.</w:t>
      </w:r>
      <w:r>
        <w:rPr>
          <w:spacing w:val="48"/>
        </w:rPr>
        <w:t xml:space="preserve"> </w:t>
      </w:r>
      <w:r>
        <w:t>These</w:t>
      </w:r>
      <w:r>
        <w:rPr>
          <w:spacing w:val="33"/>
          <w:w w:val="99"/>
        </w:rPr>
        <w:t xml:space="preserve"> </w:t>
      </w:r>
      <w:r>
        <w:t>cabinets</w:t>
      </w:r>
      <w:r>
        <w:rPr>
          <w:spacing w:val="-8"/>
        </w:rPr>
        <w:t xml:space="preserve"> </w:t>
      </w:r>
      <w:r>
        <w:t>are</w:t>
      </w:r>
      <w:r>
        <w:rPr>
          <w:spacing w:val="-8"/>
        </w:rPr>
        <w:t xml:space="preserve"> </w:t>
      </w:r>
      <w:r>
        <w:t>specifically</w:t>
      </w:r>
      <w:r>
        <w:rPr>
          <w:spacing w:val="-7"/>
        </w:rPr>
        <w:t xml:space="preserve"> </w:t>
      </w:r>
      <w:r>
        <w:t>designed</w:t>
      </w:r>
      <w:r>
        <w:rPr>
          <w:spacing w:val="-8"/>
        </w:rPr>
        <w:t xml:space="preserve"> </w:t>
      </w:r>
      <w:r>
        <w:t>for</w:t>
      </w:r>
      <w:r>
        <w:rPr>
          <w:spacing w:val="-7"/>
        </w:rPr>
        <w:t xml:space="preserve"> </w:t>
      </w:r>
      <w:r>
        <w:t>work</w:t>
      </w:r>
      <w:r>
        <w:rPr>
          <w:spacing w:val="-8"/>
        </w:rPr>
        <w:t xml:space="preserve"> </w:t>
      </w:r>
      <w:r>
        <w:t>with</w:t>
      </w:r>
      <w:r>
        <w:rPr>
          <w:spacing w:val="-7"/>
        </w:rPr>
        <w:t xml:space="preserve"> </w:t>
      </w:r>
      <w:r>
        <w:t>virulent</w:t>
      </w:r>
      <w:r>
        <w:rPr>
          <w:w w:val="99"/>
        </w:rPr>
        <w:t xml:space="preserve"> </w:t>
      </w:r>
      <w:r>
        <w:t>organisms.</w:t>
      </w:r>
      <w:r>
        <w:rPr>
          <w:spacing w:val="50"/>
        </w:rPr>
        <w:t xml:space="preserve"> </w:t>
      </w:r>
      <w:r>
        <w:t>There</w:t>
      </w:r>
      <w:r>
        <w:rPr>
          <w:spacing w:val="-4"/>
        </w:rPr>
        <w:t xml:space="preserve"> </w:t>
      </w:r>
      <w:r>
        <w:t>are</w:t>
      </w:r>
      <w:r>
        <w:rPr>
          <w:spacing w:val="-5"/>
        </w:rPr>
        <w:t xml:space="preserve"> </w:t>
      </w:r>
      <w:r>
        <w:t>three</w:t>
      </w:r>
      <w:r>
        <w:rPr>
          <w:spacing w:val="-4"/>
        </w:rPr>
        <w:t xml:space="preserve"> </w:t>
      </w:r>
      <w:r>
        <w:rPr>
          <w:spacing w:val="-1"/>
        </w:rPr>
        <w:t>classes</w:t>
      </w:r>
      <w:r>
        <w:rPr>
          <w:spacing w:val="-6"/>
        </w:rPr>
        <w:t xml:space="preserve"> </w:t>
      </w:r>
      <w:r>
        <w:t>of</w:t>
      </w:r>
      <w:r>
        <w:rPr>
          <w:spacing w:val="-5"/>
        </w:rPr>
        <w:t xml:space="preserve"> </w:t>
      </w:r>
      <w:r>
        <w:t>BSC’s,</w:t>
      </w:r>
      <w:r>
        <w:rPr>
          <w:spacing w:val="-4"/>
        </w:rPr>
        <w:t xml:space="preserve"> </w:t>
      </w:r>
      <w:r>
        <w:t>from</w:t>
      </w:r>
      <w:r>
        <w:rPr>
          <w:spacing w:val="-5"/>
        </w:rPr>
        <w:t xml:space="preserve"> </w:t>
      </w:r>
      <w:r>
        <w:t>Class</w:t>
      </w:r>
      <w:r>
        <w:rPr>
          <w:spacing w:val="-4"/>
        </w:rPr>
        <w:t xml:space="preserve"> </w:t>
      </w:r>
      <w:r>
        <w:t>I</w:t>
      </w:r>
      <w:r>
        <w:rPr>
          <w:spacing w:val="-5"/>
        </w:rPr>
        <w:t xml:space="preserve"> </w:t>
      </w:r>
      <w:r>
        <w:t>to</w:t>
      </w:r>
      <w:r>
        <w:rPr>
          <w:spacing w:val="-5"/>
        </w:rPr>
        <w:t xml:space="preserve"> </w:t>
      </w:r>
      <w:r>
        <w:t>III,</w:t>
      </w:r>
      <w:r>
        <w:rPr>
          <w:spacing w:val="26"/>
          <w:w w:val="99"/>
        </w:rPr>
        <w:t xml:space="preserve"> </w:t>
      </w:r>
      <w:r>
        <w:t>each</w:t>
      </w:r>
      <w:r>
        <w:rPr>
          <w:spacing w:val="-7"/>
        </w:rPr>
        <w:t xml:space="preserve"> </w:t>
      </w:r>
      <w:r>
        <w:t>affording</w:t>
      </w:r>
      <w:r>
        <w:rPr>
          <w:spacing w:val="-7"/>
        </w:rPr>
        <w:t xml:space="preserve"> </w:t>
      </w:r>
      <w:r>
        <w:t>an</w:t>
      </w:r>
      <w:r>
        <w:rPr>
          <w:spacing w:val="-8"/>
        </w:rPr>
        <w:t xml:space="preserve"> </w:t>
      </w:r>
      <w:r>
        <w:rPr>
          <w:spacing w:val="-1"/>
        </w:rPr>
        <w:t>increased</w:t>
      </w:r>
      <w:r>
        <w:rPr>
          <w:spacing w:val="-7"/>
        </w:rPr>
        <w:t xml:space="preserve"> </w:t>
      </w:r>
      <w:r>
        <w:t>level</w:t>
      </w:r>
      <w:r>
        <w:rPr>
          <w:spacing w:val="-7"/>
        </w:rPr>
        <w:t xml:space="preserve"> </w:t>
      </w:r>
      <w:r>
        <w:t>of</w:t>
      </w:r>
      <w:r>
        <w:rPr>
          <w:spacing w:val="-7"/>
        </w:rPr>
        <w:t xml:space="preserve"> </w:t>
      </w:r>
      <w:r>
        <w:t>protection.</w:t>
      </w:r>
    </w:p>
    <w:p w14:paraId="00D15560" w14:textId="77777777" w:rsidR="00D41DEE" w:rsidRDefault="00D41DEE">
      <w:pPr>
        <w:kinsoku w:val="0"/>
        <w:overflowPunct w:val="0"/>
        <w:spacing w:before="13" w:line="240" w:lineRule="exact"/>
      </w:pPr>
    </w:p>
    <w:p w14:paraId="79C4F76C" w14:textId="77777777" w:rsidR="00D41DEE" w:rsidRDefault="00D41DEE">
      <w:pPr>
        <w:pStyle w:val="BodyText"/>
        <w:tabs>
          <w:tab w:val="left" w:pos="3000"/>
        </w:tabs>
        <w:kinsoku w:val="0"/>
        <w:overflowPunct w:val="0"/>
        <w:ind w:left="3000" w:right="183" w:hanging="2880"/>
      </w:pPr>
      <w:r>
        <w:rPr>
          <w:b/>
          <w:bCs/>
          <w:spacing w:val="-1"/>
        </w:rPr>
        <w:t>BSL</w:t>
      </w:r>
      <w:r>
        <w:rPr>
          <w:b/>
          <w:bCs/>
          <w:spacing w:val="-1"/>
        </w:rPr>
        <w:tab/>
      </w:r>
      <w:r>
        <w:t>(Biosafety</w:t>
      </w:r>
      <w:r>
        <w:rPr>
          <w:spacing w:val="-7"/>
        </w:rPr>
        <w:t xml:space="preserve"> </w:t>
      </w:r>
      <w:r>
        <w:t>Level)</w:t>
      </w:r>
      <w:r>
        <w:rPr>
          <w:spacing w:val="-6"/>
        </w:rPr>
        <w:t xml:space="preserve"> </w:t>
      </w:r>
      <w:r>
        <w:t>A</w:t>
      </w:r>
      <w:r>
        <w:rPr>
          <w:spacing w:val="-7"/>
        </w:rPr>
        <w:t xml:space="preserve"> </w:t>
      </w:r>
      <w:r>
        <w:t>hazard</w:t>
      </w:r>
      <w:r>
        <w:rPr>
          <w:spacing w:val="-6"/>
        </w:rPr>
        <w:t xml:space="preserve"> </w:t>
      </w:r>
      <w:r>
        <w:t>rating</w:t>
      </w:r>
      <w:r>
        <w:rPr>
          <w:spacing w:val="-7"/>
        </w:rPr>
        <w:t xml:space="preserve"> </w:t>
      </w:r>
      <w:r>
        <w:t>system</w:t>
      </w:r>
      <w:r>
        <w:rPr>
          <w:spacing w:val="-6"/>
        </w:rPr>
        <w:t xml:space="preserve"> </w:t>
      </w:r>
      <w:r>
        <w:t>for</w:t>
      </w:r>
      <w:r>
        <w:rPr>
          <w:spacing w:val="-6"/>
        </w:rPr>
        <w:t xml:space="preserve"> </w:t>
      </w:r>
      <w:r>
        <w:t>laboratories</w:t>
      </w:r>
      <w:r>
        <w:rPr>
          <w:spacing w:val="-7"/>
        </w:rPr>
        <w:t xml:space="preserve"> </w:t>
      </w:r>
      <w:r>
        <w:t>in</w:t>
      </w:r>
      <w:r>
        <w:rPr>
          <w:spacing w:val="-6"/>
        </w:rPr>
        <w:t xml:space="preserve"> </w:t>
      </w:r>
      <w:r>
        <w:rPr>
          <w:spacing w:val="-1"/>
        </w:rPr>
        <w:t>which</w:t>
      </w:r>
      <w:r>
        <w:rPr>
          <w:spacing w:val="24"/>
          <w:w w:val="99"/>
        </w:rPr>
        <w:t xml:space="preserve"> </w:t>
      </w:r>
      <w:r>
        <w:t>work</w:t>
      </w:r>
      <w:r>
        <w:rPr>
          <w:spacing w:val="-7"/>
        </w:rPr>
        <w:t xml:space="preserve"> </w:t>
      </w:r>
      <w:r>
        <w:t>with</w:t>
      </w:r>
      <w:r>
        <w:rPr>
          <w:spacing w:val="-6"/>
        </w:rPr>
        <w:t xml:space="preserve"> </w:t>
      </w:r>
      <w:r>
        <w:t>biohazardous</w:t>
      </w:r>
      <w:r>
        <w:rPr>
          <w:spacing w:val="-7"/>
        </w:rPr>
        <w:t xml:space="preserve"> </w:t>
      </w:r>
      <w:r>
        <w:t>materials</w:t>
      </w:r>
      <w:r>
        <w:rPr>
          <w:spacing w:val="-6"/>
        </w:rPr>
        <w:t xml:space="preserve"> </w:t>
      </w:r>
      <w:r>
        <w:t>is</w:t>
      </w:r>
      <w:r>
        <w:rPr>
          <w:spacing w:val="-8"/>
        </w:rPr>
        <w:t xml:space="preserve"> </w:t>
      </w:r>
      <w:r>
        <w:t>performed.</w:t>
      </w:r>
      <w:r>
        <w:rPr>
          <w:spacing w:val="49"/>
        </w:rPr>
        <w:t xml:space="preserve"> </w:t>
      </w:r>
      <w:r>
        <w:t>It</w:t>
      </w:r>
      <w:r>
        <w:rPr>
          <w:spacing w:val="-6"/>
        </w:rPr>
        <w:t xml:space="preserve"> </w:t>
      </w:r>
      <w:r>
        <w:t>is</w:t>
      </w:r>
      <w:r>
        <w:rPr>
          <w:spacing w:val="-6"/>
        </w:rPr>
        <w:t xml:space="preserve"> </w:t>
      </w:r>
      <w:r>
        <w:rPr>
          <w:spacing w:val="-1"/>
        </w:rPr>
        <w:t>dependent</w:t>
      </w:r>
      <w:r>
        <w:rPr>
          <w:spacing w:val="28"/>
          <w:w w:val="99"/>
        </w:rPr>
        <w:t xml:space="preserve"> </w:t>
      </w:r>
      <w:r>
        <w:t>upon</w:t>
      </w:r>
      <w:r>
        <w:rPr>
          <w:spacing w:val="-6"/>
        </w:rPr>
        <w:t xml:space="preserve"> </w:t>
      </w:r>
      <w:r>
        <w:t>the</w:t>
      </w:r>
      <w:r>
        <w:rPr>
          <w:spacing w:val="-5"/>
        </w:rPr>
        <w:t xml:space="preserve"> </w:t>
      </w:r>
      <w:r>
        <w:rPr>
          <w:spacing w:val="-1"/>
        </w:rPr>
        <w:t>hazard</w:t>
      </w:r>
      <w:r>
        <w:rPr>
          <w:spacing w:val="-5"/>
        </w:rPr>
        <w:t xml:space="preserve"> </w:t>
      </w:r>
      <w:r>
        <w:t>potential</w:t>
      </w:r>
      <w:r>
        <w:rPr>
          <w:spacing w:val="-5"/>
        </w:rPr>
        <w:t xml:space="preserve"> </w:t>
      </w:r>
      <w:r>
        <w:t>of</w:t>
      </w:r>
      <w:r>
        <w:rPr>
          <w:spacing w:val="-6"/>
        </w:rPr>
        <w:t xml:space="preserve"> </w:t>
      </w:r>
      <w:r>
        <w:t>the</w:t>
      </w:r>
      <w:r>
        <w:rPr>
          <w:spacing w:val="-5"/>
        </w:rPr>
        <w:t xml:space="preserve"> </w:t>
      </w:r>
      <w:r>
        <w:rPr>
          <w:spacing w:val="-1"/>
        </w:rPr>
        <w:t>agent</w:t>
      </w:r>
      <w:r>
        <w:rPr>
          <w:spacing w:val="-5"/>
        </w:rPr>
        <w:t xml:space="preserve"> </w:t>
      </w:r>
      <w:r>
        <w:t>or</w:t>
      </w:r>
      <w:r>
        <w:rPr>
          <w:spacing w:val="-5"/>
        </w:rPr>
        <w:t xml:space="preserve"> </w:t>
      </w:r>
      <w:r>
        <w:t>material</w:t>
      </w:r>
      <w:r>
        <w:rPr>
          <w:spacing w:val="-6"/>
        </w:rPr>
        <w:t xml:space="preserve"> </w:t>
      </w:r>
      <w:r>
        <w:t>under</w:t>
      </w:r>
      <w:r>
        <w:rPr>
          <w:spacing w:val="-5"/>
        </w:rPr>
        <w:t xml:space="preserve"> </w:t>
      </w:r>
      <w:r>
        <w:rPr>
          <w:spacing w:val="-1"/>
        </w:rPr>
        <w:t>study</w:t>
      </w:r>
      <w:r>
        <w:rPr>
          <w:spacing w:val="-5"/>
        </w:rPr>
        <w:t xml:space="preserve"> </w:t>
      </w:r>
      <w:r>
        <w:t>and</w:t>
      </w:r>
      <w:r>
        <w:rPr>
          <w:spacing w:val="27"/>
          <w:w w:val="99"/>
        </w:rPr>
        <w:t xml:space="preserve"> </w:t>
      </w:r>
      <w:r>
        <w:t>the</w:t>
      </w:r>
      <w:r>
        <w:rPr>
          <w:spacing w:val="-6"/>
        </w:rPr>
        <w:t xml:space="preserve"> </w:t>
      </w:r>
      <w:r>
        <w:rPr>
          <w:spacing w:val="-1"/>
        </w:rPr>
        <w:t>procedures</w:t>
      </w:r>
      <w:r>
        <w:rPr>
          <w:spacing w:val="-6"/>
        </w:rPr>
        <w:t xml:space="preserve"> </w:t>
      </w:r>
      <w:r>
        <w:t>used</w:t>
      </w:r>
      <w:r>
        <w:rPr>
          <w:spacing w:val="-6"/>
        </w:rPr>
        <w:t xml:space="preserve"> </w:t>
      </w:r>
      <w:r>
        <w:rPr>
          <w:spacing w:val="-1"/>
        </w:rPr>
        <w:t>within</w:t>
      </w:r>
      <w:r>
        <w:rPr>
          <w:spacing w:val="-6"/>
        </w:rPr>
        <w:t xml:space="preserve"> </w:t>
      </w:r>
      <w:r>
        <w:t>the</w:t>
      </w:r>
      <w:r>
        <w:rPr>
          <w:spacing w:val="-5"/>
        </w:rPr>
        <w:t xml:space="preserve"> </w:t>
      </w:r>
      <w:r>
        <w:rPr>
          <w:spacing w:val="-1"/>
        </w:rPr>
        <w:t>laboratory,</w:t>
      </w:r>
      <w:r>
        <w:rPr>
          <w:spacing w:val="-6"/>
        </w:rPr>
        <w:t xml:space="preserve"> </w:t>
      </w:r>
      <w:r>
        <w:t>with</w:t>
      </w:r>
      <w:r>
        <w:rPr>
          <w:spacing w:val="-6"/>
        </w:rPr>
        <w:t xml:space="preserve"> </w:t>
      </w:r>
      <w:r>
        <w:t>Level</w:t>
      </w:r>
      <w:r>
        <w:rPr>
          <w:spacing w:val="-6"/>
        </w:rPr>
        <w:t xml:space="preserve"> </w:t>
      </w:r>
      <w:r>
        <w:t>1</w:t>
      </w:r>
      <w:r>
        <w:rPr>
          <w:spacing w:val="-6"/>
        </w:rPr>
        <w:t xml:space="preserve"> </w:t>
      </w:r>
      <w:r>
        <w:t>having</w:t>
      </w:r>
      <w:r>
        <w:rPr>
          <w:spacing w:val="-5"/>
        </w:rPr>
        <w:t xml:space="preserve"> </w:t>
      </w:r>
      <w:r>
        <w:t>the</w:t>
      </w:r>
      <w:r>
        <w:rPr>
          <w:spacing w:val="45"/>
          <w:w w:val="99"/>
        </w:rPr>
        <w:t xml:space="preserve"> </w:t>
      </w:r>
      <w:r>
        <w:t>least</w:t>
      </w:r>
      <w:r>
        <w:rPr>
          <w:spacing w:val="-5"/>
        </w:rPr>
        <w:t xml:space="preserve"> </w:t>
      </w:r>
      <w:r>
        <w:t>risk</w:t>
      </w:r>
      <w:r>
        <w:rPr>
          <w:spacing w:val="-4"/>
        </w:rPr>
        <w:t xml:space="preserve"> </w:t>
      </w:r>
      <w:r>
        <w:rPr>
          <w:spacing w:val="-1"/>
        </w:rPr>
        <w:t>and</w:t>
      </w:r>
      <w:r>
        <w:rPr>
          <w:spacing w:val="-4"/>
        </w:rPr>
        <w:t xml:space="preserve"> </w:t>
      </w:r>
      <w:r>
        <w:t>Level</w:t>
      </w:r>
      <w:r>
        <w:rPr>
          <w:spacing w:val="-4"/>
        </w:rPr>
        <w:t xml:space="preserve"> </w:t>
      </w:r>
      <w:r>
        <w:t>4</w:t>
      </w:r>
      <w:r>
        <w:rPr>
          <w:spacing w:val="-4"/>
        </w:rPr>
        <w:t xml:space="preserve"> </w:t>
      </w:r>
      <w:r>
        <w:t>having</w:t>
      </w:r>
      <w:r>
        <w:rPr>
          <w:spacing w:val="-5"/>
        </w:rPr>
        <w:t xml:space="preserve"> </w:t>
      </w:r>
      <w:r>
        <w:t>the</w:t>
      </w:r>
      <w:r>
        <w:rPr>
          <w:spacing w:val="-4"/>
        </w:rPr>
        <w:t xml:space="preserve"> </w:t>
      </w:r>
      <w:r>
        <w:t>highest</w:t>
      </w:r>
      <w:r>
        <w:rPr>
          <w:spacing w:val="-4"/>
        </w:rPr>
        <w:t xml:space="preserve"> </w:t>
      </w:r>
      <w:r>
        <w:t>risk.</w:t>
      </w:r>
      <w:r>
        <w:rPr>
          <w:spacing w:val="53"/>
        </w:rPr>
        <w:t xml:space="preserve"> </w:t>
      </w:r>
      <w:r>
        <w:t>Each</w:t>
      </w:r>
      <w:r>
        <w:rPr>
          <w:spacing w:val="-4"/>
        </w:rPr>
        <w:t xml:space="preserve"> </w:t>
      </w:r>
      <w:r>
        <w:t>level</w:t>
      </w:r>
      <w:r>
        <w:rPr>
          <w:spacing w:val="-5"/>
        </w:rPr>
        <w:t xml:space="preserve"> </w:t>
      </w:r>
      <w:r>
        <w:rPr>
          <w:spacing w:val="-1"/>
        </w:rPr>
        <w:t>has</w:t>
      </w:r>
      <w:r>
        <w:rPr>
          <w:spacing w:val="-4"/>
        </w:rPr>
        <w:t xml:space="preserve"> </w:t>
      </w:r>
      <w:r>
        <w:t>an</w:t>
      </w:r>
      <w:r>
        <w:rPr>
          <w:spacing w:val="24"/>
          <w:w w:val="99"/>
        </w:rPr>
        <w:t xml:space="preserve"> </w:t>
      </w:r>
      <w:r>
        <w:t>inherent</w:t>
      </w:r>
      <w:r>
        <w:rPr>
          <w:spacing w:val="-9"/>
        </w:rPr>
        <w:t xml:space="preserve"> </w:t>
      </w:r>
      <w:r>
        <w:t>set</w:t>
      </w:r>
      <w:r>
        <w:rPr>
          <w:spacing w:val="-9"/>
        </w:rPr>
        <w:t xml:space="preserve"> </w:t>
      </w:r>
      <w:r>
        <w:t>of</w:t>
      </w:r>
      <w:r>
        <w:rPr>
          <w:spacing w:val="-8"/>
        </w:rPr>
        <w:t xml:space="preserve"> </w:t>
      </w:r>
      <w:r>
        <w:t>safeguards,</w:t>
      </w:r>
      <w:r>
        <w:rPr>
          <w:spacing w:val="-8"/>
        </w:rPr>
        <w:t xml:space="preserve"> </w:t>
      </w:r>
      <w:r>
        <w:t>including</w:t>
      </w:r>
      <w:r>
        <w:rPr>
          <w:spacing w:val="-9"/>
        </w:rPr>
        <w:t xml:space="preserve"> </w:t>
      </w:r>
      <w:r>
        <w:t>specific</w:t>
      </w:r>
      <w:r>
        <w:rPr>
          <w:spacing w:val="-8"/>
        </w:rPr>
        <w:t xml:space="preserve"> </w:t>
      </w:r>
      <w:r>
        <w:t>techniques,</w:t>
      </w:r>
      <w:r>
        <w:rPr>
          <w:spacing w:val="-8"/>
        </w:rPr>
        <w:t xml:space="preserve"> </w:t>
      </w:r>
      <w:r>
        <w:t>PPE</w:t>
      </w:r>
      <w:r w:rsidR="001C174A">
        <w:t>,</w:t>
      </w:r>
      <w:r w:rsidR="001C174A">
        <w:rPr>
          <w:w w:val="99"/>
        </w:rPr>
        <w:t xml:space="preserve"> and</w:t>
      </w:r>
      <w:r>
        <w:rPr>
          <w:spacing w:val="-7"/>
        </w:rPr>
        <w:t xml:space="preserve"> </w:t>
      </w:r>
      <w:r>
        <w:rPr>
          <w:spacing w:val="-1"/>
        </w:rPr>
        <w:t>laboratory</w:t>
      </w:r>
      <w:r>
        <w:rPr>
          <w:spacing w:val="-7"/>
        </w:rPr>
        <w:t xml:space="preserve"> </w:t>
      </w:r>
      <w:r>
        <w:t>facilities</w:t>
      </w:r>
      <w:r>
        <w:rPr>
          <w:spacing w:val="-6"/>
        </w:rPr>
        <w:t xml:space="preserve"> </w:t>
      </w:r>
      <w:r>
        <w:rPr>
          <w:spacing w:val="-1"/>
        </w:rPr>
        <w:t>based</w:t>
      </w:r>
      <w:r>
        <w:rPr>
          <w:spacing w:val="-7"/>
        </w:rPr>
        <w:t xml:space="preserve"> </w:t>
      </w:r>
      <w:r>
        <w:t>on</w:t>
      </w:r>
      <w:r>
        <w:rPr>
          <w:spacing w:val="-6"/>
        </w:rPr>
        <w:t xml:space="preserve"> </w:t>
      </w:r>
      <w:r>
        <w:rPr>
          <w:spacing w:val="-1"/>
        </w:rPr>
        <w:t>potential</w:t>
      </w:r>
      <w:r>
        <w:rPr>
          <w:spacing w:val="-7"/>
        </w:rPr>
        <w:t xml:space="preserve"> </w:t>
      </w:r>
      <w:r>
        <w:rPr>
          <w:spacing w:val="-1"/>
        </w:rPr>
        <w:t>hazards</w:t>
      </w:r>
      <w:r>
        <w:rPr>
          <w:spacing w:val="-7"/>
        </w:rPr>
        <w:t xml:space="preserve"> </w:t>
      </w:r>
      <w:r>
        <w:t>unique</w:t>
      </w:r>
      <w:r>
        <w:rPr>
          <w:spacing w:val="-6"/>
        </w:rPr>
        <w:t xml:space="preserve"> </w:t>
      </w:r>
      <w:r>
        <w:t>to</w:t>
      </w:r>
      <w:r>
        <w:rPr>
          <w:spacing w:val="-8"/>
        </w:rPr>
        <w:t xml:space="preserve"> </w:t>
      </w:r>
      <w:r>
        <w:t>each</w:t>
      </w:r>
      <w:r>
        <w:rPr>
          <w:spacing w:val="47"/>
          <w:w w:val="99"/>
        </w:rPr>
        <w:t xml:space="preserve"> </w:t>
      </w:r>
      <w:r>
        <w:t>level.</w:t>
      </w:r>
    </w:p>
    <w:p w14:paraId="1454E93E" w14:textId="77777777" w:rsidR="00D41DEE" w:rsidRDefault="00D41DEE">
      <w:pPr>
        <w:kinsoku w:val="0"/>
        <w:overflowPunct w:val="0"/>
        <w:spacing w:before="13" w:line="240" w:lineRule="exact"/>
      </w:pPr>
    </w:p>
    <w:p w14:paraId="1884A9E5" w14:textId="77777777" w:rsidR="00D41DEE" w:rsidRDefault="00D41DEE">
      <w:pPr>
        <w:tabs>
          <w:tab w:val="left" w:pos="2999"/>
        </w:tabs>
        <w:kinsoku w:val="0"/>
        <w:overflowPunct w:val="0"/>
        <w:ind w:left="120"/>
        <w:rPr>
          <w:rFonts w:ascii="Arial" w:hAnsi="Arial" w:cs="Arial"/>
          <w:sz w:val="22"/>
          <w:szCs w:val="22"/>
        </w:rPr>
      </w:pPr>
      <w:r>
        <w:rPr>
          <w:rFonts w:ascii="Arial" w:hAnsi="Arial" w:cs="Arial"/>
          <w:b/>
          <w:bCs/>
          <w:sz w:val="22"/>
          <w:szCs w:val="22"/>
        </w:rPr>
        <w:t>Bioagent</w:t>
      </w:r>
      <w:r>
        <w:rPr>
          <w:rFonts w:ascii="Arial" w:hAnsi="Arial" w:cs="Arial"/>
          <w:b/>
          <w:bCs/>
          <w:sz w:val="22"/>
          <w:szCs w:val="22"/>
        </w:rPr>
        <w:tab/>
      </w:r>
      <w:r>
        <w:rPr>
          <w:rFonts w:ascii="Arial" w:hAnsi="Arial" w:cs="Arial"/>
          <w:sz w:val="22"/>
          <w:szCs w:val="22"/>
        </w:rPr>
        <w:t>See</w:t>
      </w:r>
      <w:r>
        <w:rPr>
          <w:rFonts w:ascii="Arial" w:hAnsi="Arial" w:cs="Arial"/>
          <w:spacing w:val="-10"/>
          <w:sz w:val="22"/>
          <w:szCs w:val="22"/>
        </w:rPr>
        <w:t xml:space="preserve"> </w:t>
      </w:r>
      <w:r>
        <w:rPr>
          <w:rFonts w:ascii="Arial" w:hAnsi="Arial" w:cs="Arial"/>
          <w:sz w:val="22"/>
          <w:szCs w:val="22"/>
        </w:rPr>
        <w:t>Biological</w:t>
      </w:r>
      <w:r>
        <w:rPr>
          <w:rFonts w:ascii="Arial" w:hAnsi="Arial" w:cs="Arial"/>
          <w:spacing w:val="-10"/>
          <w:sz w:val="22"/>
          <w:szCs w:val="22"/>
        </w:rPr>
        <w:t xml:space="preserve"> </w:t>
      </w:r>
      <w:r>
        <w:rPr>
          <w:rFonts w:ascii="Arial" w:hAnsi="Arial" w:cs="Arial"/>
          <w:sz w:val="22"/>
          <w:szCs w:val="22"/>
        </w:rPr>
        <w:t>Agent</w:t>
      </w:r>
    </w:p>
    <w:p w14:paraId="34767CC6" w14:textId="77777777" w:rsidR="00D41DEE" w:rsidRDefault="00D41DEE">
      <w:pPr>
        <w:kinsoku w:val="0"/>
        <w:overflowPunct w:val="0"/>
        <w:spacing w:before="13" w:line="240" w:lineRule="exact"/>
      </w:pPr>
    </w:p>
    <w:p w14:paraId="409D95D1" w14:textId="77777777" w:rsidR="00D41DEE" w:rsidRDefault="00D41DEE">
      <w:pPr>
        <w:tabs>
          <w:tab w:val="left" w:pos="2999"/>
        </w:tabs>
        <w:kinsoku w:val="0"/>
        <w:overflowPunct w:val="0"/>
        <w:spacing w:line="252" w:lineRule="exact"/>
        <w:ind w:left="120"/>
        <w:rPr>
          <w:rFonts w:ascii="Arial" w:hAnsi="Arial" w:cs="Arial"/>
          <w:sz w:val="22"/>
          <w:szCs w:val="22"/>
        </w:rPr>
      </w:pPr>
      <w:r>
        <w:rPr>
          <w:rFonts w:ascii="Arial" w:hAnsi="Arial" w:cs="Arial"/>
          <w:b/>
          <w:bCs/>
          <w:sz w:val="22"/>
          <w:szCs w:val="22"/>
        </w:rPr>
        <w:t>Biohazardous</w:t>
      </w:r>
      <w:r>
        <w:rPr>
          <w:rFonts w:ascii="Arial" w:hAnsi="Arial" w:cs="Arial"/>
          <w:b/>
          <w:bCs/>
          <w:spacing w:val="-3"/>
          <w:sz w:val="22"/>
          <w:szCs w:val="22"/>
        </w:rPr>
        <w:t xml:space="preserve"> </w:t>
      </w:r>
      <w:r>
        <w:rPr>
          <w:rFonts w:ascii="Arial" w:hAnsi="Arial" w:cs="Arial"/>
          <w:b/>
          <w:bCs/>
          <w:sz w:val="22"/>
          <w:szCs w:val="22"/>
        </w:rPr>
        <w:t>Material</w:t>
      </w:r>
      <w:r>
        <w:rPr>
          <w:rFonts w:ascii="Arial" w:hAnsi="Arial" w:cs="Arial"/>
          <w:b/>
          <w:bCs/>
          <w:sz w:val="22"/>
          <w:szCs w:val="22"/>
        </w:rPr>
        <w:tab/>
      </w:r>
      <w:r>
        <w:rPr>
          <w:rFonts w:ascii="Arial" w:hAnsi="Arial" w:cs="Arial"/>
          <w:sz w:val="22"/>
          <w:szCs w:val="22"/>
        </w:rPr>
        <w:t>(Biohazards)</w:t>
      </w:r>
      <w:r>
        <w:rPr>
          <w:rFonts w:ascii="Arial" w:hAnsi="Arial" w:cs="Arial"/>
          <w:spacing w:val="-8"/>
          <w:sz w:val="22"/>
          <w:szCs w:val="22"/>
        </w:rPr>
        <w:t xml:space="preserve"> </w:t>
      </w:r>
      <w:r>
        <w:rPr>
          <w:rFonts w:ascii="Arial" w:hAnsi="Arial" w:cs="Arial"/>
          <w:sz w:val="22"/>
          <w:szCs w:val="22"/>
        </w:rPr>
        <w:t>Biological</w:t>
      </w:r>
      <w:r>
        <w:rPr>
          <w:rFonts w:ascii="Arial" w:hAnsi="Arial" w:cs="Arial"/>
          <w:spacing w:val="-8"/>
          <w:sz w:val="22"/>
          <w:szCs w:val="22"/>
        </w:rPr>
        <w:t xml:space="preserve"> </w:t>
      </w:r>
      <w:r>
        <w:rPr>
          <w:rFonts w:ascii="Arial" w:hAnsi="Arial" w:cs="Arial"/>
          <w:sz w:val="22"/>
          <w:szCs w:val="22"/>
        </w:rPr>
        <w:t>materials</w:t>
      </w:r>
      <w:r>
        <w:rPr>
          <w:rFonts w:ascii="Arial" w:hAnsi="Arial" w:cs="Arial"/>
          <w:spacing w:val="-8"/>
          <w:sz w:val="22"/>
          <w:szCs w:val="22"/>
        </w:rPr>
        <w:t xml:space="preserve"> </w:t>
      </w:r>
      <w:r>
        <w:rPr>
          <w:rFonts w:ascii="Arial" w:hAnsi="Arial" w:cs="Arial"/>
          <w:sz w:val="22"/>
          <w:szCs w:val="22"/>
        </w:rPr>
        <w:t>which</w:t>
      </w:r>
      <w:r>
        <w:rPr>
          <w:rFonts w:ascii="Arial" w:hAnsi="Arial" w:cs="Arial"/>
          <w:spacing w:val="-8"/>
          <w:sz w:val="22"/>
          <w:szCs w:val="22"/>
        </w:rPr>
        <w:t xml:space="preserve"> </w:t>
      </w:r>
      <w:r>
        <w:rPr>
          <w:rFonts w:ascii="Arial" w:hAnsi="Arial" w:cs="Arial"/>
          <w:sz w:val="22"/>
          <w:szCs w:val="22"/>
        </w:rPr>
        <w:t>can</w:t>
      </w:r>
      <w:r>
        <w:rPr>
          <w:rFonts w:ascii="Arial" w:hAnsi="Arial" w:cs="Arial"/>
          <w:spacing w:val="-9"/>
          <w:sz w:val="22"/>
          <w:szCs w:val="22"/>
        </w:rPr>
        <w:t xml:space="preserve"> </w:t>
      </w:r>
      <w:r>
        <w:rPr>
          <w:rFonts w:ascii="Arial" w:hAnsi="Arial" w:cs="Arial"/>
          <w:spacing w:val="-1"/>
          <w:sz w:val="22"/>
          <w:szCs w:val="22"/>
        </w:rPr>
        <w:t>cause</w:t>
      </w:r>
      <w:r>
        <w:rPr>
          <w:rFonts w:ascii="Arial" w:hAnsi="Arial" w:cs="Arial"/>
          <w:spacing w:val="-8"/>
          <w:sz w:val="22"/>
          <w:szCs w:val="22"/>
        </w:rPr>
        <w:t xml:space="preserve"> </w:t>
      </w:r>
      <w:r>
        <w:rPr>
          <w:rFonts w:ascii="Arial" w:hAnsi="Arial" w:cs="Arial"/>
          <w:spacing w:val="-1"/>
          <w:sz w:val="22"/>
          <w:szCs w:val="22"/>
        </w:rPr>
        <w:t>disease</w:t>
      </w:r>
      <w:r>
        <w:rPr>
          <w:rFonts w:ascii="Arial" w:hAnsi="Arial" w:cs="Arial"/>
          <w:spacing w:val="-9"/>
          <w:sz w:val="22"/>
          <w:szCs w:val="22"/>
        </w:rPr>
        <w:t xml:space="preserve"> </w:t>
      </w:r>
      <w:r>
        <w:rPr>
          <w:rFonts w:ascii="Arial" w:hAnsi="Arial" w:cs="Arial"/>
          <w:sz w:val="22"/>
          <w:szCs w:val="22"/>
        </w:rPr>
        <w:t>in</w:t>
      </w:r>
    </w:p>
    <w:p w14:paraId="78893D40" w14:textId="77777777" w:rsidR="00D41DEE" w:rsidRDefault="00D41DEE">
      <w:pPr>
        <w:pStyle w:val="BodyText"/>
        <w:kinsoku w:val="0"/>
        <w:overflowPunct w:val="0"/>
        <w:ind w:left="3000" w:right="355"/>
      </w:pPr>
      <w:r>
        <w:t>healthy</w:t>
      </w:r>
      <w:r>
        <w:rPr>
          <w:spacing w:val="-8"/>
        </w:rPr>
        <w:t xml:space="preserve"> </w:t>
      </w:r>
      <w:r>
        <w:t>humans</w:t>
      </w:r>
      <w:r>
        <w:rPr>
          <w:spacing w:val="-8"/>
        </w:rPr>
        <w:t xml:space="preserve"> </w:t>
      </w:r>
      <w:r>
        <w:t>and/or</w:t>
      </w:r>
      <w:r>
        <w:rPr>
          <w:spacing w:val="-10"/>
        </w:rPr>
        <w:t xml:space="preserve"> </w:t>
      </w:r>
      <w:r>
        <w:t>may</w:t>
      </w:r>
      <w:r>
        <w:rPr>
          <w:spacing w:val="-8"/>
        </w:rPr>
        <w:t xml:space="preserve"> </w:t>
      </w:r>
      <w:r>
        <w:t>have</w:t>
      </w:r>
      <w:r>
        <w:rPr>
          <w:spacing w:val="-8"/>
        </w:rPr>
        <w:t xml:space="preserve"> </w:t>
      </w:r>
      <w:r>
        <w:t>significant</w:t>
      </w:r>
      <w:r>
        <w:rPr>
          <w:spacing w:val="-8"/>
        </w:rPr>
        <w:t xml:space="preserve"> </w:t>
      </w:r>
      <w:r>
        <w:rPr>
          <w:spacing w:val="-1"/>
        </w:rPr>
        <w:t>environmental</w:t>
      </w:r>
      <w:r>
        <w:rPr>
          <w:spacing w:val="-7"/>
        </w:rPr>
        <w:t xml:space="preserve"> </w:t>
      </w:r>
      <w:r>
        <w:t>or</w:t>
      </w:r>
      <w:r>
        <w:rPr>
          <w:spacing w:val="26"/>
          <w:w w:val="99"/>
        </w:rPr>
        <w:t xml:space="preserve"> </w:t>
      </w:r>
      <w:r>
        <w:t>agricultural</w:t>
      </w:r>
      <w:r>
        <w:rPr>
          <w:spacing w:val="-11"/>
        </w:rPr>
        <w:t xml:space="preserve"> </w:t>
      </w:r>
      <w:r>
        <w:t>impact,</w:t>
      </w:r>
      <w:r>
        <w:rPr>
          <w:spacing w:val="-10"/>
        </w:rPr>
        <w:t xml:space="preserve"> </w:t>
      </w:r>
      <w:r>
        <w:rPr>
          <w:spacing w:val="-1"/>
        </w:rPr>
        <w:t>including:</w:t>
      </w:r>
      <w:r>
        <w:rPr>
          <w:spacing w:val="-9"/>
        </w:rPr>
        <w:t xml:space="preserve"> </w:t>
      </w:r>
      <w:r>
        <w:t>a)</w:t>
      </w:r>
      <w:r>
        <w:rPr>
          <w:spacing w:val="-10"/>
        </w:rPr>
        <w:t xml:space="preserve"> </w:t>
      </w:r>
      <w:r>
        <w:rPr>
          <w:spacing w:val="-1"/>
        </w:rPr>
        <w:t>infectious</w:t>
      </w:r>
      <w:r>
        <w:rPr>
          <w:spacing w:val="-10"/>
        </w:rPr>
        <w:t xml:space="preserve"> </w:t>
      </w:r>
      <w:r>
        <w:rPr>
          <w:spacing w:val="-1"/>
        </w:rPr>
        <w:t>organisms</w:t>
      </w:r>
      <w:r>
        <w:rPr>
          <w:spacing w:val="-9"/>
        </w:rPr>
        <w:t xml:space="preserve"> </w:t>
      </w:r>
      <w:r>
        <w:rPr>
          <w:spacing w:val="-1"/>
        </w:rPr>
        <w:t>(bacteria,</w:t>
      </w:r>
      <w:r>
        <w:rPr>
          <w:spacing w:val="69"/>
          <w:w w:val="99"/>
        </w:rPr>
        <w:t xml:space="preserve"> </w:t>
      </w:r>
      <w:r>
        <w:t>fungi,</w:t>
      </w:r>
      <w:r>
        <w:rPr>
          <w:spacing w:val="-7"/>
        </w:rPr>
        <w:t xml:space="preserve"> </w:t>
      </w:r>
      <w:r>
        <w:t>parasites,</w:t>
      </w:r>
      <w:r>
        <w:rPr>
          <w:spacing w:val="-6"/>
        </w:rPr>
        <w:t xml:space="preserve"> </w:t>
      </w:r>
      <w:r>
        <w:t>prions,</w:t>
      </w:r>
      <w:r>
        <w:rPr>
          <w:spacing w:val="-8"/>
        </w:rPr>
        <w:t xml:space="preserve"> </w:t>
      </w:r>
      <w:r>
        <w:t>viruses,</w:t>
      </w:r>
      <w:r>
        <w:rPr>
          <w:spacing w:val="-6"/>
        </w:rPr>
        <w:t xml:space="preserve"> </w:t>
      </w:r>
      <w:r>
        <w:rPr>
          <w:spacing w:val="-1"/>
        </w:rPr>
        <w:t>etc.);</w:t>
      </w:r>
      <w:r>
        <w:rPr>
          <w:spacing w:val="-7"/>
        </w:rPr>
        <w:t xml:space="preserve"> </w:t>
      </w:r>
      <w:r>
        <w:t>b)</w:t>
      </w:r>
      <w:r>
        <w:rPr>
          <w:spacing w:val="-6"/>
        </w:rPr>
        <w:t xml:space="preserve"> </w:t>
      </w:r>
      <w:r>
        <w:t>human</w:t>
      </w:r>
      <w:r>
        <w:rPr>
          <w:spacing w:val="-7"/>
        </w:rPr>
        <w:t xml:space="preserve"> </w:t>
      </w:r>
      <w:r>
        <w:t>or</w:t>
      </w:r>
      <w:r>
        <w:rPr>
          <w:spacing w:val="-6"/>
        </w:rPr>
        <w:t xml:space="preserve"> </w:t>
      </w:r>
      <w:r>
        <w:t>primate</w:t>
      </w:r>
      <w:r>
        <w:rPr>
          <w:spacing w:val="24"/>
          <w:w w:val="99"/>
        </w:rPr>
        <w:t xml:space="preserve"> </w:t>
      </w:r>
      <w:r>
        <w:t>tissues,</w:t>
      </w:r>
      <w:r>
        <w:rPr>
          <w:spacing w:val="-8"/>
        </w:rPr>
        <w:t xml:space="preserve"> </w:t>
      </w:r>
      <w:r>
        <w:rPr>
          <w:spacing w:val="-1"/>
        </w:rPr>
        <w:t>fluids,</w:t>
      </w:r>
      <w:r>
        <w:rPr>
          <w:spacing w:val="-6"/>
        </w:rPr>
        <w:t xml:space="preserve"> </w:t>
      </w:r>
      <w:r>
        <w:t>cells</w:t>
      </w:r>
      <w:r>
        <w:rPr>
          <w:spacing w:val="-5"/>
        </w:rPr>
        <w:t xml:space="preserve"> </w:t>
      </w:r>
      <w:r>
        <w:t>or</w:t>
      </w:r>
      <w:r>
        <w:rPr>
          <w:spacing w:val="-6"/>
        </w:rPr>
        <w:t xml:space="preserve"> </w:t>
      </w:r>
      <w:r>
        <w:rPr>
          <w:spacing w:val="-1"/>
        </w:rPr>
        <w:t>cell</w:t>
      </w:r>
      <w:r>
        <w:rPr>
          <w:spacing w:val="-5"/>
        </w:rPr>
        <w:t xml:space="preserve"> </w:t>
      </w:r>
      <w:r>
        <w:rPr>
          <w:spacing w:val="-1"/>
        </w:rPr>
        <w:t>cultures;</w:t>
      </w:r>
      <w:r>
        <w:rPr>
          <w:spacing w:val="-6"/>
        </w:rPr>
        <w:t xml:space="preserve"> </w:t>
      </w:r>
      <w:r>
        <w:t>c)</w:t>
      </w:r>
      <w:r>
        <w:rPr>
          <w:spacing w:val="-6"/>
        </w:rPr>
        <w:t xml:space="preserve"> </w:t>
      </w:r>
      <w:r>
        <w:t>recombinant</w:t>
      </w:r>
      <w:r>
        <w:rPr>
          <w:spacing w:val="-5"/>
        </w:rPr>
        <w:t xml:space="preserve"> </w:t>
      </w:r>
      <w:r>
        <w:t>DNA;</w:t>
      </w:r>
      <w:r>
        <w:rPr>
          <w:spacing w:val="-6"/>
        </w:rPr>
        <w:t xml:space="preserve"> </w:t>
      </w:r>
      <w:r>
        <w:t>and</w:t>
      </w:r>
      <w:r>
        <w:rPr>
          <w:spacing w:val="-4"/>
        </w:rPr>
        <w:t xml:space="preserve"> </w:t>
      </w:r>
      <w:r>
        <w:t>d)</w:t>
      </w:r>
      <w:r>
        <w:rPr>
          <w:spacing w:val="35"/>
          <w:w w:val="99"/>
        </w:rPr>
        <w:t xml:space="preserve"> </w:t>
      </w:r>
      <w:r>
        <w:t>animals</w:t>
      </w:r>
      <w:r>
        <w:rPr>
          <w:spacing w:val="-7"/>
        </w:rPr>
        <w:t xml:space="preserve"> </w:t>
      </w:r>
      <w:r>
        <w:rPr>
          <w:spacing w:val="-1"/>
        </w:rPr>
        <w:t>known</w:t>
      </w:r>
      <w:r>
        <w:rPr>
          <w:spacing w:val="-6"/>
        </w:rPr>
        <w:t xml:space="preserve"> </w:t>
      </w:r>
      <w:r>
        <w:t>to</w:t>
      </w:r>
      <w:r>
        <w:rPr>
          <w:spacing w:val="-7"/>
        </w:rPr>
        <w:t xml:space="preserve"> </w:t>
      </w:r>
      <w:r>
        <w:t>be</w:t>
      </w:r>
      <w:r>
        <w:rPr>
          <w:spacing w:val="-6"/>
        </w:rPr>
        <w:t xml:space="preserve"> </w:t>
      </w:r>
      <w:r>
        <w:t>vectors</w:t>
      </w:r>
      <w:r>
        <w:rPr>
          <w:spacing w:val="-6"/>
        </w:rPr>
        <w:t xml:space="preserve"> </w:t>
      </w:r>
      <w:r>
        <w:t>of</w:t>
      </w:r>
      <w:r>
        <w:rPr>
          <w:spacing w:val="-7"/>
        </w:rPr>
        <w:t xml:space="preserve"> </w:t>
      </w:r>
      <w:r>
        <w:rPr>
          <w:spacing w:val="-1"/>
        </w:rPr>
        <w:t>zoonotic</w:t>
      </w:r>
      <w:r>
        <w:rPr>
          <w:spacing w:val="-6"/>
        </w:rPr>
        <w:t xml:space="preserve"> </w:t>
      </w:r>
      <w:r>
        <w:t>diseases.</w:t>
      </w:r>
    </w:p>
    <w:p w14:paraId="43FFC7A5" w14:textId="77777777" w:rsidR="00D41DEE" w:rsidRDefault="00D41DEE">
      <w:pPr>
        <w:kinsoku w:val="0"/>
        <w:overflowPunct w:val="0"/>
        <w:spacing w:before="12" w:line="240" w:lineRule="exact"/>
      </w:pPr>
    </w:p>
    <w:p w14:paraId="469AE779" w14:textId="77777777" w:rsidR="00D41DEE" w:rsidRDefault="00D41DEE">
      <w:pPr>
        <w:pStyle w:val="BodyText"/>
        <w:tabs>
          <w:tab w:val="left" w:pos="2999"/>
        </w:tabs>
        <w:kinsoku w:val="0"/>
        <w:overflowPunct w:val="0"/>
        <w:ind w:left="119"/>
      </w:pPr>
      <w:r>
        <w:rPr>
          <w:b/>
          <w:bCs/>
        </w:rPr>
        <w:t>Biological</w:t>
      </w:r>
      <w:r>
        <w:rPr>
          <w:b/>
          <w:bCs/>
          <w:spacing w:val="-1"/>
        </w:rPr>
        <w:t xml:space="preserve"> </w:t>
      </w:r>
      <w:r>
        <w:rPr>
          <w:b/>
          <w:bCs/>
        </w:rPr>
        <w:t>Agent</w:t>
      </w:r>
      <w:r>
        <w:rPr>
          <w:b/>
          <w:bCs/>
        </w:rPr>
        <w:tab/>
      </w:r>
      <w:r>
        <w:t>Any</w:t>
      </w:r>
      <w:r>
        <w:rPr>
          <w:spacing w:val="-7"/>
        </w:rPr>
        <w:t xml:space="preserve"> </w:t>
      </w:r>
      <w:r>
        <w:t>microorganism</w:t>
      </w:r>
      <w:r>
        <w:rPr>
          <w:spacing w:val="-7"/>
        </w:rPr>
        <w:t xml:space="preserve"> </w:t>
      </w:r>
      <w:r>
        <w:t>(including,</w:t>
      </w:r>
      <w:r>
        <w:rPr>
          <w:spacing w:val="-8"/>
        </w:rPr>
        <w:t xml:space="preserve"> </w:t>
      </w:r>
      <w:r>
        <w:t>but</w:t>
      </w:r>
      <w:r>
        <w:rPr>
          <w:spacing w:val="-7"/>
        </w:rPr>
        <w:t xml:space="preserve"> </w:t>
      </w:r>
      <w:r>
        <w:rPr>
          <w:spacing w:val="-1"/>
        </w:rPr>
        <w:t>not</w:t>
      </w:r>
      <w:r>
        <w:rPr>
          <w:spacing w:val="-7"/>
        </w:rPr>
        <w:t xml:space="preserve"> </w:t>
      </w:r>
      <w:r>
        <w:t>limited</w:t>
      </w:r>
      <w:r>
        <w:rPr>
          <w:spacing w:val="-8"/>
        </w:rPr>
        <w:t xml:space="preserve"> </w:t>
      </w:r>
      <w:r>
        <w:t>to,</w:t>
      </w:r>
      <w:r>
        <w:rPr>
          <w:spacing w:val="-9"/>
        </w:rPr>
        <w:t xml:space="preserve"> </w:t>
      </w:r>
      <w:r>
        <w:t>bacteria,</w:t>
      </w:r>
      <w:r>
        <w:rPr>
          <w:spacing w:val="-7"/>
        </w:rPr>
        <w:t xml:space="preserve"> </w:t>
      </w:r>
      <w:r>
        <w:rPr>
          <w:spacing w:val="-1"/>
        </w:rPr>
        <w:t>viruses,</w:t>
      </w:r>
    </w:p>
    <w:p w14:paraId="3FAEE154" w14:textId="77777777" w:rsidR="00D41DEE" w:rsidRDefault="001C174A">
      <w:pPr>
        <w:pStyle w:val="BodyText"/>
        <w:kinsoku w:val="0"/>
        <w:overflowPunct w:val="0"/>
        <w:ind w:left="2999" w:right="213"/>
      </w:pPr>
      <w:r>
        <w:t>Fungi</w:t>
      </w:r>
      <w:r w:rsidR="00D41DEE">
        <w:t>,</w:t>
      </w:r>
      <w:r w:rsidR="00D41DEE">
        <w:rPr>
          <w:spacing w:val="-7"/>
        </w:rPr>
        <w:t xml:space="preserve"> </w:t>
      </w:r>
      <w:r w:rsidR="00D41DEE">
        <w:rPr>
          <w:spacing w:val="-1"/>
        </w:rPr>
        <w:t>rickettsiae,</w:t>
      </w:r>
      <w:r w:rsidR="00D41DEE">
        <w:rPr>
          <w:spacing w:val="-7"/>
        </w:rPr>
        <w:t xml:space="preserve"> </w:t>
      </w:r>
      <w:r w:rsidR="00D41DEE">
        <w:t>or</w:t>
      </w:r>
      <w:r w:rsidR="00D41DEE">
        <w:rPr>
          <w:spacing w:val="-7"/>
        </w:rPr>
        <w:t xml:space="preserve"> </w:t>
      </w:r>
      <w:r w:rsidR="00D41DEE">
        <w:rPr>
          <w:spacing w:val="-1"/>
        </w:rPr>
        <w:t>protozoa),</w:t>
      </w:r>
      <w:r w:rsidR="00D41DEE">
        <w:rPr>
          <w:spacing w:val="-7"/>
        </w:rPr>
        <w:t xml:space="preserve"> </w:t>
      </w:r>
      <w:r w:rsidR="00D41DEE">
        <w:t>or</w:t>
      </w:r>
      <w:r w:rsidR="00D41DEE">
        <w:rPr>
          <w:spacing w:val="-7"/>
        </w:rPr>
        <w:t xml:space="preserve"> </w:t>
      </w:r>
      <w:r w:rsidR="00D41DEE">
        <w:rPr>
          <w:spacing w:val="-1"/>
        </w:rPr>
        <w:t>infectious</w:t>
      </w:r>
      <w:r w:rsidR="00D41DEE">
        <w:rPr>
          <w:spacing w:val="-8"/>
        </w:rPr>
        <w:t xml:space="preserve"> </w:t>
      </w:r>
      <w:r w:rsidR="00D41DEE">
        <w:t>substance,</w:t>
      </w:r>
      <w:r w:rsidR="00D41DEE">
        <w:rPr>
          <w:spacing w:val="-7"/>
        </w:rPr>
        <w:t xml:space="preserve"> </w:t>
      </w:r>
      <w:r w:rsidR="00D41DEE">
        <w:t>or</w:t>
      </w:r>
      <w:r w:rsidR="00D41DEE">
        <w:rPr>
          <w:spacing w:val="-7"/>
        </w:rPr>
        <w:t xml:space="preserve"> </w:t>
      </w:r>
      <w:r w:rsidR="00D41DEE">
        <w:rPr>
          <w:spacing w:val="-1"/>
        </w:rPr>
        <w:t>any</w:t>
      </w:r>
      <w:r w:rsidR="00D41DEE">
        <w:rPr>
          <w:spacing w:val="57"/>
          <w:w w:val="99"/>
        </w:rPr>
        <w:t xml:space="preserve"> </w:t>
      </w:r>
      <w:r w:rsidR="00D41DEE">
        <w:t>naturally</w:t>
      </w:r>
      <w:r w:rsidR="00D41DEE">
        <w:rPr>
          <w:spacing w:val="-10"/>
        </w:rPr>
        <w:t xml:space="preserve"> </w:t>
      </w:r>
      <w:r w:rsidR="00D41DEE">
        <w:t>occurring,</w:t>
      </w:r>
      <w:r w:rsidR="00D41DEE">
        <w:rPr>
          <w:spacing w:val="-10"/>
        </w:rPr>
        <w:t xml:space="preserve"> </w:t>
      </w:r>
      <w:r w:rsidR="00D41DEE">
        <w:rPr>
          <w:spacing w:val="-1"/>
        </w:rPr>
        <w:t>bioengineered,</w:t>
      </w:r>
      <w:r w:rsidR="00D41DEE">
        <w:rPr>
          <w:spacing w:val="-10"/>
        </w:rPr>
        <w:t xml:space="preserve"> </w:t>
      </w:r>
      <w:r w:rsidR="00D41DEE">
        <w:rPr>
          <w:spacing w:val="-1"/>
        </w:rPr>
        <w:t>or</w:t>
      </w:r>
      <w:r w:rsidR="00D41DEE">
        <w:rPr>
          <w:spacing w:val="-9"/>
        </w:rPr>
        <w:t xml:space="preserve"> </w:t>
      </w:r>
      <w:r w:rsidR="00D41DEE">
        <w:rPr>
          <w:spacing w:val="-1"/>
        </w:rPr>
        <w:t>synthetized</w:t>
      </w:r>
      <w:r w:rsidR="00D41DEE">
        <w:rPr>
          <w:spacing w:val="-10"/>
        </w:rPr>
        <w:t xml:space="preserve"> </w:t>
      </w:r>
      <w:r w:rsidR="00D41DEE">
        <w:t>component</w:t>
      </w:r>
      <w:r w:rsidR="00D41DEE">
        <w:rPr>
          <w:spacing w:val="-10"/>
        </w:rPr>
        <w:t xml:space="preserve"> </w:t>
      </w:r>
      <w:r w:rsidR="00D41DEE">
        <w:t>of</w:t>
      </w:r>
      <w:r w:rsidR="00D41DEE">
        <w:rPr>
          <w:spacing w:val="49"/>
          <w:w w:val="99"/>
        </w:rPr>
        <w:t xml:space="preserve"> </w:t>
      </w:r>
      <w:r w:rsidR="00D41DEE">
        <w:t>any</w:t>
      </w:r>
      <w:r w:rsidR="00D41DEE">
        <w:rPr>
          <w:spacing w:val="-8"/>
        </w:rPr>
        <w:t xml:space="preserve"> </w:t>
      </w:r>
      <w:r w:rsidR="00D41DEE">
        <w:t>such</w:t>
      </w:r>
      <w:r w:rsidR="00D41DEE">
        <w:rPr>
          <w:spacing w:val="-7"/>
        </w:rPr>
        <w:t xml:space="preserve"> </w:t>
      </w:r>
      <w:r w:rsidR="00D41DEE">
        <w:t>microorganism</w:t>
      </w:r>
      <w:r w:rsidR="00D41DEE">
        <w:rPr>
          <w:spacing w:val="-7"/>
        </w:rPr>
        <w:t xml:space="preserve"> </w:t>
      </w:r>
      <w:r w:rsidR="00D41DEE">
        <w:t>or</w:t>
      </w:r>
      <w:r w:rsidR="00D41DEE">
        <w:rPr>
          <w:spacing w:val="-7"/>
        </w:rPr>
        <w:t xml:space="preserve"> </w:t>
      </w:r>
      <w:r w:rsidR="00D41DEE">
        <w:rPr>
          <w:spacing w:val="-1"/>
        </w:rPr>
        <w:t>infectious</w:t>
      </w:r>
      <w:r w:rsidR="00D41DEE">
        <w:rPr>
          <w:spacing w:val="-7"/>
        </w:rPr>
        <w:t xml:space="preserve"> </w:t>
      </w:r>
      <w:r w:rsidR="00D41DEE">
        <w:t>agent</w:t>
      </w:r>
      <w:r w:rsidR="00D41DEE">
        <w:rPr>
          <w:spacing w:val="-7"/>
        </w:rPr>
        <w:t xml:space="preserve"> </w:t>
      </w:r>
      <w:r w:rsidR="00D41DEE">
        <w:rPr>
          <w:spacing w:val="-1"/>
        </w:rPr>
        <w:t>capable</w:t>
      </w:r>
      <w:r w:rsidR="00D41DEE">
        <w:rPr>
          <w:spacing w:val="-7"/>
        </w:rPr>
        <w:t xml:space="preserve"> </w:t>
      </w:r>
      <w:r w:rsidR="00D41DEE">
        <w:t>of</w:t>
      </w:r>
      <w:r w:rsidR="00D41DEE">
        <w:rPr>
          <w:spacing w:val="-8"/>
        </w:rPr>
        <w:t xml:space="preserve"> </w:t>
      </w:r>
      <w:r w:rsidR="00D41DEE">
        <w:t>causing:</w:t>
      </w:r>
      <w:r w:rsidR="00D41DEE">
        <w:rPr>
          <w:spacing w:val="30"/>
          <w:w w:val="99"/>
        </w:rPr>
        <w:t xml:space="preserve"> </w:t>
      </w:r>
      <w:r w:rsidR="00D41DEE">
        <w:t>death,</w:t>
      </w:r>
      <w:r w:rsidR="00D41DEE">
        <w:rPr>
          <w:spacing w:val="-7"/>
        </w:rPr>
        <w:t xml:space="preserve"> </w:t>
      </w:r>
      <w:r w:rsidR="00D41DEE">
        <w:rPr>
          <w:spacing w:val="-1"/>
        </w:rPr>
        <w:t>disease,</w:t>
      </w:r>
      <w:r w:rsidR="00D41DEE">
        <w:rPr>
          <w:spacing w:val="-6"/>
        </w:rPr>
        <w:t xml:space="preserve"> </w:t>
      </w:r>
      <w:r w:rsidR="00D41DEE">
        <w:t>or</w:t>
      </w:r>
      <w:r w:rsidR="00D41DEE">
        <w:rPr>
          <w:spacing w:val="-6"/>
        </w:rPr>
        <w:t xml:space="preserve"> </w:t>
      </w:r>
      <w:r w:rsidR="00D41DEE">
        <w:t>other</w:t>
      </w:r>
      <w:r w:rsidR="00D41DEE">
        <w:rPr>
          <w:spacing w:val="-7"/>
        </w:rPr>
        <w:t xml:space="preserve"> </w:t>
      </w:r>
      <w:r w:rsidR="00D41DEE">
        <w:rPr>
          <w:spacing w:val="-1"/>
        </w:rPr>
        <w:t>biological</w:t>
      </w:r>
      <w:r w:rsidR="00D41DEE">
        <w:rPr>
          <w:spacing w:val="-6"/>
        </w:rPr>
        <w:t xml:space="preserve"> </w:t>
      </w:r>
      <w:r w:rsidR="00D41DEE">
        <w:t>malfunction</w:t>
      </w:r>
      <w:r w:rsidR="00D41DEE">
        <w:rPr>
          <w:spacing w:val="-7"/>
        </w:rPr>
        <w:t xml:space="preserve"> </w:t>
      </w:r>
      <w:r w:rsidR="00D41DEE">
        <w:t>in</w:t>
      </w:r>
      <w:r w:rsidR="00D41DEE">
        <w:rPr>
          <w:spacing w:val="-7"/>
        </w:rPr>
        <w:t xml:space="preserve"> </w:t>
      </w:r>
      <w:r w:rsidR="00D41DEE">
        <w:t>a</w:t>
      </w:r>
      <w:r w:rsidR="00D41DEE">
        <w:rPr>
          <w:spacing w:val="-6"/>
        </w:rPr>
        <w:t xml:space="preserve"> </w:t>
      </w:r>
      <w:r w:rsidR="00D41DEE">
        <w:t>human,</w:t>
      </w:r>
      <w:r w:rsidR="00D41DEE">
        <w:rPr>
          <w:spacing w:val="-6"/>
        </w:rPr>
        <w:t xml:space="preserve"> </w:t>
      </w:r>
      <w:r w:rsidR="00D41DEE">
        <w:t>an</w:t>
      </w:r>
      <w:r w:rsidR="00D41DEE">
        <w:rPr>
          <w:spacing w:val="32"/>
          <w:w w:val="99"/>
        </w:rPr>
        <w:t xml:space="preserve"> </w:t>
      </w:r>
      <w:r w:rsidR="00D41DEE">
        <w:t>animal,</w:t>
      </w:r>
      <w:r w:rsidR="00D41DEE">
        <w:rPr>
          <w:spacing w:val="-7"/>
        </w:rPr>
        <w:t xml:space="preserve"> </w:t>
      </w:r>
      <w:r w:rsidR="00D41DEE">
        <w:t>a</w:t>
      </w:r>
      <w:r w:rsidR="00D41DEE">
        <w:rPr>
          <w:spacing w:val="-6"/>
        </w:rPr>
        <w:t xml:space="preserve"> </w:t>
      </w:r>
      <w:r w:rsidR="00D41DEE">
        <w:t>plant,</w:t>
      </w:r>
      <w:r w:rsidR="00D41DEE">
        <w:rPr>
          <w:spacing w:val="-6"/>
        </w:rPr>
        <w:t xml:space="preserve"> </w:t>
      </w:r>
      <w:r w:rsidR="00D41DEE">
        <w:t>or</w:t>
      </w:r>
      <w:r w:rsidR="00D41DEE">
        <w:rPr>
          <w:spacing w:val="-7"/>
        </w:rPr>
        <w:t xml:space="preserve"> </w:t>
      </w:r>
      <w:r w:rsidR="00D41DEE">
        <w:rPr>
          <w:spacing w:val="-1"/>
        </w:rPr>
        <w:t>another</w:t>
      </w:r>
      <w:r w:rsidR="00D41DEE">
        <w:rPr>
          <w:spacing w:val="-6"/>
        </w:rPr>
        <w:t xml:space="preserve"> </w:t>
      </w:r>
      <w:r w:rsidR="00D41DEE">
        <w:t>living</w:t>
      </w:r>
      <w:r w:rsidR="00D41DEE">
        <w:rPr>
          <w:spacing w:val="-6"/>
        </w:rPr>
        <w:t xml:space="preserve"> </w:t>
      </w:r>
      <w:r w:rsidR="00D41DEE">
        <w:t>organism;</w:t>
      </w:r>
      <w:r w:rsidR="00D41DEE">
        <w:rPr>
          <w:spacing w:val="-7"/>
        </w:rPr>
        <w:t xml:space="preserve"> </w:t>
      </w:r>
      <w:r w:rsidR="00D41DEE">
        <w:t>deterioration</w:t>
      </w:r>
      <w:r w:rsidR="00D41DEE">
        <w:rPr>
          <w:spacing w:val="-6"/>
        </w:rPr>
        <w:t xml:space="preserve"> </w:t>
      </w:r>
      <w:r w:rsidR="00D41DEE">
        <w:t>of</w:t>
      </w:r>
      <w:r w:rsidR="00D41DEE">
        <w:rPr>
          <w:spacing w:val="-8"/>
        </w:rPr>
        <w:t xml:space="preserve"> </w:t>
      </w:r>
      <w:r w:rsidR="00D41DEE">
        <w:t>food,</w:t>
      </w:r>
      <w:r w:rsidR="00D41DEE">
        <w:rPr>
          <w:spacing w:val="25"/>
          <w:w w:val="99"/>
        </w:rPr>
        <w:t xml:space="preserve"> </w:t>
      </w:r>
      <w:r w:rsidR="00D41DEE">
        <w:t>water,</w:t>
      </w:r>
      <w:r w:rsidR="00D41DEE">
        <w:rPr>
          <w:spacing w:val="-7"/>
        </w:rPr>
        <w:t xml:space="preserve"> </w:t>
      </w:r>
      <w:r w:rsidR="00D41DEE">
        <w:t>equipment,</w:t>
      </w:r>
      <w:r w:rsidR="00D41DEE">
        <w:rPr>
          <w:spacing w:val="-6"/>
        </w:rPr>
        <w:t xml:space="preserve"> </w:t>
      </w:r>
      <w:r w:rsidR="00D41DEE">
        <w:t>supplies,</w:t>
      </w:r>
      <w:r w:rsidR="00D41DEE">
        <w:rPr>
          <w:spacing w:val="-7"/>
        </w:rPr>
        <w:t xml:space="preserve"> </w:t>
      </w:r>
      <w:r w:rsidR="00D41DEE">
        <w:t>or</w:t>
      </w:r>
      <w:r w:rsidR="00D41DEE">
        <w:rPr>
          <w:spacing w:val="-6"/>
        </w:rPr>
        <w:t xml:space="preserve"> </w:t>
      </w:r>
      <w:r w:rsidR="00D41DEE">
        <w:t>material</w:t>
      </w:r>
      <w:r w:rsidR="00D41DEE">
        <w:rPr>
          <w:spacing w:val="-7"/>
        </w:rPr>
        <w:t xml:space="preserve"> </w:t>
      </w:r>
      <w:r w:rsidR="00D41DEE">
        <w:t>of</w:t>
      </w:r>
      <w:r w:rsidR="00D41DEE">
        <w:rPr>
          <w:spacing w:val="-6"/>
        </w:rPr>
        <w:t xml:space="preserve"> </w:t>
      </w:r>
      <w:r w:rsidR="00D41DEE">
        <w:t>any</w:t>
      </w:r>
      <w:r w:rsidR="00D41DEE">
        <w:rPr>
          <w:spacing w:val="-7"/>
        </w:rPr>
        <w:t xml:space="preserve"> </w:t>
      </w:r>
      <w:r w:rsidR="00D41DEE">
        <w:rPr>
          <w:spacing w:val="-1"/>
        </w:rPr>
        <w:t>kind;</w:t>
      </w:r>
      <w:r w:rsidR="00D41DEE">
        <w:rPr>
          <w:spacing w:val="-6"/>
        </w:rPr>
        <w:t xml:space="preserve"> </w:t>
      </w:r>
      <w:r w:rsidR="00D41DEE">
        <w:t>or</w:t>
      </w:r>
      <w:r w:rsidR="00D41DEE">
        <w:rPr>
          <w:spacing w:val="-7"/>
        </w:rPr>
        <w:t xml:space="preserve"> </w:t>
      </w:r>
      <w:r w:rsidR="00D41DEE">
        <w:t>deleterious</w:t>
      </w:r>
      <w:r w:rsidR="00D41DEE">
        <w:rPr>
          <w:spacing w:val="24"/>
          <w:w w:val="99"/>
        </w:rPr>
        <w:t xml:space="preserve"> </w:t>
      </w:r>
      <w:r w:rsidR="00D41DEE">
        <w:t>alteration</w:t>
      </w:r>
      <w:r w:rsidR="00D41DEE">
        <w:rPr>
          <w:spacing w:val="-9"/>
        </w:rPr>
        <w:t xml:space="preserve"> </w:t>
      </w:r>
      <w:r w:rsidR="00D41DEE">
        <w:t>of</w:t>
      </w:r>
      <w:r w:rsidR="00D41DEE">
        <w:rPr>
          <w:spacing w:val="-11"/>
        </w:rPr>
        <w:t xml:space="preserve"> </w:t>
      </w:r>
      <w:r w:rsidR="00D41DEE">
        <w:t>the</w:t>
      </w:r>
      <w:r w:rsidR="00D41DEE">
        <w:rPr>
          <w:spacing w:val="-9"/>
        </w:rPr>
        <w:t xml:space="preserve"> </w:t>
      </w:r>
      <w:r w:rsidR="00D41DEE">
        <w:t>environment.</w:t>
      </w:r>
    </w:p>
    <w:p w14:paraId="33071B39" w14:textId="77777777" w:rsidR="00D41DEE" w:rsidRDefault="00D41DEE">
      <w:pPr>
        <w:kinsoku w:val="0"/>
        <w:overflowPunct w:val="0"/>
        <w:spacing w:before="13" w:line="240" w:lineRule="exact"/>
      </w:pPr>
    </w:p>
    <w:p w14:paraId="32AC2D07" w14:textId="77777777" w:rsidR="00D41DEE" w:rsidRDefault="00D41DEE">
      <w:pPr>
        <w:pStyle w:val="BodyText"/>
        <w:tabs>
          <w:tab w:val="left" w:pos="3000"/>
        </w:tabs>
        <w:kinsoku w:val="0"/>
        <w:overflowPunct w:val="0"/>
        <w:ind w:left="119"/>
      </w:pPr>
      <w:r>
        <w:rPr>
          <w:b/>
          <w:bCs/>
          <w:spacing w:val="-1"/>
        </w:rPr>
        <w:t>CDC</w:t>
      </w:r>
      <w:r>
        <w:rPr>
          <w:b/>
          <w:bCs/>
          <w:spacing w:val="-1"/>
        </w:rPr>
        <w:tab/>
      </w:r>
      <w:r>
        <w:t>Centers</w:t>
      </w:r>
      <w:r>
        <w:rPr>
          <w:spacing w:val="-8"/>
        </w:rPr>
        <w:t xml:space="preserve"> </w:t>
      </w:r>
      <w:r>
        <w:t>for</w:t>
      </w:r>
      <w:r>
        <w:rPr>
          <w:spacing w:val="-8"/>
        </w:rPr>
        <w:t xml:space="preserve"> </w:t>
      </w:r>
      <w:r>
        <w:t>Disease</w:t>
      </w:r>
      <w:r>
        <w:rPr>
          <w:spacing w:val="-8"/>
        </w:rPr>
        <w:t xml:space="preserve"> </w:t>
      </w:r>
      <w:r>
        <w:t>Control</w:t>
      </w:r>
      <w:r>
        <w:rPr>
          <w:spacing w:val="-8"/>
        </w:rPr>
        <w:t xml:space="preserve"> </w:t>
      </w:r>
      <w:r>
        <w:t>and</w:t>
      </w:r>
      <w:r>
        <w:rPr>
          <w:spacing w:val="-8"/>
        </w:rPr>
        <w:t xml:space="preserve"> </w:t>
      </w:r>
      <w:r>
        <w:t>Prevention</w:t>
      </w:r>
    </w:p>
    <w:p w14:paraId="12483EC9" w14:textId="77777777" w:rsidR="00D41DEE" w:rsidRDefault="00D41DEE">
      <w:pPr>
        <w:pStyle w:val="BodyText"/>
        <w:tabs>
          <w:tab w:val="left" w:pos="3000"/>
        </w:tabs>
        <w:kinsoku w:val="0"/>
        <w:overflowPunct w:val="0"/>
        <w:ind w:left="119"/>
        <w:sectPr w:rsidR="00D41DEE">
          <w:footerReference w:type="default" r:id="rId27"/>
          <w:pgSz w:w="12240" w:h="15840"/>
          <w:pgMar w:top="1100" w:right="1280" w:bottom="1240" w:left="1320" w:header="0" w:footer="1045" w:gutter="0"/>
          <w:pgNumType w:start="15"/>
          <w:cols w:space="720"/>
          <w:noEndnote/>
        </w:sectPr>
      </w:pPr>
    </w:p>
    <w:p w14:paraId="789D654E" w14:textId="77777777" w:rsidR="00D41DEE" w:rsidRDefault="00D41DEE">
      <w:pPr>
        <w:pStyle w:val="BodyText"/>
        <w:tabs>
          <w:tab w:val="left" w:pos="3000"/>
        </w:tabs>
        <w:kinsoku w:val="0"/>
        <w:overflowPunct w:val="0"/>
        <w:spacing w:before="49"/>
      </w:pPr>
      <w:r>
        <w:rPr>
          <w:b/>
          <w:bCs/>
        </w:rPr>
        <w:lastRenderedPageBreak/>
        <w:t>Containment</w:t>
      </w:r>
      <w:r>
        <w:rPr>
          <w:b/>
          <w:bCs/>
        </w:rPr>
        <w:tab/>
      </w:r>
      <w:r>
        <w:t>The</w:t>
      </w:r>
      <w:r>
        <w:rPr>
          <w:spacing w:val="-8"/>
        </w:rPr>
        <w:t xml:space="preserve"> </w:t>
      </w:r>
      <w:r>
        <w:t>management</w:t>
      </w:r>
      <w:r>
        <w:rPr>
          <w:spacing w:val="-7"/>
        </w:rPr>
        <w:t xml:space="preserve"> </w:t>
      </w:r>
      <w:r>
        <w:t>of</w:t>
      </w:r>
      <w:r>
        <w:rPr>
          <w:spacing w:val="-7"/>
        </w:rPr>
        <w:t xml:space="preserve"> </w:t>
      </w:r>
      <w:r>
        <w:t>infectious</w:t>
      </w:r>
      <w:r>
        <w:rPr>
          <w:spacing w:val="-8"/>
        </w:rPr>
        <w:t xml:space="preserve"> </w:t>
      </w:r>
      <w:r>
        <w:rPr>
          <w:spacing w:val="-1"/>
        </w:rPr>
        <w:t>agents</w:t>
      </w:r>
      <w:r>
        <w:rPr>
          <w:spacing w:val="-7"/>
        </w:rPr>
        <w:t xml:space="preserve"> </w:t>
      </w:r>
      <w:r>
        <w:t>within</w:t>
      </w:r>
      <w:r>
        <w:rPr>
          <w:spacing w:val="-7"/>
        </w:rPr>
        <w:t xml:space="preserve"> </w:t>
      </w:r>
      <w:r>
        <w:t>a</w:t>
      </w:r>
      <w:r>
        <w:rPr>
          <w:spacing w:val="-7"/>
        </w:rPr>
        <w:t xml:space="preserve"> </w:t>
      </w:r>
      <w:r>
        <w:t>laboratory</w:t>
      </w:r>
    </w:p>
    <w:p w14:paraId="49445BB2" w14:textId="77777777" w:rsidR="00D41DEE" w:rsidRDefault="00D41DEE">
      <w:pPr>
        <w:pStyle w:val="BodyText"/>
        <w:kinsoku w:val="0"/>
        <w:overflowPunct w:val="0"/>
        <w:ind w:left="2999" w:right="312"/>
      </w:pPr>
      <w:r>
        <w:t>environment</w:t>
      </w:r>
      <w:r>
        <w:rPr>
          <w:spacing w:val="-7"/>
        </w:rPr>
        <w:t xml:space="preserve"> </w:t>
      </w:r>
      <w:r>
        <w:t>where</w:t>
      </w:r>
      <w:r>
        <w:rPr>
          <w:spacing w:val="-7"/>
        </w:rPr>
        <w:t xml:space="preserve"> </w:t>
      </w:r>
      <w:r>
        <w:t>they</w:t>
      </w:r>
      <w:r>
        <w:rPr>
          <w:spacing w:val="-7"/>
        </w:rPr>
        <w:t xml:space="preserve"> </w:t>
      </w:r>
      <w:r>
        <w:t>are</w:t>
      </w:r>
      <w:r>
        <w:rPr>
          <w:spacing w:val="-7"/>
        </w:rPr>
        <w:t xml:space="preserve"> </w:t>
      </w:r>
      <w:r>
        <w:t>stored,</w:t>
      </w:r>
      <w:r>
        <w:rPr>
          <w:spacing w:val="-8"/>
        </w:rPr>
        <w:t xml:space="preserve"> </w:t>
      </w:r>
      <w:r>
        <w:t>incubated</w:t>
      </w:r>
      <w:r>
        <w:rPr>
          <w:spacing w:val="-7"/>
        </w:rPr>
        <w:t xml:space="preserve"> </w:t>
      </w:r>
      <w:r>
        <w:t>or</w:t>
      </w:r>
      <w:r>
        <w:rPr>
          <w:spacing w:val="-10"/>
        </w:rPr>
        <w:t xml:space="preserve"> </w:t>
      </w:r>
      <w:r>
        <w:t>handled.</w:t>
      </w:r>
      <w:r>
        <w:rPr>
          <w:w w:val="99"/>
        </w:rPr>
        <w:t xml:space="preserve"> </w:t>
      </w:r>
      <w:r>
        <w:t>Containment</w:t>
      </w:r>
      <w:r>
        <w:rPr>
          <w:spacing w:val="-14"/>
        </w:rPr>
        <w:t xml:space="preserve"> </w:t>
      </w:r>
      <w:r>
        <w:rPr>
          <w:spacing w:val="-1"/>
        </w:rPr>
        <w:t>controls/eliminates</w:t>
      </w:r>
      <w:r>
        <w:rPr>
          <w:spacing w:val="-13"/>
        </w:rPr>
        <w:t xml:space="preserve"> </w:t>
      </w:r>
      <w:r>
        <w:t>exposure</w:t>
      </w:r>
      <w:r>
        <w:rPr>
          <w:spacing w:val="-13"/>
        </w:rPr>
        <w:t xml:space="preserve"> </w:t>
      </w:r>
      <w:r>
        <w:t>to</w:t>
      </w:r>
      <w:r>
        <w:rPr>
          <w:spacing w:val="-13"/>
        </w:rPr>
        <w:t xml:space="preserve"> </w:t>
      </w:r>
      <w:r>
        <w:t>employees,</w:t>
      </w:r>
      <w:r>
        <w:rPr>
          <w:spacing w:val="38"/>
          <w:w w:val="99"/>
        </w:rPr>
        <w:t xml:space="preserve"> </w:t>
      </w:r>
      <w:r>
        <w:t>students,</w:t>
      </w:r>
      <w:r>
        <w:rPr>
          <w:spacing w:val="-10"/>
        </w:rPr>
        <w:t xml:space="preserve"> </w:t>
      </w:r>
      <w:r>
        <w:rPr>
          <w:spacing w:val="-1"/>
        </w:rPr>
        <w:t>and</w:t>
      </w:r>
      <w:r>
        <w:rPr>
          <w:spacing w:val="-9"/>
        </w:rPr>
        <w:t xml:space="preserve"> </w:t>
      </w:r>
      <w:r>
        <w:t>the</w:t>
      </w:r>
      <w:r>
        <w:rPr>
          <w:spacing w:val="-10"/>
        </w:rPr>
        <w:t xml:space="preserve"> </w:t>
      </w:r>
      <w:r>
        <w:t>environment.</w:t>
      </w:r>
    </w:p>
    <w:p w14:paraId="5E7E86F7" w14:textId="77777777" w:rsidR="00D41DEE" w:rsidRDefault="00D41DEE">
      <w:pPr>
        <w:kinsoku w:val="0"/>
        <w:overflowPunct w:val="0"/>
        <w:spacing w:before="13" w:line="240" w:lineRule="exact"/>
      </w:pPr>
    </w:p>
    <w:p w14:paraId="370CA0A0" w14:textId="77777777" w:rsidR="00D41DEE" w:rsidRDefault="00D41DEE">
      <w:pPr>
        <w:tabs>
          <w:tab w:val="left" w:pos="3000"/>
        </w:tabs>
        <w:kinsoku w:val="0"/>
        <w:overflowPunct w:val="0"/>
        <w:ind w:left="119"/>
        <w:rPr>
          <w:rFonts w:ascii="Arial" w:hAnsi="Arial" w:cs="Arial"/>
          <w:sz w:val="22"/>
          <w:szCs w:val="22"/>
        </w:rPr>
      </w:pPr>
      <w:r>
        <w:rPr>
          <w:rFonts w:ascii="Arial" w:hAnsi="Arial" w:cs="Arial"/>
          <w:b/>
          <w:bCs/>
          <w:sz w:val="22"/>
          <w:szCs w:val="22"/>
        </w:rPr>
        <w:t>Decontamination</w:t>
      </w:r>
      <w:r>
        <w:rPr>
          <w:rFonts w:ascii="Arial" w:hAnsi="Arial" w:cs="Arial"/>
          <w:b/>
          <w:bCs/>
          <w:sz w:val="22"/>
          <w:szCs w:val="22"/>
        </w:rPr>
        <w:tab/>
      </w:r>
      <w:r>
        <w:rPr>
          <w:rFonts w:ascii="Arial" w:hAnsi="Arial" w:cs="Arial"/>
          <w:sz w:val="22"/>
          <w:szCs w:val="22"/>
        </w:rPr>
        <w:t>A</w:t>
      </w:r>
      <w:r>
        <w:rPr>
          <w:rFonts w:ascii="Arial" w:hAnsi="Arial" w:cs="Arial"/>
          <w:spacing w:val="-8"/>
          <w:sz w:val="22"/>
          <w:szCs w:val="22"/>
        </w:rPr>
        <w:t xml:space="preserve"> </w:t>
      </w:r>
      <w:r>
        <w:rPr>
          <w:rFonts w:ascii="Arial" w:hAnsi="Arial" w:cs="Arial"/>
          <w:sz w:val="22"/>
          <w:szCs w:val="22"/>
        </w:rPr>
        <w:t>routine</w:t>
      </w:r>
      <w:r>
        <w:rPr>
          <w:rFonts w:ascii="Arial" w:hAnsi="Arial" w:cs="Arial"/>
          <w:spacing w:val="-7"/>
          <w:sz w:val="22"/>
          <w:szCs w:val="22"/>
        </w:rPr>
        <w:t xml:space="preserve"> </w:t>
      </w:r>
      <w:r>
        <w:rPr>
          <w:rFonts w:ascii="Arial" w:hAnsi="Arial" w:cs="Arial"/>
          <w:sz w:val="22"/>
          <w:szCs w:val="22"/>
        </w:rPr>
        <w:t>method</w:t>
      </w:r>
      <w:r>
        <w:rPr>
          <w:rFonts w:ascii="Arial" w:hAnsi="Arial" w:cs="Arial"/>
          <w:spacing w:val="-7"/>
          <w:sz w:val="22"/>
          <w:szCs w:val="22"/>
        </w:rPr>
        <w:t xml:space="preserve"> </w:t>
      </w:r>
      <w:r>
        <w:rPr>
          <w:rFonts w:ascii="Arial" w:hAnsi="Arial" w:cs="Arial"/>
          <w:sz w:val="22"/>
          <w:szCs w:val="22"/>
        </w:rPr>
        <w:t>of</w:t>
      </w:r>
      <w:r>
        <w:rPr>
          <w:rFonts w:ascii="Arial" w:hAnsi="Arial" w:cs="Arial"/>
          <w:spacing w:val="-8"/>
          <w:sz w:val="22"/>
          <w:szCs w:val="22"/>
        </w:rPr>
        <w:t xml:space="preserve"> </w:t>
      </w:r>
      <w:r>
        <w:rPr>
          <w:rFonts w:ascii="Arial" w:hAnsi="Arial" w:cs="Arial"/>
          <w:sz w:val="22"/>
          <w:szCs w:val="22"/>
        </w:rPr>
        <w:t>exposure</w:t>
      </w:r>
      <w:r>
        <w:rPr>
          <w:rFonts w:ascii="Arial" w:hAnsi="Arial" w:cs="Arial"/>
          <w:spacing w:val="-7"/>
          <w:sz w:val="22"/>
          <w:szCs w:val="22"/>
        </w:rPr>
        <w:t xml:space="preserve"> </w:t>
      </w:r>
      <w:r>
        <w:rPr>
          <w:rFonts w:ascii="Arial" w:hAnsi="Arial" w:cs="Arial"/>
          <w:spacing w:val="-1"/>
          <w:sz w:val="22"/>
          <w:szCs w:val="22"/>
        </w:rPr>
        <w:t>control/elimination</w:t>
      </w:r>
      <w:r>
        <w:rPr>
          <w:rFonts w:ascii="Arial" w:hAnsi="Arial" w:cs="Arial"/>
          <w:spacing w:val="-8"/>
          <w:sz w:val="22"/>
          <w:szCs w:val="22"/>
        </w:rPr>
        <w:t xml:space="preserve"> </w:t>
      </w:r>
      <w:r>
        <w:rPr>
          <w:rFonts w:ascii="Arial" w:hAnsi="Arial" w:cs="Arial"/>
          <w:sz w:val="22"/>
          <w:szCs w:val="22"/>
        </w:rPr>
        <w:t>within</w:t>
      </w:r>
      <w:r>
        <w:rPr>
          <w:rFonts w:ascii="Arial" w:hAnsi="Arial" w:cs="Arial"/>
          <w:spacing w:val="-7"/>
          <w:sz w:val="22"/>
          <w:szCs w:val="22"/>
        </w:rPr>
        <w:t xml:space="preserve"> </w:t>
      </w:r>
      <w:r>
        <w:rPr>
          <w:rFonts w:ascii="Arial" w:hAnsi="Arial" w:cs="Arial"/>
          <w:sz w:val="22"/>
          <w:szCs w:val="22"/>
        </w:rPr>
        <w:t>a</w:t>
      </w:r>
    </w:p>
    <w:p w14:paraId="7A7AED5E" w14:textId="77777777" w:rsidR="00D41DEE" w:rsidRDefault="00D41DEE">
      <w:pPr>
        <w:pStyle w:val="BodyText"/>
        <w:kinsoku w:val="0"/>
        <w:overflowPunct w:val="0"/>
        <w:ind w:left="2999" w:right="16"/>
      </w:pPr>
      <w:r>
        <w:t>laboratory</w:t>
      </w:r>
      <w:r>
        <w:rPr>
          <w:spacing w:val="-8"/>
        </w:rPr>
        <w:t xml:space="preserve"> </w:t>
      </w:r>
      <w:r>
        <w:t>in</w:t>
      </w:r>
      <w:r>
        <w:rPr>
          <w:spacing w:val="-7"/>
        </w:rPr>
        <w:t xml:space="preserve"> </w:t>
      </w:r>
      <w:r>
        <w:t>which</w:t>
      </w:r>
      <w:r>
        <w:rPr>
          <w:spacing w:val="-8"/>
        </w:rPr>
        <w:t xml:space="preserve"> </w:t>
      </w:r>
      <w:r>
        <w:t>microorganisms</w:t>
      </w:r>
      <w:r>
        <w:rPr>
          <w:spacing w:val="-7"/>
        </w:rPr>
        <w:t xml:space="preserve"> </w:t>
      </w:r>
      <w:r>
        <w:t>are</w:t>
      </w:r>
      <w:r>
        <w:rPr>
          <w:spacing w:val="-8"/>
        </w:rPr>
        <w:t xml:space="preserve"> </w:t>
      </w:r>
      <w:r>
        <w:t>destroyed</w:t>
      </w:r>
      <w:r>
        <w:rPr>
          <w:spacing w:val="-7"/>
        </w:rPr>
        <w:t xml:space="preserve"> </w:t>
      </w:r>
      <w:r>
        <w:t>or</w:t>
      </w:r>
      <w:r>
        <w:rPr>
          <w:spacing w:val="-8"/>
        </w:rPr>
        <w:t xml:space="preserve"> </w:t>
      </w:r>
      <w:r>
        <w:rPr>
          <w:spacing w:val="-1"/>
        </w:rPr>
        <w:t>inactivated</w:t>
      </w:r>
      <w:r>
        <w:rPr>
          <w:spacing w:val="-7"/>
        </w:rPr>
        <w:t xml:space="preserve"> </w:t>
      </w:r>
      <w:r>
        <w:t>to</w:t>
      </w:r>
      <w:r>
        <w:rPr>
          <w:spacing w:val="29"/>
          <w:w w:val="99"/>
        </w:rPr>
        <w:t xml:space="preserve"> </w:t>
      </w:r>
      <w:r>
        <w:t>protect</w:t>
      </w:r>
      <w:r>
        <w:rPr>
          <w:spacing w:val="-8"/>
        </w:rPr>
        <w:t xml:space="preserve"> </w:t>
      </w:r>
      <w:r>
        <w:rPr>
          <w:spacing w:val="-1"/>
        </w:rPr>
        <w:t>laboratory</w:t>
      </w:r>
      <w:r>
        <w:rPr>
          <w:spacing w:val="-7"/>
        </w:rPr>
        <w:t xml:space="preserve"> </w:t>
      </w:r>
      <w:r>
        <w:t>workers</w:t>
      </w:r>
      <w:r>
        <w:rPr>
          <w:spacing w:val="-7"/>
        </w:rPr>
        <w:t xml:space="preserve"> </w:t>
      </w:r>
      <w:r>
        <w:t>from</w:t>
      </w:r>
      <w:r>
        <w:rPr>
          <w:spacing w:val="-7"/>
        </w:rPr>
        <w:t xml:space="preserve"> </w:t>
      </w:r>
      <w:r>
        <w:t>potential</w:t>
      </w:r>
      <w:r>
        <w:rPr>
          <w:spacing w:val="-8"/>
        </w:rPr>
        <w:t xml:space="preserve"> </w:t>
      </w:r>
      <w:r>
        <w:t>infection</w:t>
      </w:r>
      <w:r>
        <w:rPr>
          <w:spacing w:val="-8"/>
        </w:rPr>
        <w:t xml:space="preserve"> </w:t>
      </w:r>
      <w:r>
        <w:t>and</w:t>
      </w:r>
      <w:r>
        <w:rPr>
          <w:spacing w:val="-7"/>
        </w:rPr>
        <w:t xml:space="preserve"> </w:t>
      </w:r>
      <w:r>
        <w:t>work</w:t>
      </w:r>
      <w:r>
        <w:rPr>
          <w:spacing w:val="-7"/>
        </w:rPr>
        <w:t xml:space="preserve"> </w:t>
      </w:r>
      <w:r>
        <w:t>area</w:t>
      </w:r>
      <w:r>
        <w:rPr>
          <w:spacing w:val="28"/>
          <w:w w:val="99"/>
        </w:rPr>
        <w:t xml:space="preserve"> </w:t>
      </w:r>
      <w:r>
        <w:t>from</w:t>
      </w:r>
      <w:r>
        <w:rPr>
          <w:spacing w:val="-7"/>
        </w:rPr>
        <w:t xml:space="preserve"> </w:t>
      </w:r>
      <w:r>
        <w:t>contamination.</w:t>
      </w:r>
      <w:r>
        <w:rPr>
          <w:spacing w:val="47"/>
        </w:rPr>
        <w:t xml:space="preserve"> </w:t>
      </w:r>
      <w:r>
        <w:t>This</w:t>
      </w:r>
      <w:r>
        <w:rPr>
          <w:spacing w:val="-6"/>
        </w:rPr>
        <w:t xml:space="preserve"> </w:t>
      </w:r>
      <w:r>
        <w:t>method</w:t>
      </w:r>
      <w:r>
        <w:rPr>
          <w:spacing w:val="-7"/>
        </w:rPr>
        <w:t xml:space="preserve"> </w:t>
      </w:r>
      <w:r>
        <w:t>includes</w:t>
      </w:r>
      <w:r>
        <w:rPr>
          <w:spacing w:val="-7"/>
        </w:rPr>
        <w:t xml:space="preserve"> </w:t>
      </w:r>
      <w:r>
        <w:t>such</w:t>
      </w:r>
      <w:r>
        <w:rPr>
          <w:spacing w:val="-8"/>
        </w:rPr>
        <w:t xml:space="preserve"> </w:t>
      </w:r>
      <w:r>
        <w:t>methods</w:t>
      </w:r>
      <w:r>
        <w:rPr>
          <w:spacing w:val="-7"/>
        </w:rPr>
        <w:t xml:space="preserve"> </w:t>
      </w:r>
      <w:r>
        <w:t>as</w:t>
      </w:r>
      <w:r>
        <w:rPr>
          <w:w w:val="99"/>
        </w:rPr>
        <w:t xml:space="preserve"> </w:t>
      </w:r>
      <w:r>
        <w:t>sterilization,</w:t>
      </w:r>
      <w:r>
        <w:rPr>
          <w:spacing w:val="-14"/>
        </w:rPr>
        <w:t xml:space="preserve"> </w:t>
      </w:r>
      <w:r>
        <w:rPr>
          <w:spacing w:val="-1"/>
        </w:rPr>
        <w:t>disinfection</w:t>
      </w:r>
      <w:r>
        <w:rPr>
          <w:spacing w:val="-13"/>
        </w:rPr>
        <w:t xml:space="preserve"> </w:t>
      </w:r>
      <w:r>
        <w:t>and</w:t>
      </w:r>
      <w:r>
        <w:rPr>
          <w:spacing w:val="-12"/>
        </w:rPr>
        <w:t xml:space="preserve"> </w:t>
      </w:r>
      <w:r>
        <w:rPr>
          <w:spacing w:val="-1"/>
        </w:rPr>
        <w:t>antisepsis.</w:t>
      </w:r>
    </w:p>
    <w:p w14:paraId="58F127C8" w14:textId="77777777" w:rsidR="00D41DEE" w:rsidRDefault="00D41DEE">
      <w:pPr>
        <w:kinsoku w:val="0"/>
        <w:overflowPunct w:val="0"/>
        <w:spacing w:before="13" w:line="240" w:lineRule="exact"/>
      </w:pPr>
    </w:p>
    <w:p w14:paraId="36900E6E" w14:textId="77777777" w:rsidR="00D41DEE" w:rsidRDefault="00D41DEE">
      <w:pPr>
        <w:pStyle w:val="BodyText"/>
        <w:tabs>
          <w:tab w:val="left" w:pos="3000"/>
        </w:tabs>
        <w:kinsoku w:val="0"/>
        <w:overflowPunct w:val="0"/>
        <w:ind w:left="119"/>
      </w:pPr>
      <w:r>
        <w:rPr>
          <w:b/>
          <w:bCs/>
        </w:rPr>
        <w:t>Disinfection</w:t>
      </w:r>
      <w:r>
        <w:rPr>
          <w:b/>
          <w:bCs/>
        </w:rPr>
        <w:tab/>
      </w:r>
      <w:r>
        <w:t>A</w:t>
      </w:r>
      <w:r>
        <w:rPr>
          <w:spacing w:val="-7"/>
        </w:rPr>
        <w:t xml:space="preserve"> </w:t>
      </w:r>
      <w:r>
        <w:t>method</w:t>
      </w:r>
      <w:r>
        <w:rPr>
          <w:spacing w:val="-6"/>
        </w:rPr>
        <w:t xml:space="preserve"> </w:t>
      </w:r>
      <w:r>
        <w:t>of</w:t>
      </w:r>
      <w:r>
        <w:rPr>
          <w:spacing w:val="-5"/>
        </w:rPr>
        <w:t xml:space="preserve"> </w:t>
      </w:r>
      <w:r>
        <w:t>decontamination</w:t>
      </w:r>
      <w:r>
        <w:rPr>
          <w:spacing w:val="-6"/>
        </w:rPr>
        <w:t xml:space="preserve"> </w:t>
      </w:r>
      <w:r>
        <w:t>which</w:t>
      </w:r>
      <w:r>
        <w:rPr>
          <w:spacing w:val="-7"/>
        </w:rPr>
        <w:t xml:space="preserve"> </w:t>
      </w:r>
      <w:r>
        <w:t>employs</w:t>
      </w:r>
      <w:r>
        <w:rPr>
          <w:spacing w:val="-6"/>
        </w:rPr>
        <w:t xml:space="preserve"> </w:t>
      </w:r>
      <w:r>
        <w:t>the</w:t>
      </w:r>
      <w:r>
        <w:rPr>
          <w:spacing w:val="-6"/>
        </w:rPr>
        <w:t xml:space="preserve"> </w:t>
      </w:r>
      <w:r>
        <w:t>use</w:t>
      </w:r>
      <w:r>
        <w:rPr>
          <w:spacing w:val="-7"/>
        </w:rPr>
        <w:t xml:space="preserve"> </w:t>
      </w:r>
      <w:r>
        <w:t>of</w:t>
      </w:r>
    </w:p>
    <w:p w14:paraId="4F866595" w14:textId="77777777" w:rsidR="00D41DEE" w:rsidRDefault="00D41DEE">
      <w:pPr>
        <w:pStyle w:val="BodyText"/>
        <w:kinsoku w:val="0"/>
        <w:overflowPunct w:val="0"/>
        <w:ind w:left="2999" w:right="312"/>
      </w:pPr>
      <w:r>
        <w:rPr>
          <w:spacing w:val="-1"/>
        </w:rPr>
        <w:t>antimicrobial</w:t>
      </w:r>
      <w:r>
        <w:rPr>
          <w:spacing w:val="-10"/>
        </w:rPr>
        <w:t xml:space="preserve"> </w:t>
      </w:r>
      <w:r>
        <w:t>agents</w:t>
      </w:r>
      <w:r>
        <w:rPr>
          <w:spacing w:val="-9"/>
        </w:rPr>
        <w:t xml:space="preserve"> </w:t>
      </w:r>
      <w:r>
        <w:t>on</w:t>
      </w:r>
      <w:r>
        <w:rPr>
          <w:spacing w:val="-10"/>
        </w:rPr>
        <w:t xml:space="preserve"> </w:t>
      </w:r>
      <w:r>
        <w:t>inanimate</w:t>
      </w:r>
      <w:r>
        <w:rPr>
          <w:spacing w:val="-9"/>
        </w:rPr>
        <w:t xml:space="preserve"> </w:t>
      </w:r>
      <w:r>
        <w:t>objects</w:t>
      </w:r>
      <w:r>
        <w:rPr>
          <w:spacing w:val="-10"/>
        </w:rPr>
        <w:t xml:space="preserve"> </w:t>
      </w:r>
      <w:r>
        <w:t>to</w:t>
      </w:r>
      <w:r>
        <w:rPr>
          <w:spacing w:val="-9"/>
        </w:rPr>
        <w:t xml:space="preserve"> </w:t>
      </w:r>
      <w:r>
        <w:rPr>
          <w:spacing w:val="-1"/>
        </w:rPr>
        <w:t>destroy/inactivate</w:t>
      </w:r>
      <w:r>
        <w:rPr>
          <w:spacing w:val="55"/>
          <w:w w:val="99"/>
        </w:rPr>
        <w:t xml:space="preserve"> </w:t>
      </w:r>
      <w:r>
        <w:t>microorganisms</w:t>
      </w:r>
      <w:r>
        <w:rPr>
          <w:spacing w:val="-8"/>
        </w:rPr>
        <w:t xml:space="preserve"> </w:t>
      </w:r>
      <w:r>
        <w:t>that</w:t>
      </w:r>
      <w:r>
        <w:rPr>
          <w:spacing w:val="-8"/>
        </w:rPr>
        <w:t xml:space="preserve"> </w:t>
      </w:r>
      <w:r>
        <w:rPr>
          <w:spacing w:val="-1"/>
        </w:rPr>
        <w:t>could</w:t>
      </w:r>
      <w:r>
        <w:rPr>
          <w:spacing w:val="-7"/>
        </w:rPr>
        <w:t xml:space="preserve"> </w:t>
      </w:r>
      <w:r>
        <w:t>exhibit</w:t>
      </w:r>
      <w:r>
        <w:rPr>
          <w:spacing w:val="-8"/>
        </w:rPr>
        <w:t xml:space="preserve"> </w:t>
      </w:r>
      <w:r>
        <w:rPr>
          <w:spacing w:val="-1"/>
        </w:rPr>
        <w:t>infectious</w:t>
      </w:r>
      <w:r>
        <w:rPr>
          <w:spacing w:val="-7"/>
        </w:rPr>
        <w:t xml:space="preserve"> </w:t>
      </w:r>
      <w:r>
        <w:rPr>
          <w:spacing w:val="-1"/>
        </w:rPr>
        <w:t>hazards</w:t>
      </w:r>
      <w:r>
        <w:rPr>
          <w:spacing w:val="-8"/>
        </w:rPr>
        <w:t xml:space="preserve"> </w:t>
      </w:r>
      <w:r>
        <w:t>to</w:t>
      </w:r>
      <w:r>
        <w:rPr>
          <w:spacing w:val="-7"/>
        </w:rPr>
        <w:t xml:space="preserve"> </w:t>
      </w:r>
      <w:r>
        <w:t>lab</w:t>
      </w:r>
      <w:r>
        <w:rPr>
          <w:spacing w:val="39"/>
          <w:w w:val="99"/>
        </w:rPr>
        <w:t xml:space="preserve"> </w:t>
      </w:r>
      <w:r>
        <w:t>personnel</w:t>
      </w:r>
      <w:r>
        <w:rPr>
          <w:spacing w:val="-8"/>
        </w:rPr>
        <w:t xml:space="preserve"> </w:t>
      </w:r>
      <w:r>
        <w:rPr>
          <w:spacing w:val="-1"/>
        </w:rPr>
        <w:t>and/or</w:t>
      </w:r>
      <w:r>
        <w:rPr>
          <w:spacing w:val="-8"/>
        </w:rPr>
        <w:t xml:space="preserve"> </w:t>
      </w:r>
      <w:r>
        <w:t>compromise</w:t>
      </w:r>
      <w:r>
        <w:rPr>
          <w:spacing w:val="-8"/>
        </w:rPr>
        <w:t xml:space="preserve"> </w:t>
      </w:r>
      <w:r>
        <w:t>the</w:t>
      </w:r>
      <w:r>
        <w:rPr>
          <w:spacing w:val="-8"/>
        </w:rPr>
        <w:t xml:space="preserve"> </w:t>
      </w:r>
      <w:r>
        <w:rPr>
          <w:spacing w:val="-1"/>
        </w:rPr>
        <w:t>integrity</w:t>
      </w:r>
      <w:r>
        <w:rPr>
          <w:spacing w:val="-7"/>
        </w:rPr>
        <w:t xml:space="preserve"> </w:t>
      </w:r>
      <w:r>
        <w:t>of</w:t>
      </w:r>
      <w:r>
        <w:rPr>
          <w:spacing w:val="-8"/>
        </w:rPr>
        <w:t xml:space="preserve"> </w:t>
      </w:r>
      <w:r>
        <w:t>the</w:t>
      </w:r>
      <w:r>
        <w:rPr>
          <w:spacing w:val="-8"/>
        </w:rPr>
        <w:t xml:space="preserve"> </w:t>
      </w:r>
      <w:r>
        <w:t>equipment.</w:t>
      </w:r>
    </w:p>
    <w:p w14:paraId="71F3D3E0" w14:textId="77777777" w:rsidR="00D41DEE" w:rsidRDefault="00D41DEE">
      <w:pPr>
        <w:kinsoku w:val="0"/>
        <w:overflowPunct w:val="0"/>
        <w:spacing w:before="13" w:line="240" w:lineRule="exact"/>
      </w:pPr>
    </w:p>
    <w:p w14:paraId="321434E8" w14:textId="77777777" w:rsidR="00D41DEE" w:rsidRDefault="00D41DEE">
      <w:pPr>
        <w:pStyle w:val="BodyText"/>
        <w:tabs>
          <w:tab w:val="left" w:pos="3000"/>
        </w:tabs>
        <w:kinsoku w:val="0"/>
        <w:overflowPunct w:val="0"/>
        <w:ind w:left="119"/>
      </w:pPr>
      <w:r>
        <w:rPr>
          <w:b/>
          <w:bCs/>
          <w:spacing w:val="-1"/>
        </w:rPr>
        <w:t>DNA</w:t>
      </w:r>
      <w:r>
        <w:rPr>
          <w:b/>
          <w:bCs/>
          <w:spacing w:val="-1"/>
        </w:rPr>
        <w:tab/>
      </w:r>
      <w:r>
        <w:t>Deoxyribonucleic</w:t>
      </w:r>
      <w:r>
        <w:rPr>
          <w:spacing w:val="-22"/>
        </w:rPr>
        <w:t xml:space="preserve"> </w:t>
      </w:r>
      <w:r>
        <w:t>Acid</w:t>
      </w:r>
    </w:p>
    <w:p w14:paraId="4C3E7DC6" w14:textId="77777777" w:rsidR="00D41DEE" w:rsidRDefault="00D41DEE">
      <w:pPr>
        <w:kinsoku w:val="0"/>
        <w:overflowPunct w:val="0"/>
        <w:spacing w:before="13" w:line="240" w:lineRule="exact"/>
      </w:pPr>
    </w:p>
    <w:p w14:paraId="146BF870" w14:textId="77777777" w:rsidR="00D41DEE" w:rsidRDefault="00D41DEE">
      <w:pPr>
        <w:pStyle w:val="BodyText"/>
        <w:tabs>
          <w:tab w:val="left" w:pos="3000"/>
        </w:tabs>
        <w:kinsoku w:val="0"/>
        <w:overflowPunct w:val="0"/>
        <w:ind w:left="119"/>
      </w:pPr>
      <w:r>
        <w:rPr>
          <w:b/>
          <w:bCs/>
          <w:spacing w:val="-1"/>
        </w:rPr>
        <w:t>DOT</w:t>
      </w:r>
      <w:r>
        <w:rPr>
          <w:b/>
          <w:bCs/>
          <w:spacing w:val="-1"/>
        </w:rPr>
        <w:tab/>
      </w:r>
      <w:r>
        <w:t>Department</w:t>
      </w:r>
      <w:r>
        <w:rPr>
          <w:spacing w:val="-13"/>
        </w:rPr>
        <w:t xml:space="preserve"> </w:t>
      </w:r>
      <w:r>
        <w:t>of</w:t>
      </w:r>
      <w:r>
        <w:rPr>
          <w:spacing w:val="-14"/>
        </w:rPr>
        <w:t xml:space="preserve"> </w:t>
      </w:r>
      <w:r>
        <w:rPr>
          <w:spacing w:val="-1"/>
        </w:rPr>
        <w:t>Transportation</w:t>
      </w:r>
    </w:p>
    <w:p w14:paraId="0D269C8F" w14:textId="77777777" w:rsidR="00D41DEE" w:rsidRDefault="00D41DEE">
      <w:pPr>
        <w:kinsoku w:val="0"/>
        <w:overflowPunct w:val="0"/>
        <w:spacing w:before="12" w:line="240" w:lineRule="exact"/>
      </w:pPr>
    </w:p>
    <w:p w14:paraId="1D50D273" w14:textId="77777777" w:rsidR="00D41DEE" w:rsidRDefault="00D41DEE">
      <w:pPr>
        <w:tabs>
          <w:tab w:val="left" w:pos="2999"/>
        </w:tabs>
        <w:kinsoku w:val="0"/>
        <w:overflowPunct w:val="0"/>
        <w:ind w:left="119"/>
        <w:rPr>
          <w:rFonts w:ascii="Arial" w:hAnsi="Arial" w:cs="Arial"/>
          <w:sz w:val="22"/>
          <w:szCs w:val="22"/>
        </w:rPr>
      </w:pPr>
      <w:r>
        <w:rPr>
          <w:rFonts w:ascii="Arial" w:hAnsi="Arial" w:cs="Arial"/>
          <w:b/>
          <w:bCs/>
          <w:sz w:val="22"/>
          <w:szCs w:val="22"/>
        </w:rPr>
        <w:t>Etiological</w:t>
      </w:r>
      <w:r>
        <w:rPr>
          <w:rFonts w:ascii="Arial" w:hAnsi="Arial" w:cs="Arial"/>
          <w:b/>
          <w:bCs/>
          <w:spacing w:val="-1"/>
          <w:sz w:val="22"/>
          <w:szCs w:val="22"/>
        </w:rPr>
        <w:t xml:space="preserve"> </w:t>
      </w:r>
      <w:r>
        <w:rPr>
          <w:rFonts w:ascii="Arial" w:hAnsi="Arial" w:cs="Arial"/>
          <w:b/>
          <w:bCs/>
          <w:sz w:val="22"/>
          <w:szCs w:val="22"/>
        </w:rPr>
        <w:t>Agent</w:t>
      </w:r>
      <w:r>
        <w:rPr>
          <w:rFonts w:ascii="Arial" w:hAnsi="Arial" w:cs="Arial"/>
          <w:b/>
          <w:bCs/>
          <w:sz w:val="22"/>
          <w:szCs w:val="22"/>
        </w:rPr>
        <w:tab/>
      </w:r>
      <w:r>
        <w:rPr>
          <w:rFonts w:ascii="Arial" w:hAnsi="Arial" w:cs="Arial"/>
          <w:sz w:val="22"/>
          <w:szCs w:val="22"/>
        </w:rPr>
        <w:t>See</w:t>
      </w:r>
      <w:r>
        <w:rPr>
          <w:rFonts w:ascii="Arial" w:hAnsi="Arial" w:cs="Arial"/>
          <w:spacing w:val="-10"/>
          <w:sz w:val="22"/>
          <w:szCs w:val="22"/>
        </w:rPr>
        <w:t xml:space="preserve"> </w:t>
      </w:r>
      <w:r>
        <w:rPr>
          <w:rFonts w:ascii="Arial" w:hAnsi="Arial" w:cs="Arial"/>
          <w:sz w:val="22"/>
          <w:szCs w:val="22"/>
        </w:rPr>
        <w:t>Biological</w:t>
      </w:r>
      <w:r>
        <w:rPr>
          <w:rFonts w:ascii="Arial" w:hAnsi="Arial" w:cs="Arial"/>
          <w:spacing w:val="-11"/>
          <w:sz w:val="22"/>
          <w:szCs w:val="22"/>
        </w:rPr>
        <w:t xml:space="preserve"> </w:t>
      </w:r>
      <w:r>
        <w:rPr>
          <w:rFonts w:ascii="Arial" w:hAnsi="Arial" w:cs="Arial"/>
          <w:sz w:val="22"/>
          <w:szCs w:val="22"/>
        </w:rPr>
        <w:t>Agents</w:t>
      </w:r>
    </w:p>
    <w:p w14:paraId="40A6379B" w14:textId="77777777" w:rsidR="00D41DEE" w:rsidRDefault="00D41DEE">
      <w:pPr>
        <w:kinsoku w:val="0"/>
        <w:overflowPunct w:val="0"/>
        <w:spacing w:before="13" w:line="240" w:lineRule="exact"/>
      </w:pPr>
    </w:p>
    <w:p w14:paraId="43B00721" w14:textId="77777777" w:rsidR="00D41DEE" w:rsidRDefault="00D41DEE">
      <w:pPr>
        <w:tabs>
          <w:tab w:val="left" w:pos="2999"/>
        </w:tabs>
        <w:kinsoku w:val="0"/>
        <w:overflowPunct w:val="0"/>
        <w:ind w:left="119"/>
        <w:rPr>
          <w:rFonts w:ascii="Arial" w:hAnsi="Arial" w:cs="Arial"/>
          <w:sz w:val="22"/>
          <w:szCs w:val="22"/>
        </w:rPr>
      </w:pPr>
      <w:r>
        <w:rPr>
          <w:rFonts w:ascii="Arial" w:hAnsi="Arial" w:cs="Arial"/>
          <w:b/>
          <w:bCs/>
          <w:sz w:val="22"/>
          <w:szCs w:val="22"/>
        </w:rPr>
        <w:t>Exposure</w:t>
      </w:r>
      <w:r>
        <w:rPr>
          <w:rFonts w:ascii="Arial" w:hAnsi="Arial" w:cs="Arial"/>
          <w:b/>
          <w:bCs/>
          <w:spacing w:val="-3"/>
          <w:sz w:val="22"/>
          <w:szCs w:val="22"/>
        </w:rPr>
        <w:t xml:space="preserve"> </w:t>
      </w:r>
      <w:r>
        <w:rPr>
          <w:rFonts w:ascii="Arial" w:hAnsi="Arial" w:cs="Arial"/>
          <w:b/>
          <w:bCs/>
          <w:sz w:val="22"/>
          <w:szCs w:val="22"/>
        </w:rPr>
        <w:t>Control</w:t>
      </w:r>
      <w:r>
        <w:rPr>
          <w:rFonts w:ascii="Arial" w:hAnsi="Arial" w:cs="Arial"/>
          <w:b/>
          <w:bCs/>
          <w:spacing w:val="-2"/>
          <w:sz w:val="22"/>
          <w:szCs w:val="22"/>
        </w:rPr>
        <w:t xml:space="preserve"> </w:t>
      </w:r>
      <w:r>
        <w:rPr>
          <w:rFonts w:ascii="Arial" w:hAnsi="Arial" w:cs="Arial"/>
          <w:b/>
          <w:bCs/>
          <w:sz w:val="22"/>
          <w:szCs w:val="22"/>
        </w:rPr>
        <w:t>Plan</w:t>
      </w:r>
      <w:r>
        <w:rPr>
          <w:rFonts w:ascii="Arial" w:hAnsi="Arial" w:cs="Arial"/>
          <w:b/>
          <w:bCs/>
          <w:sz w:val="22"/>
          <w:szCs w:val="22"/>
        </w:rPr>
        <w:tab/>
      </w:r>
      <w:r>
        <w:rPr>
          <w:rFonts w:ascii="Arial" w:hAnsi="Arial" w:cs="Arial"/>
          <w:sz w:val="22"/>
          <w:szCs w:val="22"/>
        </w:rPr>
        <w:t>A</w:t>
      </w:r>
      <w:r>
        <w:rPr>
          <w:rFonts w:ascii="Arial" w:hAnsi="Arial" w:cs="Arial"/>
          <w:spacing w:val="-8"/>
          <w:sz w:val="22"/>
          <w:szCs w:val="22"/>
        </w:rPr>
        <w:t xml:space="preserve"> </w:t>
      </w:r>
      <w:r>
        <w:rPr>
          <w:rFonts w:ascii="Arial" w:hAnsi="Arial" w:cs="Arial"/>
          <w:sz w:val="22"/>
          <w:szCs w:val="22"/>
        </w:rPr>
        <w:t>written</w:t>
      </w:r>
      <w:r>
        <w:rPr>
          <w:rFonts w:ascii="Arial" w:hAnsi="Arial" w:cs="Arial"/>
          <w:spacing w:val="-9"/>
          <w:sz w:val="22"/>
          <w:szCs w:val="22"/>
        </w:rPr>
        <w:t xml:space="preserve"> </w:t>
      </w:r>
      <w:r>
        <w:rPr>
          <w:rFonts w:ascii="Arial" w:hAnsi="Arial" w:cs="Arial"/>
          <w:sz w:val="22"/>
          <w:szCs w:val="22"/>
        </w:rPr>
        <w:t>document</w:t>
      </w:r>
      <w:r>
        <w:rPr>
          <w:rFonts w:ascii="Arial" w:hAnsi="Arial" w:cs="Arial"/>
          <w:spacing w:val="-8"/>
          <w:sz w:val="22"/>
          <w:szCs w:val="22"/>
        </w:rPr>
        <w:t xml:space="preserve"> </w:t>
      </w:r>
      <w:r>
        <w:rPr>
          <w:rFonts w:ascii="Arial" w:hAnsi="Arial" w:cs="Arial"/>
          <w:sz w:val="22"/>
          <w:szCs w:val="22"/>
        </w:rPr>
        <w:t>notating</w:t>
      </w:r>
      <w:r>
        <w:rPr>
          <w:rFonts w:ascii="Arial" w:hAnsi="Arial" w:cs="Arial"/>
          <w:spacing w:val="-9"/>
          <w:sz w:val="22"/>
          <w:szCs w:val="22"/>
        </w:rPr>
        <w:t xml:space="preserve"> </w:t>
      </w:r>
      <w:r>
        <w:rPr>
          <w:rFonts w:ascii="Arial" w:hAnsi="Arial" w:cs="Arial"/>
          <w:sz w:val="22"/>
          <w:szCs w:val="22"/>
        </w:rPr>
        <w:t>policies,</w:t>
      </w:r>
      <w:r>
        <w:rPr>
          <w:rFonts w:ascii="Arial" w:hAnsi="Arial" w:cs="Arial"/>
          <w:spacing w:val="-9"/>
          <w:sz w:val="22"/>
          <w:szCs w:val="22"/>
        </w:rPr>
        <w:t xml:space="preserve"> </w:t>
      </w:r>
      <w:r>
        <w:rPr>
          <w:rFonts w:ascii="Arial" w:hAnsi="Arial" w:cs="Arial"/>
          <w:sz w:val="22"/>
          <w:szCs w:val="22"/>
        </w:rPr>
        <w:t>procedures,</w:t>
      </w:r>
      <w:r>
        <w:rPr>
          <w:rFonts w:ascii="Arial" w:hAnsi="Arial" w:cs="Arial"/>
          <w:spacing w:val="-9"/>
          <w:sz w:val="22"/>
          <w:szCs w:val="22"/>
        </w:rPr>
        <w:t xml:space="preserve"> </w:t>
      </w:r>
      <w:r>
        <w:rPr>
          <w:rFonts w:ascii="Arial" w:hAnsi="Arial" w:cs="Arial"/>
          <w:sz w:val="22"/>
          <w:szCs w:val="22"/>
        </w:rPr>
        <w:t>equipment</w:t>
      </w:r>
      <w:r>
        <w:rPr>
          <w:rFonts w:ascii="Arial" w:hAnsi="Arial" w:cs="Arial"/>
          <w:spacing w:val="-9"/>
          <w:sz w:val="22"/>
          <w:szCs w:val="22"/>
        </w:rPr>
        <w:t xml:space="preserve"> </w:t>
      </w:r>
      <w:r>
        <w:rPr>
          <w:rFonts w:ascii="Arial" w:hAnsi="Arial" w:cs="Arial"/>
          <w:sz w:val="22"/>
          <w:szCs w:val="22"/>
        </w:rPr>
        <w:t>and</w:t>
      </w:r>
    </w:p>
    <w:p w14:paraId="530E6450" w14:textId="77777777" w:rsidR="00D41DEE" w:rsidRDefault="00D41DEE">
      <w:pPr>
        <w:pStyle w:val="BodyText"/>
        <w:kinsoku w:val="0"/>
        <w:overflowPunct w:val="0"/>
        <w:ind w:left="2999" w:right="213"/>
      </w:pPr>
      <w:r>
        <w:t>controls</w:t>
      </w:r>
      <w:r>
        <w:rPr>
          <w:spacing w:val="-6"/>
        </w:rPr>
        <w:t xml:space="preserve"> </w:t>
      </w:r>
      <w:r>
        <w:t>which</w:t>
      </w:r>
      <w:r>
        <w:rPr>
          <w:spacing w:val="-6"/>
        </w:rPr>
        <w:t xml:space="preserve"> </w:t>
      </w:r>
      <w:r>
        <w:t>show</w:t>
      </w:r>
      <w:r>
        <w:rPr>
          <w:spacing w:val="-6"/>
        </w:rPr>
        <w:t xml:space="preserve"> </w:t>
      </w:r>
      <w:r>
        <w:t>a</w:t>
      </w:r>
      <w:r>
        <w:rPr>
          <w:spacing w:val="-6"/>
        </w:rPr>
        <w:t xml:space="preserve"> </w:t>
      </w:r>
      <w:r>
        <w:rPr>
          <w:spacing w:val="-1"/>
        </w:rPr>
        <w:t>step-by-step</w:t>
      </w:r>
      <w:r>
        <w:rPr>
          <w:spacing w:val="-5"/>
        </w:rPr>
        <w:t xml:space="preserve"> </w:t>
      </w:r>
      <w:r>
        <w:t>plan</w:t>
      </w:r>
      <w:r>
        <w:rPr>
          <w:spacing w:val="-6"/>
        </w:rPr>
        <w:t xml:space="preserve"> </w:t>
      </w:r>
      <w:r>
        <w:t>that</w:t>
      </w:r>
      <w:r>
        <w:rPr>
          <w:spacing w:val="-6"/>
        </w:rPr>
        <w:t xml:space="preserve"> </w:t>
      </w:r>
      <w:r>
        <w:t>is</w:t>
      </w:r>
      <w:r>
        <w:rPr>
          <w:spacing w:val="-6"/>
        </w:rPr>
        <w:t xml:space="preserve"> </w:t>
      </w:r>
      <w:r>
        <w:rPr>
          <w:spacing w:val="-1"/>
        </w:rPr>
        <w:t>designed</w:t>
      </w:r>
      <w:r>
        <w:rPr>
          <w:spacing w:val="-5"/>
        </w:rPr>
        <w:t xml:space="preserve"> </w:t>
      </w:r>
      <w:r>
        <w:t>to</w:t>
      </w:r>
      <w:r>
        <w:rPr>
          <w:spacing w:val="35"/>
          <w:w w:val="99"/>
        </w:rPr>
        <w:t xml:space="preserve"> </w:t>
      </w:r>
      <w:r>
        <w:t>eliminate</w:t>
      </w:r>
      <w:r>
        <w:rPr>
          <w:spacing w:val="-10"/>
        </w:rPr>
        <w:t xml:space="preserve"> </w:t>
      </w:r>
      <w:r>
        <w:t>or</w:t>
      </w:r>
      <w:r>
        <w:rPr>
          <w:spacing w:val="-9"/>
        </w:rPr>
        <w:t xml:space="preserve"> </w:t>
      </w:r>
      <w:r>
        <w:t>minimize</w:t>
      </w:r>
      <w:r>
        <w:rPr>
          <w:spacing w:val="-10"/>
        </w:rPr>
        <w:t xml:space="preserve"> </w:t>
      </w:r>
      <w:r>
        <w:t>employee/student</w:t>
      </w:r>
      <w:r>
        <w:rPr>
          <w:spacing w:val="-9"/>
        </w:rPr>
        <w:t xml:space="preserve"> </w:t>
      </w:r>
      <w:r>
        <w:t>exposure</w:t>
      </w:r>
      <w:r>
        <w:rPr>
          <w:spacing w:val="-10"/>
        </w:rPr>
        <w:t xml:space="preserve"> </w:t>
      </w:r>
      <w:r>
        <w:t>to</w:t>
      </w:r>
      <w:r>
        <w:rPr>
          <w:spacing w:val="-9"/>
        </w:rPr>
        <w:t xml:space="preserve"> </w:t>
      </w:r>
      <w:r>
        <w:rPr>
          <w:spacing w:val="-1"/>
        </w:rPr>
        <w:t>infectious</w:t>
      </w:r>
      <w:r>
        <w:rPr>
          <w:spacing w:val="29"/>
          <w:w w:val="99"/>
        </w:rPr>
        <w:t xml:space="preserve"> </w:t>
      </w:r>
      <w:r>
        <w:t>agents</w:t>
      </w:r>
      <w:r>
        <w:rPr>
          <w:spacing w:val="-11"/>
        </w:rPr>
        <w:t xml:space="preserve"> </w:t>
      </w:r>
      <w:r>
        <w:t>or</w:t>
      </w:r>
      <w:r>
        <w:rPr>
          <w:spacing w:val="-11"/>
        </w:rPr>
        <w:t xml:space="preserve"> </w:t>
      </w:r>
      <w:r>
        <w:t>biohazardous</w:t>
      </w:r>
      <w:r>
        <w:rPr>
          <w:spacing w:val="-12"/>
        </w:rPr>
        <w:t xml:space="preserve"> </w:t>
      </w:r>
      <w:r>
        <w:t>materials.</w:t>
      </w:r>
    </w:p>
    <w:p w14:paraId="6A2B3D68" w14:textId="77777777" w:rsidR="00D41DEE" w:rsidRDefault="00D41DEE">
      <w:pPr>
        <w:kinsoku w:val="0"/>
        <w:overflowPunct w:val="0"/>
        <w:spacing w:before="13" w:line="240" w:lineRule="exact"/>
      </w:pPr>
    </w:p>
    <w:p w14:paraId="17DFB1A6" w14:textId="77777777" w:rsidR="00D41DEE" w:rsidRDefault="00D41DEE">
      <w:pPr>
        <w:pStyle w:val="BodyText"/>
        <w:tabs>
          <w:tab w:val="left" w:pos="3000"/>
        </w:tabs>
        <w:kinsoku w:val="0"/>
        <w:overflowPunct w:val="0"/>
        <w:ind w:left="119"/>
      </w:pPr>
      <w:r>
        <w:rPr>
          <w:b/>
          <w:bCs/>
        </w:rPr>
        <w:t>Gene</w:t>
      </w:r>
      <w:r>
        <w:rPr>
          <w:b/>
          <w:bCs/>
          <w:spacing w:val="-1"/>
        </w:rPr>
        <w:t xml:space="preserve"> </w:t>
      </w:r>
      <w:r>
        <w:rPr>
          <w:b/>
          <w:bCs/>
        </w:rPr>
        <w:t>Therapy</w:t>
      </w:r>
      <w:r>
        <w:rPr>
          <w:b/>
          <w:bCs/>
        </w:rPr>
        <w:tab/>
      </w:r>
      <w:r w:rsidR="001C174A">
        <w:t>The</w:t>
      </w:r>
      <w:r>
        <w:rPr>
          <w:spacing w:val="-6"/>
        </w:rPr>
        <w:t xml:space="preserve"> </w:t>
      </w:r>
      <w:r>
        <w:t>delivery</w:t>
      </w:r>
      <w:r>
        <w:rPr>
          <w:spacing w:val="-5"/>
        </w:rPr>
        <w:t xml:space="preserve"> </w:t>
      </w:r>
      <w:r>
        <w:t>of</w:t>
      </w:r>
      <w:r>
        <w:rPr>
          <w:spacing w:val="-6"/>
        </w:rPr>
        <w:t xml:space="preserve"> </w:t>
      </w:r>
      <w:r>
        <w:t>exogenous</w:t>
      </w:r>
      <w:r>
        <w:rPr>
          <w:spacing w:val="-6"/>
        </w:rPr>
        <w:t xml:space="preserve"> </w:t>
      </w:r>
      <w:r>
        <w:t>DNA</w:t>
      </w:r>
      <w:r>
        <w:rPr>
          <w:spacing w:val="-6"/>
        </w:rPr>
        <w:t xml:space="preserve"> </w:t>
      </w:r>
      <w:r>
        <w:t>to</w:t>
      </w:r>
      <w:r>
        <w:rPr>
          <w:spacing w:val="-5"/>
        </w:rPr>
        <w:t xml:space="preserve"> </w:t>
      </w:r>
      <w:r>
        <w:t>mammalian</w:t>
      </w:r>
      <w:r>
        <w:rPr>
          <w:spacing w:val="-6"/>
        </w:rPr>
        <w:t xml:space="preserve"> </w:t>
      </w:r>
      <w:r>
        <w:t>cells</w:t>
      </w:r>
      <w:r>
        <w:rPr>
          <w:spacing w:val="-6"/>
        </w:rPr>
        <w:t xml:space="preserve"> </w:t>
      </w:r>
      <w:r>
        <w:t>to</w:t>
      </w:r>
      <w:r>
        <w:rPr>
          <w:spacing w:val="-6"/>
        </w:rPr>
        <w:t xml:space="preserve"> </w:t>
      </w:r>
      <w:r>
        <w:t>cause</w:t>
      </w:r>
      <w:r>
        <w:rPr>
          <w:spacing w:val="-6"/>
        </w:rPr>
        <w:t xml:space="preserve"> </w:t>
      </w:r>
      <w:r>
        <w:t>the</w:t>
      </w:r>
    </w:p>
    <w:p w14:paraId="7BAEF23C" w14:textId="77777777" w:rsidR="00D41DEE" w:rsidRDefault="00D41DEE">
      <w:pPr>
        <w:pStyle w:val="BodyText"/>
        <w:kinsoku w:val="0"/>
        <w:overflowPunct w:val="0"/>
        <w:ind w:left="2999" w:right="878"/>
      </w:pPr>
      <w:r>
        <w:t>expression</w:t>
      </w:r>
      <w:r>
        <w:rPr>
          <w:spacing w:val="-8"/>
        </w:rPr>
        <w:t xml:space="preserve"> </w:t>
      </w:r>
      <w:r>
        <w:t>of</w:t>
      </w:r>
      <w:r>
        <w:rPr>
          <w:spacing w:val="-6"/>
        </w:rPr>
        <w:t xml:space="preserve"> </w:t>
      </w:r>
      <w:r>
        <w:t>this</w:t>
      </w:r>
      <w:r>
        <w:rPr>
          <w:spacing w:val="-7"/>
        </w:rPr>
        <w:t xml:space="preserve"> </w:t>
      </w:r>
      <w:r>
        <w:t>material</w:t>
      </w:r>
      <w:r>
        <w:rPr>
          <w:spacing w:val="-7"/>
        </w:rPr>
        <w:t xml:space="preserve"> </w:t>
      </w:r>
      <w:r>
        <w:t>thereby</w:t>
      </w:r>
      <w:r>
        <w:rPr>
          <w:spacing w:val="-6"/>
        </w:rPr>
        <w:t xml:space="preserve"> </w:t>
      </w:r>
      <w:r>
        <w:t>altering</w:t>
      </w:r>
      <w:r>
        <w:rPr>
          <w:spacing w:val="-7"/>
        </w:rPr>
        <w:t xml:space="preserve"> </w:t>
      </w:r>
      <w:r>
        <w:t>the</w:t>
      </w:r>
      <w:r>
        <w:rPr>
          <w:spacing w:val="-6"/>
        </w:rPr>
        <w:t xml:space="preserve"> </w:t>
      </w:r>
      <w:r>
        <w:t>cells</w:t>
      </w:r>
      <w:r>
        <w:rPr>
          <w:w w:val="99"/>
        </w:rPr>
        <w:t xml:space="preserve"> </w:t>
      </w:r>
      <w:r>
        <w:t>phenotypically.</w:t>
      </w:r>
    </w:p>
    <w:p w14:paraId="018FEC33" w14:textId="77777777" w:rsidR="00D41DEE" w:rsidRDefault="00D41DEE">
      <w:pPr>
        <w:kinsoku w:val="0"/>
        <w:overflowPunct w:val="0"/>
        <w:spacing w:before="12" w:line="240" w:lineRule="exact"/>
      </w:pPr>
    </w:p>
    <w:p w14:paraId="09651282" w14:textId="77777777" w:rsidR="00D41DEE" w:rsidRDefault="00D41DEE">
      <w:pPr>
        <w:pStyle w:val="BodyText"/>
        <w:tabs>
          <w:tab w:val="left" w:pos="3000"/>
        </w:tabs>
        <w:kinsoku w:val="0"/>
        <w:overflowPunct w:val="0"/>
        <w:ind w:left="119"/>
      </w:pPr>
      <w:r>
        <w:rPr>
          <w:b/>
          <w:bCs/>
          <w:spacing w:val="-1"/>
        </w:rPr>
        <w:t>HBV</w:t>
      </w:r>
      <w:r>
        <w:rPr>
          <w:b/>
          <w:bCs/>
          <w:spacing w:val="-1"/>
        </w:rPr>
        <w:tab/>
      </w:r>
      <w:r>
        <w:t>Hepatitis</w:t>
      </w:r>
      <w:r>
        <w:rPr>
          <w:spacing w:val="-8"/>
        </w:rPr>
        <w:t xml:space="preserve"> </w:t>
      </w:r>
      <w:r>
        <w:t>B</w:t>
      </w:r>
      <w:r>
        <w:rPr>
          <w:spacing w:val="-9"/>
        </w:rPr>
        <w:t xml:space="preserve"> </w:t>
      </w:r>
      <w:r>
        <w:t>Virus</w:t>
      </w:r>
    </w:p>
    <w:p w14:paraId="0583BEA0" w14:textId="77777777" w:rsidR="00D41DEE" w:rsidRDefault="00D41DEE">
      <w:pPr>
        <w:kinsoku w:val="0"/>
        <w:overflowPunct w:val="0"/>
        <w:spacing w:before="13" w:line="240" w:lineRule="exact"/>
      </w:pPr>
    </w:p>
    <w:p w14:paraId="2A34C459" w14:textId="77777777" w:rsidR="00D41DEE" w:rsidRDefault="00D41DEE">
      <w:pPr>
        <w:pStyle w:val="BodyText"/>
        <w:tabs>
          <w:tab w:val="left" w:pos="3000"/>
        </w:tabs>
        <w:kinsoku w:val="0"/>
        <w:overflowPunct w:val="0"/>
        <w:ind w:left="2999" w:right="452" w:hanging="2880"/>
      </w:pPr>
      <w:r>
        <w:rPr>
          <w:b/>
          <w:bCs/>
          <w:spacing w:val="-1"/>
        </w:rPr>
        <w:t>HEPA</w:t>
      </w:r>
      <w:r>
        <w:rPr>
          <w:b/>
          <w:bCs/>
          <w:spacing w:val="-1"/>
        </w:rPr>
        <w:tab/>
      </w:r>
      <w:r>
        <w:rPr>
          <w:b/>
          <w:bCs/>
          <w:spacing w:val="-1"/>
        </w:rPr>
        <w:tab/>
      </w:r>
      <w:r>
        <w:t>High</w:t>
      </w:r>
      <w:r>
        <w:rPr>
          <w:spacing w:val="-7"/>
        </w:rPr>
        <w:t xml:space="preserve"> </w:t>
      </w:r>
      <w:r>
        <w:rPr>
          <w:spacing w:val="-1"/>
        </w:rPr>
        <w:t>Efficiency</w:t>
      </w:r>
      <w:r>
        <w:rPr>
          <w:spacing w:val="-6"/>
        </w:rPr>
        <w:t xml:space="preserve"> </w:t>
      </w:r>
      <w:r>
        <w:t>Particulate</w:t>
      </w:r>
      <w:r>
        <w:rPr>
          <w:spacing w:val="-6"/>
        </w:rPr>
        <w:t xml:space="preserve"> </w:t>
      </w:r>
      <w:r>
        <w:t>Air</w:t>
      </w:r>
      <w:r>
        <w:rPr>
          <w:spacing w:val="-7"/>
        </w:rPr>
        <w:t xml:space="preserve"> </w:t>
      </w:r>
      <w:r>
        <w:t>Filter</w:t>
      </w:r>
      <w:r>
        <w:rPr>
          <w:spacing w:val="-7"/>
        </w:rPr>
        <w:t xml:space="preserve"> </w:t>
      </w:r>
      <w:r>
        <w:t>has</w:t>
      </w:r>
      <w:r>
        <w:rPr>
          <w:spacing w:val="-6"/>
        </w:rPr>
        <w:t xml:space="preserve"> </w:t>
      </w:r>
      <w:r>
        <w:t>an</w:t>
      </w:r>
      <w:r>
        <w:rPr>
          <w:spacing w:val="-6"/>
        </w:rPr>
        <w:t xml:space="preserve"> </w:t>
      </w:r>
      <w:r>
        <w:t>efficiency</w:t>
      </w:r>
      <w:r>
        <w:rPr>
          <w:spacing w:val="-7"/>
        </w:rPr>
        <w:t xml:space="preserve"> </w:t>
      </w:r>
      <w:r>
        <w:t>of</w:t>
      </w:r>
      <w:r>
        <w:rPr>
          <w:spacing w:val="-6"/>
        </w:rPr>
        <w:t xml:space="preserve"> </w:t>
      </w:r>
      <w:r>
        <w:t>99.97%</w:t>
      </w:r>
      <w:r>
        <w:rPr>
          <w:spacing w:val="21"/>
          <w:w w:val="99"/>
        </w:rPr>
        <w:t xml:space="preserve"> </w:t>
      </w:r>
      <w:r>
        <w:t>for</w:t>
      </w:r>
      <w:r>
        <w:rPr>
          <w:spacing w:val="-6"/>
        </w:rPr>
        <w:t xml:space="preserve"> </w:t>
      </w:r>
      <w:r>
        <w:t>particles</w:t>
      </w:r>
      <w:r>
        <w:rPr>
          <w:spacing w:val="-7"/>
        </w:rPr>
        <w:t xml:space="preserve"> </w:t>
      </w:r>
      <w:r>
        <w:t>of</w:t>
      </w:r>
      <w:r>
        <w:rPr>
          <w:spacing w:val="-6"/>
        </w:rPr>
        <w:t xml:space="preserve"> </w:t>
      </w:r>
      <w:r>
        <w:t>0.3</w:t>
      </w:r>
      <w:r>
        <w:rPr>
          <w:spacing w:val="-5"/>
        </w:rPr>
        <w:t xml:space="preserve"> </w:t>
      </w:r>
      <w:r>
        <w:t>microns.</w:t>
      </w:r>
      <w:r>
        <w:rPr>
          <w:spacing w:val="50"/>
        </w:rPr>
        <w:t xml:space="preserve"> </w:t>
      </w:r>
      <w:r>
        <w:t>Biological</w:t>
      </w:r>
      <w:r>
        <w:rPr>
          <w:spacing w:val="-6"/>
        </w:rPr>
        <w:t xml:space="preserve"> </w:t>
      </w:r>
      <w:r>
        <w:t>Safety</w:t>
      </w:r>
      <w:r>
        <w:rPr>
          <w:spacing w:val="-5"/>
        </w:rPr>
        <w:t xml:space="preserve"> </w:t>
      </w:r>
      <w:r>
        <w:t>Cabinets</w:t>
      </w:r>
      <w:r>
        <w:rPr>
          <w:spacing w:val="-6"/>
        </w:rPr>
        <w:t xml:space="preserve"> </w:t>
      </w:r>
      <w:r>
        <w:t>filter</w:t>
      </w:r>
      <w:r>
        <w:rPr>
          <w:spacing w:val="-7"/>
        </w:rPr>
        <w:t xml:space="preserve"> </w:t>
      </w:r>
      <w:r>
        <w:t>air</w:t>
      </w:r>
      <w:r>
        <w:rPr>
          <w:spacing w:val="21"/>
          <w:w w:val="99"/>
        </w:rPr>
        <w:t xml:space="preserve"> </w:t>
      </w:r>
      <w:r>
        <w:t>through</w:t>
      </w:r>
      <w:r>
        <w:rPr>
          <w:spacing w:val="-6"/>
        </w:rPr>
        <w:t xml:space="preserve"> </w:t>
      </w:r>
      <w:r>
        <w:t>one</w:t>
      </w:r>
      <w:r>
        <w:rPr>
          <w:spacing w:val="-5"/>
        </w:rPr>
        <w:t xml:space="preserve"> </w:t>
      </w:r>
      <w:r>
        <w:t>or</w:t>
      </w:r>
      <w:r>
        <w:rPr>
          <w:spacing w:val="-5"/>
        </w:rPr>
        <w:t xml:space="preserve"> </w:t>
      </w:r>
      <w:r>
        <w:t>more</w:t>
      </w:r>
      <w:r>
        <w:rPr>
          <w:spacing w:val="-5"/>
        </w:rPr>
        <w:t xml:space="preserve"> </w:t>
      </w:r>
      <w:r>
        <w:t>sets</w:t>
      </w:r>
      <w:r>
        <w:rPr>
          <w:spacing w:val="-5"/>
        </w:rPr>
        <w:t xml:space="preserve"> </w:t>
      </w:r>
      <w:r>
        <w:t>of</w:t>
      </w:r>
      <w:r>
        <w:rPr>
          <w:spacing w:val="-5"/>
        </w:rPr>
        <w:t xml:space="preserve"> </w:t>
      </w:r>
      <w:r>
        <w:t>HEPA</w:t>
      </w:r>
      <w:r>
        <w:rPr>
          <w:spacing w:val="-5"/>
        </w:rPr>
        <w:t xml:space="preserve"> </w:t>
      </w:r>
      <w:r>
        <w:t>filters.</w:t>
      </w:r>
    </w:p>
    <w:p w14:paraId="455D5FB6" w14:textId="77777777" w:rsidR="00D41DEE" w:rsidRDefault="00D41DEE">
      <w:pPr>
        <w:kinsoku w:val="0"/>
        <w:overflowPunct w:val="0"/>
        <w:spacing w:before="12" w:line="240" w:lineRule="exact"/>
      </w:pPr>
    </w:p>
    <w:p w14:paraId="2A2DB55A" w14:textId="77777777" w:rsidR="00D41DEE" w:rsidRDefault="00D41DEE">
      <w:pPr>
        <w:pStyle w:val="BodyText"/>
        <w:tabs>
          <w:tab w:val="left" w:pos="2999"/>
        </w:tabs>
        <w:kinsoku w:val="0"/>
        <w:overflowPunct w:val="0"/>
        <w:ind w:left="119"/>
      </w:pPr>
      <w:r>
        <w:rPr>
          <w:b/>
          <w:bCs/>
        </w:rPr>
        <w:t>HIV</w:t>
      </w:r>
      <w:r>
        <w:rPr>
          <w:b/>
          <w:bCs/>
        </w:rPr>
        <w:tab/>
      </w:r>
      <w:r>
        <w:t>Human</w:t>
      </w:r>
      <w:r>
        <w:rPr>
          <w:spacing w:val="-15"/>
        </w:rPr>
        <w:t xml:space="preserve"> </w:t>
      </w:r>
      <w:r>
        <w:rPr>
          <w:spacing w:val="-1"/>
        </w:rPr>
        <w:t>Immunodeficiency</w:t>
      </w:r>
      <w:r>
        <w:rPr>
          <w:spacing w:val="-15"/>
        </w:rPr>
        <w:t xml:space="preserve"> </w:t>
      </w:r>
      <w:r>
        <w:t>Virus</w:t>
      </w:r>
    </w:p>
    <w:p w14:paraId="369312F7" w14:textId="77777777" w:rsidR="00D41DEE" w:rsidRDefault="00D41DEE">
      <w:pPr>
        <w:kinsoku w:val="0"/>
        <w:overflowPunct w:val="0"/>
        <w:spacing w:before="13" w:line="240" w:lineRule="exact"/>
      </w:pPr>
    </w:p>
    <w:p w14:paraId="434B5C55" w14:textId="77777777" w:rsidR="00D41DEE" w:rsidRDefault="00D41DEE">
      <w:pPr>
        <w:tabs>
          <w:tab w:val="left" w:pos="2999"/>
        </w:tabs>
        <w:kinsoku w:val="0"/>
        <w:overflowPunct w:val="0"/>
        <w:ind w:left="119"/>
        <w:rPr>
          <w:rFonts w:ascii="Arial" w:hAnsi="Arial" w:cs="Arial"/>
          <w:sz w:val="22"/>
          <w:szCs w:val="22"/>
        </w:rPr>
      </w:pPr>
      <w:r>
        <w:rPr>
          <w:rFonts w:ascii="Arial" w:hAnsi="Arial" w:cs="Arial"/>
          <w:b/>
          <w:bCs/>
          <w:sz w:val="22"/>
          <w:szCs w:val="22"/>
        </w:rPr>
        <w:t>Infectious</w:t>
      </w:r>
      <w:r>
        <w:rPr>
          <w:rFonts w:ascii="Arial" w:hAnsi="Arial" w:cs="Arial"/>
          <w:b/>
          <w:bCs/>
          <w:spacing w:val="-2"/>
          <w:sz w:val="22"/>
          <w:szCs w:val="22"/>
        </w:rPr>
        <w:t xml:space="preserve"> </w:t>
      </w:r>
      <w:r>
        <w:rPr>
          <w:rFonts w:ascii="Arial" w:hAnsi="Arial" w:cs="Arial"/>
          <w:b/>
          <w:bCs/>
          <w:sz w:val="22"/>
          <w:szCs w:val="22"/>
        </w:rPr>
        <w:t>Substance</w:t>
      </w:r>
      <w:r>
        <w:rPr>
          <w:rFonts w:ascii="Arial" w:hAnsi="Arial" w:cs="Arial"/>
          <w:b/>
          <w:bCs/>
          <w:sz w:val="22"/>
          <w:szCs w:val="22"/>
        </w:rPr>
        <w:tab/>
      </w:r>
      <w:r>
        <w:rPr>
          <w:rFonts w:ascii="Arial" w:hAnsi="Arial" w:cs="Arial"/>
          <w:sz w:val="22"/>
          <w:szCs w:val="22"/>
        </w:rPr>
        <w:t>See</w:t>
      </w:r>
      <w:r>
        <w:rPr>
          <w:rFonts w:ascii="Arial" w:hAnsi="Arial" w:cs="Arial"/>
          <w:spacing w:val="-10"/>
          <w:sz w:val="22"/>
          <w:szCs w:val="22"/>
        </w:rPr>
        <w:t xml:space="preserve"> </w:t>
      </w:r>
      <w:r>
        <w:rPr>
          <w:rFonts w:ascii="Arial" w:hAnsi="Arial" w:cs="Arial"/>
          <w:sz w:val="22"/>
          <w:szCs w:val="22"/>
        </w:rPr>
        <w:t>Biological</w:t>
      </w:r>
      <w:r>
        <w:rPr>
          <w:rFonts w:ascii="Arial" w:hAnsi="Arial" w:cs="Arial"/>
          <w:spacing w:val="-9"/>
          <w:sz w:val="22"/>
          <w:szCs w:val="22"/>
        </w:rPr>
        <w:t xml:space="preserve"> </w:t>
      </w:r>
      <w:r>
        <w:rPr>
          <w:rFonts w:ascii="Arial" w:hAnsi="Arial" w:cs="Arial"/>
          <w:sz w:val="22"/>
          <w:szCs w:val="22"/>
        </w:rPr>
        <w:t>Agent</w:t>
      </w:r>
    </w:p>
    <w:p w14:paraId="3D21F11C" w14:textId="77777777" w:rsidR="00D41DEE" w:rsidRDefault="00D41DEE">
      <w:pPr>
        <w:kinsoku w:val="0"/>
        <w:overflowPunct w:val="0"/>
        <w:spacing w:before="12" w:line="240" w:lineRule="exact"/>
      </w:pPr>
    </w:p>
    <w:p w14:paraId="5A2B9CE8" w14:textId="77777777" w:rsidR="00D41DEE" w:rsidRDefault="00D41DEE">
      <w:pPr>
        <w:pStyle w:val="BodyText"/>
        <w:tabs>
          <w:tab w:val="left" w:pos="3000"/>
        </w:tabs>
        <w:kinsoku w:val="0"/>
        <w:overflowPunct w:val="0"/>
        <w:ind w:left="119"/>
      </w:pPr>
      <w:r>
        <w:rPr>
          <w:b/>
          <w:bCs/>
          <w:spacing w:val="-1"/>
        </w:rPr>
        <w:t>IACUC</w:t>
      </w:r>
      <w:r>
        <w:rPr>
          <w:b/>
          <w:bCs/>
          <w:spacing w:val="-1"/>
        </w:rPr>
        <w:tab/>
      </w:r>
      <w:r>
        <w:rPr>
          <w:spacing w:val="-1"/>
        </w:rPr>
        <w:t>Institutional</w:t>
      </w:r>
      <w:r>
        <w:rPr>
          <w:spacing w:val="-10"/>
        </w:rPr>
        <w:t xml:space="preserve"> </w:t>
      </w:r>
      <w:r>
        <w:t>Animal</w:t>
      </w:r>
      <w:r>
        <w:rPr>
          <w:spacing w:val="-9"/>
        </w:rPr>
        <w:t xml:space="preserve"> </w:t>
      </w:r>
      <w:r>
        <w:t>Care</w:t>
      </w:r>
      <w:r>
        <w:rPr>
          <w:spacing w:val="-7"/>
        </w:rPr>
        <w:t xml:space="preserve"> </w:t>
      </w:r>
      <w:r>
        <w:t>and</w:t>
      </w:r>
      <w:r>
        <w:rPr>
          <w:spacing w:val="-8"/>
        </w:rPr>
        <w:t xml:space="preserve"> </w:t>
      </w:r>
      <w:r>
        <w:t>Use</w:t>
      </w:r>
      <w:r>
        <w:rPr>
          <w:spacing w:val="-8"/>
        </w:rPr>
        <w:t xml:space="preserve"> </w:t>
      </w:r>
      <w:r>
        <w:t>Committee</w:t>
      </w:r>
    </w:p>
    <w:p w14:paraId="562F5309" w14:textId="77777777" w:rsidR="00D41DEE" w:rsidRDefault="00D41DEE">
      <w:pPr>
        <w:kinsoku w:val="0"/>
        <w:overflowPunct w:val="0"/>
        <w:spacing w:before="13" w:line="240" w:lineRule="exact"/>
      </w:pPr>
    </w:p>
    <w:p w14:paraId="7091698B" w14:textId="77777777" w:rsidR="00D41DEE" w:rsidRDefault="00D41DEE">
      <w:pPr>
        <w:tabs>
          <w:tab w:val="left" w:pos="2999"/>
        </w:tabs>
        <w:kinsoku w:val="0"/>
        <w:overflowPunct w:val="0"/>
        <w:ind w:left="119"/>
        <w:rPr>
          <w:rFonts w:ascii="Arial" w:hAnsi="Arial" w:cs="Arial"/>
          <w:sz w:val="22"/>
          <w:szCs w:val="22"/>
        </w:rPr>
      </w:pPr>
      <w:r>
        <w:rPr>
          <w:rFonts w:ascii="Arial" w:hAnsi="Arial" w:cs="Arial"/>
          <w:b/>
          <w:bCs/>
          <w:sz w:val="22"/>
          <w:szCs w:val="22"/>
        </w:rPr>
        <w:t>Laminar</w:t>
      </w:r>
      <w:r>
        <w:rPr>
          <w:rFonts w:ascii="Arial" w:hAnsi="Arial" w:cs="Arial"/>
          <w:b/>
          <w:bCs/>
          <w:spacing w:val="-2"/>
          <w:sz w:val="22"/>
          <w:szCs w:val="22"/>
        </w:rPr>
        <w:t xml:space="preserve"> </w:t>
      </w:r>
      <w:r>
        <w:rPr>
          <w:rFonts w:ascii="Arial" w:hAnsi="Arial" w:cs="Arial"/>
          <w:b/>
          <w:bCs/>
          <w:sz w:val="22"/>
          <w:szCs w:val="22"/>
        </w:rPr>
        <w:t>Flow</w:t>
      </w:r>
      <w:r>
        <w:rPr>
          <w:rFonts w:ascii="Arial" w:hAnsi="Arial" w:cs="Arial"/>
          <w:b/>
          <w:bCs/>
          <w:spacing w:val="1"/>
          <w:sz w:val="22"/>
          <w:szCs w:val="22"/>
        </w:rPr>
        <w:t xml:space="preserve"> </w:t>
      </w:r>
      <w:r>
        <w:rPr>
          <w:rFonts w:ascii="Arial" w:hAnsi="Arial" w:cs="Arial"/>
          <w:b/>
          <w:bCs/>
          <w:sz w:val="22"/>
          <w:szCs w:val="22"/>
        </w:rPr>
        <w:t>Hood</w:t>
      </w:r>
      <w:r>
        <w:rPr>
          <w:rFonts w:ascii="Arial" w:hAnsi="Arial" w:cs="Arial"/>
          <w:b/>
          <w:bCs/>
          <w:sz w:val="22"/>
          <w:szCs w:val="22"/>
        </w:rPr>
        <w:tab/>
      </w:r>
      <w:r>
        <w:rPr>
          <w:rFonts w:ascii="Arial" w:hAnsi="Arial" w:cs="Arial"/>
          <w:sz w:val="22"/>
          <w:szCs w:val="22"/>
        </w:rPr>
        <w:t>Cabinets</w:t>
      </w:r>
      <w:r>
        <w:rPr>
          <w:rFonts w:ascii="Arial" w:hAnsi="Arial" w:cs="Arial"/>
          <w:spacing w:val="-5"/>
          <w:sz w:val="22"/>
          <w:szCs w:val="22"/>
        </w:rPr>
        <w:t xml:space="preserve"> </w:t>
      </w:r>
      <w:r>
        <w:rPr>
          <w:rFonts w:ascii="Arial" w:hAnsi="Arial" w:cs="Arial"/>
          <w:spacing w:val="-1"/>
          <w:sz w:val="22"/>
          <w:szCs w:val="22"/>
        </w:rPr>
        <w:t>that</w:t>
      </w:r>
      <w:r>
        <w:rPr>
          <w:rFonts w:ascii="Arial" w:hAnsi="Arial" w:cs="Arial"/>
          <w:spacing w:val="-6"/>
          <w:sz w:val="22"/>
          <w:szCs w:val="22"/>
        </w:rPr>
        <w:t xml:space="preserve"> </w:t>
      </w:r>
      <w:r>
        <w:rPr>
          <w:rFonts w:ascii="Arial" w:hAnsi="Arial" w:cs="Arial"/>
          <w:sz w:val="22"/>
          <w:szCs w:val="22"/>
        </w:rPr>
        <w:t>are</w:t>
      </w:r>
      <w:r>
        <w:rPr>
          <w:rFonts w:ascii="Arial" w:hAnsi="Arial" w:cs="Arial"/>
          <w:spacing w:val="-5"/>
          <w:sz w:val="22"/>
          <w:szCs w:val="22"/>
        </w:rPr>
        <w:t xml:space="preserve"> </w:t>
      </w:r>
      <w:r>
        <w:rPr>
          <w:rFonts w:ascii="Arial" w:hAnsi="Arial" w:cs="Arial"/>
          <w:spacing w:val="-1"/>
          <w:sz w:val="22"/>
          <w:szCs w:val="22"/>
        </w:rPr>
        <w:t>designed</w:t>
      </w:r>
      <w:r>
        <w:rPr>
          <w:rFonts w:ascii="Arial" w:hAnsi="Arial" w:cs="Arial"/>
          <w:spacing w:val="-6"/>
          <w:sz w:val="22"/>
          <w:szCs w:val="22"/>
        </w:rPr>
        <w:t xml:space="preserve"> </w:t>
      </w:r>
      <w:r>
        <w:rPr>
          <w:rFonts w:ascii="Arial" w:hAnsi="Arial" w:cs="Arial"/>
          <w:sz w:val="22"/>
          <w:szCs w:val="22"/>
        </w:rPr>
        <w:t>to</w:t>
      </w:r>
      <w:r>
        <w:rPr>
          <w:rFonts w:ascii="Arial" w:hAnsi="Arial" w:cs="Arial"/>
          <w:spacing w:val="-5"/>
          <w:sz w:val="22"/>
          <w:szCs w:val="22"/>
        </w:rPr>
        <w:t xml:space="preserve"> </w:t>
      </w:r>
      <w:r>
        <w:rPr>
          <w:rFonts w:ascii="Arial" w:hAnsi="Arial" w:cs="Arial"/>
          <w:spacing w:val="-1"/>
          <w:sz w:val="22"/>
          <w:szCs w:val="22"/>
        </w:rPr>
        <w:t>protect</w:t>
      </w:r>
      <w:r>
        <w:rPr>
          <w:rFonts w:ascii="Arial" w:hAnsi="Arial" w:cs="Arial"/>
          <w:spacing w:val="-5"/>
          <w:sz w:val="22"/>
          <w:szCs w:val="22"/>
        </w:rPr>
        <w:t xml:space="preserve"> </w:t>
      </w:r>
      <w:r>
        <w:rPr>
          <w:rFonts w:ascii="Arial" w:hAnsi="Arial" w:cs="Arial"/>
          <w:sz w:val="22"/>
          <w:szCs w:val="22"/>
        </w:rPr>
        <w:t>the</w:t>
      </w:r>
      <w:r>
        <w:rPr>
          <w:rFonts w:ascii="Arial" w:hAnsi="Arial" w:cs="Arial"/>
          <w:spacing w:val="-6"/>
          <w:sz w:val="22"/>
          <w:szCs w:val="22"/>
        </w:rPr>
        <w:t xml:space="preserve"> </w:t>
      </w:r>
      <w:r>
        <w:rPr>
          <w:rFonts w:ascii="Arial" w:hAnsi="Arial" w:cs="Arial"/>
          <w:spacing w:val="-1"/>
          <w:sz w:val="22"/>
          <w:szCs w:val="22"/>
        </w:rPr>
        <w:t>product</w:t>
      </w:r>
      <w:r>
        <w:rPr>
          <w:rFonts w:ascii="Arial" w:hAnsi="Arial" w:cs="Arial"/>
          <w:spacing w:val="-5"/>
          <w:sz w:val="22"/>
          <w:szCs w:val="22"/>
        </w:rPr>
        <w:t xml:space="preserve"> </w:t>
      </w:r>
      <w:r>
        <w:rPr>
          <w:rFonts w:ascii="Arial" w:hAnsi="Arial" w:cs="Arial"/>
          <w:sz w:val="22"/>
          <w:szCs w:val="22"/>
        </w:rPr>
        <w:t>only.</w:t>
      </w:r>
      <w:r>
        <w:rPr>
          <w:rFonts w:ascii="Arial" w:hAnsi="Arial" w:cs="Arial"/>
          <w:spacing w:val="50"/>
          <w:sz w:val="22"/>
          <w:szCs w:val="22"/>
        </w:rPr>
        <w:t xml:space="preserve"> </w:t>
      </w:r>
      <w:r>
        <w:rPr>
          <w:rFonts w:ascii="Arial" w:hAnsi="Arial" w:cs="Arial"/>
          <w:sz w:val="22"/>
          <w:szCs w:val="22"/>
        </w:rPr>
        <w:t>These</w:t>
      </w:r>
    </w:p>
    <w:p w14:paraId="158ADB35" w14:textId="77777777" w:rsidR="00D41DEE" w:rsidRDefault="00D41DEE">
      <w:pPr>
        <w:pStyle w:val="BodyText"/>
        <w:kinsoku w:val="0"/>
        <w:overflowPunct w:val="0"/>
        <w:ind w:left="2999" w:right="355"/>
      </w:pPr>
      <w:r>
        <w:t>types</w:t>
      </w:r>
      <w:r>
        <w:rPr>
          <w:spacing w:val="-5"/>
        </w:rPr>
        <w:t xml:space="preserve"> </w:t>
      </w:r>
      <w:r>
        <w:t>of</w:t>
      </w:r>
      <w:r>
        <w:rPr>
          <w:spacing w:val="-5"/>
        </w:rPr>
        <w:t xml:space="preserve"> </w:t>
      </w:r>
      <w:r>
        <w:t>cabinets</w:t>
      </w:r>
      <w:r>
        <w:rPr>
          <w:spacing w:val="-4"/>
        </w:rPr>
        <w:t xml:space="preserve"> </w:t>
      </w:r>
      <w:r>
        <w:t>are</w:t>
      </w:r>
      <w:r>
        <w:rPr>
          <w:spacing w:val="-5"/>
        </w:rPr>
        <w:t xml:space="preserve"> </w:t>
      </w:r>
      <w:r>
        <w:rPr>
          <w:spacing w:val="-1"/>
        </w:rPr>
        <w:t>designed</w:t>
      </w:r>
      <w:r>
        <w:rPr>
          <w:spacing w:val="-5"/>
        </w:rPr>
        <w:t xml:space="preserve"> </w:t>
      </w:r>
      <w:r>
        <w:t>to</w:t>
      </w:r>
      <w:r>
        <w:rPr>
          <w:spacing w:val="-4"/>
        </w:rPr>
        <w:t xml:space="preserve"> </w:t>
      </w:r>
      <w:r>
        <w:t>blow</w:t>
      </w:r>
      <w:r>
        <w:rPr>
          <w:spacing w:val="-5"/>
        </w:rPr>
        <w:t xml:space="preserve"> </w:t>
      </w:r>
      <w:r>
        <w:t>air</w:t>
      </w:r>
      <w:r>
        <w:rPr>
          <w:spacing w:val="-5"/>
        </w:rPr>
        <w:t xml:space="preserve"> </w:t>
      </w:r>
      <w:r>
        <w:t>out</w:t>
      </w:r>
      <w:r>
        <w:rPr>
          <w:spacing w:val="-4"/>
        </w:rPr>
        <w:t xml:space="preserve"> </w:t>
      </w:r>
      <w:r>
        <w:t>of</w:t>
      </w:r>
      <w:r>
        <w:rPr>
          <w:spacing w:val="-5"/>
        </w:rPr>
        <w:t xml:space="preserve"> </w:t>
      </w:r>
      <w:r>
        <w:t>the</w:t>
      </w:r>
      <w:r>
        <w:rPr>
          <w:spacing w:val="-5"/>
        </w:rPr>
        <w:t xml:space="preserve"> </w:t>
      </w:r>
      <w:r>
        <w:t>cabinet</w:t>
      </w:r>
      <w:r>
        <w:rPr>
          <w:spacing w:val="-5"/>
        </w:rPr>
        <w:t xml:space="preserve"> </w:t>
      </w:r>
      <w:r>
        <w:t>back</w:t>
      </w:r>
      <w:r>
        <w:rPr>
          <w:spacing w:val="27"/>
          <w:w w:val="99"/>
        </w:rPr>
        <w:t xml:space="preserve"> </w:t>
      </w:r>
      <w:r>
        <w:t>into</w:t>
      </w:r>
      <w:r>
        <w:rPr>
          <w:spacing w:val="-5"/>
        </w:rPr>
        <w:t xml:space="preserve"> </w:t>
      </w:r>
      <w:r>
        <w:t>the</w:t>
      </w:r>
      <w:r>
        <w:rPr>
          <w:spacing w:val="-4"/>
        </w:rPr>
        <w:t xml:space="preserve"> </w:t>
      </w:r>
      <w:r>
        <w:t>face</w:t>
      </w:r>
      <w:r>
        <w:rPr>
          <w:spacing w:val="-5"/>
        </w:rPr>
        <w:t xml:space="preserve"> </w:t>
      </w:r>
      <w:r>
        <w:t>of</w:t>
      </w:r>
      <w:r>
        <w:rPr>
          <w:spacing w:val="-5"/>
        </w:rPr>
        <w:t xml:space="preserve"> </w:t>
      </w:r>
      <w:r>
        <w:t>the</w:t>
      </w:r>
      <w:r>
        <w:rPr>
          <w:spacing w:val="-4"/>
        </w:rPr>
        <w:t xml:space="preserve"> </w:t>
      </w:r>
      <w:r>
        <w:t>worker.</w:t>
      </w:r>
      <w:r>
        <w:rPr>
          <w:spacing w:val="-4"/>
        </w:rPr>
        <w:t xml:space="preserve"> </w:t>
      </w:r>
      <w:r>
        <w:t>This</w:t>
      </w:r>
      <w:r>
        <w:rPr>
          <w:spacing w:val="-5"/>
        </w:rPr>
        <w:t xml:space="preserve"> </w:t>
      </w:r>
      <w:r>
        <w:t>type</w:t>
      </w:r>
      <w:r>
        <w:rPr>
          <w:spacing w:val="-4"/>
        </w:rPr>
        <w:t xml:space="preserve"> </w:t>
      </w:r>
      <w:r>
        <w:t>of</w:t>
      </w:r>
      <w:r>
        <w:rPr>
          <w:spacing w:val="-5"/>
        </w:rPr>
        <w:t xml:space="preserve"> </w:t>
      </w:r>
      <w:r>
        <w:t>cabinet</w:t>
      </w:r>
      <w:r>
        <w:rPr>
          <w:spacing w:val="-4"/>
        </w:rPr>
        <w:t xml:space="preserve"> </w:t>
      </w:r>
      <w:r>
        <w:t>should</w:t>
      </w:r>
      <w:r>
        <w:rPr>
          <w:spacing w:val="-4"/>
        </w:rPr>
        <w:t xml:space="preserve"> </w:t>
      </w:r>
      <w:r>
        <w:t>not</w:t>
      </w:r>
      <w:r>
        <w:rPr>
          <w:spacing w:val="-5"/>
        </w:rPr>
        <w:t xml:space="preserve"> </w:t>
      </w:r>
      <w:r>
        <w:t>be</w:t>
      </w:r>
      <w:r>
        <w:rPr>
          <w:w w:val="99"/>
        </w:rPr>
        <w:t xml:space="preserve"> </w:t>
      </w:r>
      <w:r>
        <w:t>used</w:t>
      </w:r>
      <w:r>
        <w:rPr>
          <w:spacing w:val="-8"/>
        </w:rPr>
        <w:t xml:space="preserve"> </w:t>
      </w:r>
      <w:r>
        <w:t>within</w:t>
      </w:r>
      <w:r>
        <w:rPr>
          <w:spacing w:val="-8"/>
        </w:rPr>
        <w:t xml:space="preserve"> </w:t>
      </w:r>
      <w:r>
        <w:t>a</w:t>
      </w:r>
      <w:r>
        <w:rPr>
          <w:spacing w:val="-7"/>
        </w:rPr>
        <w:t xml:space="preserve"> </w:t>
      </w:r>
      <w:r>
        <w:t>BSL</w:t>
      </w:r>
      <w:r>
        <w:rPr>
          <w:spacing w:val="-7"/>
        </w:rPr>
        <w:t xml:space="preserve"> </w:t>
      </w:r>
      <w:r>
        <w:t>environment.</w:t>
      </w:r>
    </w:p>
    <w:p w14:paraId="0B082E57" w14:textId="77777777" w:rsidR="00D41DEE" w:rsidRDefault="00D41DEE">
      <w:pPr>
        <w:kinsoku w:val="0"/>
        <w:overflowPunct w:val="0"/>
        <w:spacing w:before="12" w:line="240" w:lineRule="exact"/>
      </w:pPr>
    </w:p>
    <w:p w14:paraId="53E667EA" w14:textId="77777777" w:rsidR="00D41DEE" w:rsidRDefault="00D41DEE">
      <w:pPr>
        <w:pStyle w:val="BodyText"/>
        <w:tabs>
          <w:tab w:val="left" w:pos="3000"/>
        </w:tabs>
        <w:kinsoku w:val="0"/>
        <w:overflowPunct w:val="0"/>
        <w:ind w:left="119"/>
      </w:pPr>
      <w:r>
        <w:rPr>
          <w:b/>
          <w:bCs/>
        </w:rPr>
        <w:t>Medical</w:t>
      </w:r>
      <w:r>
        <w:rPr>
          <w:b/>
          <w:bCs/>
          <w:spacing w:val="-1"/>
        </w:rPr>
        <w:t xml:space="preserve"> </w:t>
      </w:r>
      <w:r>
        <w:rPr>
          <w:b/>
          <w:bCs/>
        </w:rPr>
        <w:t>Waste</w:t>
      </w:r>
      <w:r>
        <w:rPr>
          <w:b/>
          <w:bCs/>
        </w:rPr>
        <w:tab/>
      </w:r>
      <w:r>
        <w:t>Waste</w:t>
      </w:r>
      <w:r>
        <w:rPr>
          <w:spacing w:val="-6"/>
        </w:rPr>
        <w:t xml:space="preserve"> </w:t>
      </w:r>
      <w:r>
        <w:rPr>
          <w:spacing w:val="-1"/>
        </w:rPr>
        <w:t>generated</w:t>
      </w:r>
      <w:r>
        <w:rPr>
          <w:spacing w:val="-6"/>
        </w:rPr>
        <w:t xml:space="preserve"> </w:t>
      </w:r>
      <w:r>
        <w:t>within</w:t>
      </w:r>
      <w:r>
        <w:rPr>
          <w:spacing w:val="-7"/>
        </w:rPr>
        <w:t xml:space="preserve"> </w:t>
      </w:r>
      <w:r>
        <w:t>the</w:t>
      </w:r>
      <w:r>
        <w:rPr>
          <w:spacing w:val="-7"/>
        </w:rPr>
        <w:t xml:space="preserve"> </w:t>
      </w:r>
      <w:r>
        <w:t>confines</w:t>
      </w:r>
      <w:r>
        <w:rPr>
          <w:spacing w:val="-6"/>
        </w:rPr>
        <w:t xml:space="preserve"> </w:t>
      </w:r>
      <w:r>
        <w:t>of</w:t>
      </w:r>
      <w:r>
        <w:rPr>
          <w:spacing w:val="-6"/>
        </w:rPr>
        <w:t xml:space="preserve"> </w:t>
      </w:r>
      <w:r>
        <w:t>a</w:t>
      </w:r>
      <w:r>
        <w:rPr>
          <w:spacing w:val="-6"/>
        </w:rPr>
        <w:t xml:space="preserve"> </w:t>
      </w:r>
      <w:r>
        <w:rPr>
          <w:spacing w:val="-1"/>
        </w:rPr>
        <w:t>clinical</w:t>
      </w:r>
      <w:r>
        <w:rPr>
          <w:spacing w:val="-7"/>
        </w:rPr>
        <w:t xml:space="preserve"> </w:t>
      </w:r>
      <w:r>
        <w:t>or</w:t>
      </w:r>
      <w:r>
        <w:rPr>
          <w:spacing w:val="-6"/>
        </w:rPr>
        <w:t xml:space="preserve"> </w:t>
      </w:r>
      <w:r>
        <w:t>biomedical</w:t>
      </w:r>
    </w:p>
    <w:p w14:paraId="492D7192" w14:textId="77777777" w:rsidR="00D41DEE" w:rsidRDefault="00D41DEE">
      <w:pPr>
        <w:pStyle w:val="BodyText"/>
        <w:kinsoku w:val="0"/>
        <w:overflowPunct w:val="0"/>
        <w:ind w:left="2999" w:right="213"/>
      </w:pPr>
      <w:r>
        <w:t>facility.</w:t>
      </w:r>
      <w:r>
        <w:rPr>
          <w:spacing w:val="51"/>
        </w:rPr>
        <w:t xml:space="preserve"> </w:t>
      </w:r>
      <w:r>
        <w:rPr>
          <w:spacing w:val="-1"/>
        </w:rPr>
        <w:t>These</w:t>
      </w:r>
      <w:r>
        <w:rPr>
          <w:spacing w:val="-5"/>
        </w:rPr>
        <w:t xml:space="preserve"> </w:t>
      </w:r>
      <w:r>
        <w:t>wastes</w:t>
      </w:r>
      <w:r>
        <w:rPr>
          <w:spacing w:val="-6"/>
        </w:rPr>
        <w:t xml:space="preserve"> </w:t>
      </w:r>
      <w:r>
        <w:t>may</w:t>
      </w:r>
      <w:r>
        <w:rPr>
          <w:spacing w:val="-5"/>
        </w:rPr>
        <w:t xml:space="preserve"> </w:t>
      </w:r>
      <w:r>
        <w:t>include</w:t>
      </w:r>
      <w:r>
        <w:rPr>
          <w:spacing w:val="-5"/>
        </w:rPr>
        <w:t xml:space="preserve"> </w:t>
      </w:r>
      <w:r>
        <w:rPr>
          <w:spacing w:val="-1"/>
        </w:rPr>
        <w:t>(but</w:t>
      </w:r>
      <w:r>
        <w:rPr>
          <w:spacing w:val="-5"/>
        </w:rPr>
        <w:t xml:space="preserve"> </w:t>
      </w:r>
      <w:r>
        <w:t>not</w:t>
      </w:r>
      <w:r>
        <w:rPr>
          <w:spacing w:val="-5"/>
        </w:rPr>
        <w:t xml:space="preserve"> </w:t>
      </w:r>
      <w:r>
        <w:t>be</w:t>
      </w:r>
      <w:r>
        <w:rPr>
          <w:spacing w:val="-5"/>
        </w:rPr>
        <w:t xml:space="preserve"> </w:t>
      </w:r>
      <w:r>
        <w:rPr>
          <w:spacing w:val="-1"/>
        </w:rPr>
        <w:t>limited</w:t>
      </w:r>
      <w:r>
        <w:rPr>
          <w:spacing w:val="-5"/>
        </w:rPr>
        <w:t xml:space="preserve"> </w:t>
      </w:r>
      <w:r>
        <w:t>to)</w:t>
      </w:r>
      <w:r>
        <w:rPr>
          <w:spacing w:val="-5"/>
        </w:rPr>
        <w:t xml:space="preserve"> </w:t>
      </w:r>
      <w:r>
        <w:t>sharps</w:t>
      </w:r>
      <w:r>
        <w:rPr>
          <w:spacing w:val="25"/>
          <w:w w:val="99"/>
        </w:rPr>
        <w:t xml:space="preserve"> </w:t>
      </w:r>
      <w:r>
        <w:t>containers,</w:t>
      </w:r>
      <w:r>
        <w:rPr>
          <w:spacing w:val="-8"/>
        </w:rPr>
        <w:t xml:space="preserve"> </w:t>
      </w:r>
      <w:r>
        <w:t>soiled</w:t>
      </w:r>
      <w:r>
        <w:rPr>
          <w:spacing w:val="-7"/>
        </w:rPr>
        <w:t xml:space="preserve"> </w:t>
      </w:r>
      <w:r>
        <w:t>linen,</w:t>
      </w:r>
      <w:r>
        <w:rPr>
          <w:spacing w:val="-7"/>
        </w:rPr>
        <w:t xml:space="preserve"> </w:t>
      </w:r>
      <w:r>
        <w:t>cell</w:t>
      </w:r>
      <w:r>
        <w:rPr>
          <w:spacing w:val="-7"/>
        </w:rPr>
        <w:t xml:space="preserve"> </w:t>
      </w:r>
      <w:r>
        <w:rPr>
          <w:spacing w:val="-1"/>
        </w:rPr>
        <w:t>cultures,</w:t>
      </w:r>
      <w:r>
        <w:rPr>
          <w:spacing w:val="-7"/>
        </w:rPr>
        <w:t xml:space="preserve"> </w:t>
      </w:r>
      <w:r>
        <w:t>and</w:t>
      </w:r>
      <w:r>
        <w:rPr>
          <w:spacing w:val="-7"/>
        </w:rPr>
        <w:t xml:space="preserve"> </w:t>
      </w:r>
      <w:r>
        <w:rPr>
          <w:spacing w:val="-1"/>
        </w:rPr>
        <w:t>autoclaved</w:t>
      </w:r>
      <w:r>
        <w:rPr>
          <w:spacing w:val="-6"/>
        </w:rPr>
        <w:t xml:space="preserve"> </w:t>
      </w:r>
      <w:r>
        <w:t>waste.</w:t>
      </w:r>
      <w:r>
        <w:rPr>
          <w:spacing w:val="48"/>
        </w:rPr>
        <w:t xml:space="preserve"> </w:t>
      </w:r>
      <w:r>
        <w:t>Such</w:t>
      </w:r>
      <w:r>
        <w:rPr>
          <w:spacing w:val="31"/>
          <w:w w:val="99"/>
        </w:rPr>
        <w:t xml:space="preserve"> </w:t>
      </w:r>
      <w:r>
        <w:t>waste</w:t>
      </w:r>
      <w:r>
        <w:rPr>
          <w:spacing w:val="-9"/>
        </w:rPr>
        <w:t xml:space="preserve"> </w:t>
      </w:r>
      <w:r>
        <w:rPr>
          <w:spacing w:val="-1"/>
        </w:rPr>
        <w:t>should</w:t>
      </w:r>
      <w:r>
        <w:rPr>
          <w:spacing w:val="-8"/>
        </w:rPr>
        <w:t xml:space="preserve"> </w:t>
      </w:r>
      <w:r>
        <w:t>be</w:t>
      </w:r>
      <w:r>
        <w:rPr>
          <w:spacing w:val="-9"/>
        </w:rPr>
        <w:t xml:space="preserve"> </w:t>
      </w:r>
      <w:r>
        <w:rPr>
          <w:spacing w:val="-1"/>
        </w:rPr>
        <w:t>handled</w:t>
      </w:r>
      <w:r>
        <w:rPr>
          <w:spacing w:val="-8"/>
        </w:rPr>
        <w:t xml:space="preserve"> </w:t>
      </w:r>
      <w:r>
        <w:t>utilizing</w:t>
      </w:r>
      <w:r>
        <w:rPr>
          <w:spacing w:val="-9"/>
        </w:rPr>
        <w:t xml:space="preserve"> </w:t>
      </w:r>
      <w:r>
        <w:rPr>
          <w:spacing w:val="-1"/>
        </w:rPr>
        <w:t>universal</w:t>
      </w:r>
      <w:r>
        <w:rPr>
          <w:spacing w:val="-8"/>
        </w:rPr>
        <w:t xml:space="preserve"> </w:t>
      </w:r>
      <w:r>
        <w:t>precautions.</w:t>
      </w:r>
    </w:p>
    <w:p w14:paraId="6F6AC7A7" w14:textId="77777777" w:rsidR="00D41DEE" w:rsidRDefault="00D41DEE">
      <w:pPr>
        <w:pStyle w:val="BodyText"/>
        <w:kinsoku w:val="0"/>
        <w:overflowPunct w:val="0"/>
        <w:ind w:left="2999" w:right="213"/>
        <w:sectPr w:rsidR="00D41DEE">
          <w:pgSz w:w="12240" w:h="15840"/>
          <w:pgMar w:top="1100" w:right="1280" w:bottom="1240" w:left="1320" w:header="0" w:footer="1045" w:gutter="0"/>
          <w:cols w:space="720"/>
          <w:noEndnote/>
        </w:sectPr>
      </w:pPr>
    </w:p>
    <w:p w14:paraId="6E7A34CC" w14:textId="77777777" w:rsidR="00D41DEE" w:rsidRDefault="00D41DEE">
      <w:pPr>
        <w:pStyle w:val="BodyText"/>
        <w:tabs>
          <w:tab w:val="left" w:pos="3000"/>
        </w:tabs>
        <w:kinsoku w:val="0"/>
        <w:overflowPunct w:val="0"/>
        <w:spacing w:before="49"/>
      </w:pPr>
      <w:r>
        <w:rPr>
          <w:b/>
          <w:bCs/>
        </w:rPr>
        <w:lastRenderedPageBreak/>
        <w:t>NIH</w:t>
      </w:r>
      <w:r>
        <w:rPr>
          <w:b/>
          <w:bCs/>
        </w:rPr>
        <w:tab/>
      </w:r>
      <w:r>
        <w:t>National</w:t>
      </w:r>
      <w:r>
        <w:rPr>
          <w:spacing w:val="-9"/>
        </w:rPr>
        <w:t xml:space="preserve"> </w:t>
      </w:r>
      <w:r>
        <w:rPr>
          <w:spacing w:val="-1"/>
        </w:rPr>
        <w:t>Institutes</w:t>
      </w:r>
      <w:r>
        <w:rPr>
          <w:spacing w:val="-8"/>
        </w:rPr>
        <w:t xml:space="preserve"> </w:t>
      </w:r>
      <w:r>
        <w:t>of</w:t>
      </w:r>
      <w:r>
        <w:rPr>
          <w:spacing w:val="-9"/>
        </w:rPr>
        <w:t xml:space="preserve"> </w:t>
      </w:r>
      <w:r>
        <w:rPr>
          <w:spacing w:val="-1"/>
        </w:rPr>
        <w:t>Health</w:t>
      </w:r>
    </w:p>
    <w:p w14:paraId="61485BEF" w14:textId="77777777" w:rsidR="00D41DEE" w:rsidRDefault="00D41DEE">
      <w:pPr>
        <w:kinsoku w:val="0"/>
        <w:overflowPunct w:val="0"/>
        <w:spacing w:before="13" w:line="240" w:lineRule="exact"/>
      </w:pPr>
    </w:p>
    <w:p w14:paraId="2FFBDA55" w14:textId="77777777" w:rsidR="00D41DEE" w:rsidRDefault="00D41DEE">
      <w:pPr>
        <w:pStyle w:val="BodyText"/>
        <w:tabs>
          <w:tab w:val="left" w:pos="3000"/>
        </w:tabs>
        <w:kinsoku w:val="0"/>
        <w:overflowPunct w:val="0"/>
      </w:pPr>
      <w:r>
        <w:rPr>
          <w:b/>
          <w:bCs/>
          <w:spacing w:val="-1"/>
        </w:rPr>
        <w:t>NIOSH</w:t>
      </w:r>
      <w:r>
        <w:rPr>
          <w:b/>
          <w:bCs/>
          <w:spacing w:val="-1"/>
        </w:rPr>
        <w:tab/>
      </w:r>
      <w:r>
        <w:t>National</w:t>
      </w:r>
      <w:r>
        <w:rPr>
          <w:spacing w:val="-8"/>
        </w:rPr>
        <w:t xml:space="preserve"> </w:t>
      </w:r>
      <w:r>
        <w:rPr>
          <w:spacing w:val="-1"/>
        </w:rPr>
        <w:t>Institute</w:t>
      </w:r>
      <w:r>
        <w:rPr>
          <w:spacing w:val="-8"/>
        </w:rPr>
        <w:t xml:space="preserve"> </w:t>
      </w:r>
      <w:r>
        <w:t>for</w:t>
      </w:r>
      <w:r>
        <w:rPr>
          <w:spacing w:val="-8"/>
        </w:rPr>
        <w:t xml:space="preserve"> </w:t>
      </w:r>
      <w:r>
        <w:t>Occupational</w:t>
      </w:r>
      <w:r>
        <w:rPr>
          <w:spacing w:val="-8"/>
        </w:rPr>
        <w:t xml:space="preserve"> </w:t>
      </w:r>
      <w:r>
        <w:rPr>
          <w:spacing w:val="-1"/>
        </w:rPr>
        <w:t>Safety</w:t>
      </w:r>
      <w:r>
        <w:rPr>
          <w:spacing w:val="-8"/>
        </w:rPr>
        <w:t xml:space="preserve"> </w:t>
      </w:r>
      <w:r>
        <w:t>and</w:t>
      </w:r>
      <w:r>
        <w:rPr>
          <w:spacing w:val="-8"/>
        </w:rPr>
        <w:t xml:space="preserve"> </w:t>
      </w:r>
      <w:r>
        <w:t>Health</w:t>
      </w:r>
    </w:p>
    <w:p w14:paraId="6BF3C80B" w14:textId="77777777" w:rsidR="00D41DEE" w:rsidRDefault="00D41DEE">
      <w:pPr>
        <w:kinsoku w:val="0"/>
        <w:overflowPunct w:val="0"/>
        <w:spacing w:before="12" w:line="240" w:lineRule="exact"/>
      </w:pPr>
    </w:p>
    <w:p w14:paraId="024E2DAF" w14:textId="77777777" w:rsidR="00D41DEE" w:rsidRDefault="00D41DEE">
      <w:pPr>
        <w:pStyle w:val="BodyText"/>
        <w:tabs>
          <w:tab w:val="left" w:pos="3000"/>
        </w:tabs>
        <w:kinsoku w:val="0"/>
        <w:overflowPunct w:val="0"/>
      </w:pPr>
      <w:r>
        <w:rPr>
          <w:b/>
          <w:bCs/>
          <w:spacing w:val="-1"/>
        </w:rPr>
        <w:t>OSHA</w:t>
      </w:r>
      <w:r>
        <w:rPr>
          <w:b/>
          <w:bCs/>
          <w:spacing w:val="-1"/>
        </w:rPr>
        <w:tab/>
      </w:r>
      <w:r>
        <w:rPr>
          <w:spacing w:val="-1"/>
        </w:rPr>
        <w:t>Occupational</w:t>
      </w:r>
      <w:r>
        <w:rPr>
          <w:spacing w:val="-11"/>
        </w:rPr>
        <w:t xml:space="preserve"> </w:t>
      </w:r>
      <w:r>
        <w:t>Safety</w:t>
      </w:r>
      <w:r>
        <w:rPr>
          <w:spacing w:val="-11"/>
        </w:rPr>
        <w:t xml:space="preserve"> </w:t>
      </w:r>
      <w:r>
        <w:t>and</w:t>
      </w:r>
      <w:r>
        <w:rPr>
          <w:spacing w:val="-11"/>
        </w:rPr>
        <w:t xml:space="preserve"> </w:t>
      </w:r>
      <w:r>
        <w:t>Health</w:t>
      </w:r>
      <w:r>
        <w:rPr>
          <w:spacing w:val="-11"/>
        </w:rPr>
        <w:t xml:space="preserve"> </w:t>
      </w:r>
      <w:r>
        <w:t>Administration</w:t>
      </w:r>
    </w:p>
    <w:p w14:paraId="0C3B4468" w14:textId="77777777" w:rsidR="00D41DEE" w:rsidRDefault="00D41DEE">
      <w:pPr>
        <w:kinsoku w:val="0"/>
        <w:overflowPunct w:val="0"/>
        <w:spacing w:before="13" w:line="240" w:lineRule="exact"/>
      </w:pPr>
    </w:p>
    <w:p w14:paraId="58BBF53E" w14:textId="77777777" w:rsidR="00D41DEE" w:rsidRDefault="00D41DEE">
      <w:pPr>
        <w:pStyle w:val="BodyText"/>
        <w:tabs>
          <w:tab w:val="left" w:pos="3000"/>
        </w:tabs>
        <w:kinsoku w:val="0"/>
        <w:overflowPunct w:val="0"/>
      </w:pPr>
      <w:r>
        <w:rPr>
          <w:b/>
          <w:bCs/>
        </w:rPr>
        <w:t>Pathogen</w:t>
      </w:r>
      <w:r>
        <w:rPr>
          <w:b/>
          <w:bCs/>
        </w:rPr>
        <w:tab/>
      </w:r>
      <w:r>
        <w:t>Microorganisms</w:t>
      </w:r>
      <w:r>
        <w:rPr>
          <w:spacing w:val="-9"/>
        </w:rPr>
        <w:t xml:space="preserve"> </w:t>
      </w:r>
      <w:r>
        <w:t>that</w:t>
      </w:r>
      <w:r>
        <w:rPr>
          <w:spacing w:val="-8"/>
        </w:rPr>
        <w:t xml:space="preserve"> </w:t>
      </w:r>
      <w:r>
        <w:t>are</w:t>
      </w:r>
      <w:r>
        <w:rPr>
          <w:spacing w:val="-8"/>
        </w:rPr>
        <w:t xml:space="preserve"> </w:t>
      </w:r>
      <w:r>
        <w:t>capable</w:t>
      </w:r>
      <w:r>
        <w:rPr>
          <w:spacing w:val="-9"/>
        </w:rPr>
        <w:t xml:space="preserve"> </w:t>
      </w:r>
      <w:r>
        <w:t>of</w:t>
      </w:r>
      <w:r>
        <w:rPr>
          <w:spacing w:val="-9"/>
        </w:rPr>
        <w:t xml:space="preserve"> </w:t>
      </w:r>
      <w:r>
        <w:t>producing</w:t>
      </w:r>
      <w:r>
        <w:rPr>
          <w:spacing w:val="-8"/>
        </w:rPr>
        <w:t xml:space="preserve"> </w:t>
      </w:r>
      <w:r>
        <w:t>disease.</w:t>
      </w:r>
    </w:p>
    <w:p w14:paraId="3DBC237B" w14:textId="77777777" w:rsidR="00D41DEE" w:rsidRDefault="00D41DEE">
      <w:pPr>
        <w:kinsoku w:val="0"/>
        <w:overflowPunct w:val="0"/>
        <w:spacing w:before="13" w:line="240" w:lineRule="exact"/>
      </w:pPr>
    </w:p>
    <w:p w14:paraId="75A9F9AD" w14:textId="77777777" w:rsidR="00D41DEE" w:rsidRDefault="00D41DEE">
      <w:pPr>
        <w:tabs>
          <w:tab w:val="left" w:pos="2999"/>
        </w:tabs>
        <w:kinsoku w:val="0"/>
        <w:overflowPunct w:val="0"/>
        <w:spacing w:line="252" w:lineRule="exact"/>
        <w:ind w:left="120"/>
        <w:rPr>
          <w:rFonts w:ascii="Arial" w:hAnsi="Arial" w:cs="Arial"/>
          <w:sz w:val="22"/>
          <w:szCs w:val="22"/>
        </w:rPr>
      </w:pPr>
      <w:r>
        <w:rPr>
          <w:rFonts w:ascii="Arial" w:hAnsi="Arial" w:cs="Arial"/>
          <w:b/>
          <w:bCs/>
          <w:sz w:val="22"/>
          <w:szCs w:val="22"/>
        </w:rPr>
        <w:t>Principal</w:t>
      </w:r>
      <w:r>
        <w:rPr>
          <w:rFonts w:ascii="Arial" w:hAnsi="Arial" w:cs="Arial"/>
          <w:b/>
          <w:bCs/>
          <w:spacing w:val="-2"/>
          <w:sz w:val="22"/>
          <w:szCs w:val="22"/>
        </w:rPr>
        <w:t xml:space="preserve"> </w:t>
      </w:r>
      <w:r>
        <w:rPr>
          <w:rFonts w:ascii="Arial" w:hAnsi="Arial" w:cs="Arial"/>
          <w:b/>
          <w:bCs/>
          <w:sz w:val="22"/>
          <w:szCs w:val="22"/>
        </w:rPr>
        <w:t>Investigator</w:t>
      </w:r>
      <w:r>
        <w:rPr>
          <w:rFonts w:ascii="Arial" w:hAnsi="Arial" w:cs="Arial"/>
          <w:b/>
          <w:bCs/>
          <w:sz w:val="22"/>
          <w:szCs w:val="22"/>
        </w:rPr>
        <w:tab/>
      </w:r>
      <w:r>
        <w:rPr>
          <w:rFonts w:ascii="Arial" w:hAnsi="Arial" w:cs="Arial"/>
          <w:sz w:val="22"/>
          <w:szCs w:val="22"/>
        </w:rPr>
        <w:t>Faculty</w:t>
      </w:r>
      <w:r>
        <w:rPr>
          <w:rFonts w:ascii="Arial" w:hAnsi="Arial" w:cs="Arial"/>
          <w:spacing w:val="-8"/>
          <w:sz w:val="22"/>
          <w:szCs w:val="22"/>
        </w:rPr>
        <w:t xml:space="preserve"> </w:t>
      </w:r>
      <w:r>
        <w:rPr>
          <w:rFonts w:ascii="Arial" w:hAnsi="Arial" w:cs="Arial"/>
          <w:sz w:val="22"/>
          <w:szCs w:val="22"/>
        </w:rPr>
        <w:t>member</w:t>
      </w:r>
      <w:r>
        <w:rPr>
          <w:rFonts w:ascii="Arial" w:hAnsi="Arial" w:cs="Arial"/>
          <w:spacing w:val="-8"/>
          <w:sz w:val="22"/>
          <w:szCs w:val="22"/>
        </w:rPr>
        <w:t xml:space="preserve"> </w:t>
      </w:r>
      <w:r>
        <w:rPr>
          <w:rFonts w:ascii="Arial" w:hAnsi="Arial" w:cs="Arial"/>
          <w:sz w:val="22"/>
          <w:szCs w:val="22"/>
        </w:rPr>
        <w:t>responsible</w:t>
      </w:r>
      <w:r>
        <w:rPr>
          <w:rFonts w:ascii="Arial" w:hAnsi="Arial" w:cs="Arial"/>
          <w:spacing w:val="-8"/>
          <w:sz w:val="22"/>
          <w:szCs w:val="22"/>
        </w:rPr>
        <w:t xml:space="preserve"> </w:t>
      </w:r>
      <w:r>
        <w:rPr>
          <w:rFonts w:ascii="Arial" w:hAnsi="Arial" w:cs="Arial"/>
          <w:sz w:val="22"/>
          <w:szCs w:val="22"/>
        </w:rPr>
        <w:t>for</w:t>
      </w:r>
      <w:r>
        <w:rPr>
          <w:rFonts w:ascii="Arial" w:hAnsi="Arial" w:cs="Arial"/>
          <w:spacing w:val="-8"/>
          <w:sz w:val="22"/>
          <w:szCs w:val="22"/>
        </w:rPr>
        <w:t xml:space="preserve"> </w:t>
      </w:r>
      <w:r>
        <w:rPr>
          <w:rFonts w:ascii="Arial" w:hAnsi="Arial" w:cs="Arial"/>
          <w:spacing w:val="-1"/>
          <w:sz w:val="22"/>
          <w:szCs w:val="22"/>
        </w:rPr>
        <w:t>the</w:t>
      </w:r>
      <w:r>
        <w:rPr>
          <w:rFonts w:ascii="Arial" w:hAnsi="Arial" w:cs="Arial"/>
          <w:spacing w:val="-8"/>
          <w:sz w:val="22"/>
          <w:szCs w:val="22"/>
        </w:rPr>
        <w:t xml:space="preserve"> </w:t>
      </w:r>
      <w:r>
        <w:rPr>
          <w:rFonts w:ascii="Arial" w:hAnsi="Arial" w:cs="Arial"/>
          <w:sz w:val="22"/>
          <w:szCs w:val="22"/>
        </w:rPr>
        <w:t>laboratory</w:t>
      </w:r>
      <w:r>
        <w:rPr>
          <w:rFonts w:ascii="Arial" w:hAnsi="Arial" w:cs="Arial"/>
          <w:spacing w:val="-8"/>
          <w:sz w:val="22"/>
          <w:szCs w:val="22"/>
        </w:rPr>
        <w:t xml:space="preserve"> </w:t>
      </w:r>
      <w:r>
        <w:rPr>
          <w:rFonts w:ascii="Arial" w:hAnsi="Arial" w:cs="Arial"/>
          <w:sz w:val="22"/>
          <w:szCs w:val="22"/>
        </w:rPr>
        <w:t>environment</w:t>
      </w:r>
      <w:r>
        <w:rPr>
          <w:rFonts w:ascii="Arial" w:hAnsi="Arial" w:cs="Arial"/>
          <w:spacing w:val="-7"/>
          <w:sz w:val="22"/>
          <w:szCs w:val="22"/>
        </w:rPr>
        <w:t xml:space="preserve"> </w:t>
      </w:r>
      <w:r>
        <w:rPr>
          <w:rFonts w:ascii="Arial" w:hAnsi="Arial" w:cs="Arial"/>
          <w:sz w:val="22"/>
          <w:szCs w:val="22"/>
        </w:rPr>
        <w:t>in</w:t>
      </w:r>
    </w:p>
    <w:p w14:paraId="14DC5371" w14:textId="77777777" w:rsidR="00D41DEE" w:rsidRDefault="00D41DEE">
      <w:pPr>
        <w:pStyle w:val="BodyText"/>
        <w:kinsoku w:val="0"/>
        <w:overflowPunct w:val="0"/>
        <w:spacing w:line="252" w:lineRule="exact"/>
        <w:ind w:left="3000" w:right="213"/>
      </w:pPr>
      <w:r>
        <w:t>which</w:t>
      </w:r>
      <w:r>
        <w:rPr>
          <w:spacing w:val="-8"/>
        </w:rPr>
        <w:t xml:space="preserve"> </w:t>
      </w:r>
      <w:r>
        <w:rPr>
          <w:spacing w:val="-1"/>
        </w:rPr>
        <w:t>research</w:t>
      </w:r>
      <w:r>
        <w:rPr>
          <w:spacing w:val="-8"/>
        </w:rPr>
        <w:t xml:space="preserve"> </w:t>
      </w:r>
      <w:r>
        <w:t>is</w:t>
      </w:r>
      <w:r>
        <w:rPr>
          <w:spacing w:val="-8"/>
        </w:rPr>
        <w:t xml:space="preserve"> </w:t>
      </w:r>
      <w:r>
        <w:rPr>
          <w:spacing w:val="-1"/>
        </w:rPr>
        <w:t>being</w:t>
      </w:r>
      <w:r>
        <w:rPr>
          <w:spacing w:val="-9"/>
        </w:rPr>
        <w:t xml:space="preserve"> </w:t>
      </w:r>
      <w:r>
        <w:t>performed.</w:t>
      </w:r>
    </w:p>
    <w:p w14:paraId="6379D79C" w14:textId="77777777" w:rsidR="00D41DEE" w:rsidRDefault="00D41DEE">
      <w:pPr>
        <w:kinsoku w:val="0"/>
        <w:overflowPunct w:val="0"/>
        <w:spacing w:before="13" w:line="240" w:lineRule="exact"/>
      </w:pPr>
    </w:p>
    <w:p w14:paraId="54517967" w14:textId="77777777" w:rsidR="00D41DEE" w:rsidRDefault="00D41DEE">
      <w:pPr>
        <w:pStyle w:val="BodyText"/>
        <w:tabs>
          <w:tab w:val="left" w:pos="3000"/>
        </w:tabs>
        <w:kinsoku w:val="0"/>
        <w:overflowPunct w:val="0"/>
        <w:ind w:left="3000" w:right="600" w:hanging="2880"/>
      </w:pPr>
      <w:r>
        <w:rPr>
          <w:b/>
          <w:bCs/>
        </w:rPr>
        <w:t>Prions</w:t>
      </w:r>
      <w:r>
        <w:rPr>
          <w:b/>
          <w:bCs/>
        </w:rPr>
        <w:tab/>
      </w:r>
      <w:r>
        <w:rPr>
          <w:spacing w:val="-1"/>
        </w:rPr>
        <w:t>Proteinaceous</w:t>
      </w:r>
      <w:r>
        <w:rPr>
          <w:spacing w:val="-11"/>
        </w:rPr>
        <w:t xml:space="preserve"> </w:t>
      </w:r>
      <w:r>
        <w:rPr>
          <w:spacing w:val="-1"/>
        </w:rPr>
        <w:t>infectious</w:t>
      </w:r>
      <w:r>
        <w:rPr>
          <w:spacing w:val="-10"/>
        </w:rPr>
        <w:t xml:space="preserve"> </w:t>
      </w:r>
      <w:r>
        <w:t>materials</w:t>
      </w:r>
      <w:r>
        <w:rPr>
          <w:spacing w:val="-10"/>
        </w:rPr>
        <w:t xml:space="preserve"> </w:t>
      </w:r>
      <w:r>
        <w:rPr>
          <w:spacing w:val="-1"/>
        </w:rPr>
        <w:t>lacking</w:t>
      </w:r>
      <w:r>
        <w:rPr>
          <w:spacing w:val="-10"/>
        </w:rPr>
        <w:t xml:space="preserve"> </w:t>
      </w:r>
      <w:r>
        <w:rPr>
          <w:spacing w:val="-1"/>
        </w:rPr>
        <w:t>nucleic</w:t>
      </w:r>
      <w:r>
        <w:rPr>
          <w:spacing w:val="-11"/>
        </w:rPr>
        <w:t xml:space="preserve"> </w:t>
      </w:r>
      <w:r>
        <w:t>acids</w:t>
      </w:r>
      <w:r>
        <w:rPr>
          <w:spacing w:val="67"/>
          <w:w w:val="99"/>
        </w:rPr>
        <w:t xml:space="preserve"> </w:t>
      </w:r>
      <w:r>
        <w:t>composed</w:t>
      </w:r>
      <w:r>
        <w:rPr>
          <w:spacing w:val="-7"/>
        </w:rPr>
        <w:t xml:space="preserve"> </w:t>
      </w:r>
      <w:r>
        <w:t>of</w:t>
      </w:r>
      <w:r>
        <w:rPr>
          <w:spacing w:val="-6"/>
        </w:rPr>
        <w:t xml:space="preserve"> </w:t>
      </w:r>
      <w:r>
        <w:t>an</w:t>
      </w:r>
      <w:r>
        <w:rPr>
          <w:spacing w:val="-6"/>
        </w:rPr>
        <w:t xml:space="preserve"> </w:t>
      </w:r>
      <w:r>
        <w:t>abnormal</w:t>
      </w:r>
      <w:r>
        <w:rPr>
          <w:spacing w:val="-6"/>
        </w:rPr>
        <w:t xml:space="preserve"> </w:t>
      </w:r>
      <w:r>
        <w:t>isoform</w:t>
      </w:r>
      <w:r>
        <w:rPr>
          <w:spacing w:val="-6"/>
        </w:rPr>
        <w:t xml:space="preserve"> </w:t>
      </w:r>
      <w:r>
        <w:t>of</w:t>
      </w:r>
      <w:r>
        <w:rPr>
          <w:spacing w:val="-7"/>
        </w:rPr>
        <w:t xml:space="preserve"> </w:t>
      </w:r>
      <w:r>
        <w:t>a</w:t>
      </w:r>
      <w:r>
        <w:rPr>
          <w:spacing w:val="-6"/>
        </w:rPr>
        <w:t xml:space="preserve"> </w:t>
      </w:r>
      <w:r>
        <w:t>normal</w:t>
      </w:r>
      <w:r>
        <w:rPr>
          <w:spacing w:val="-6"/>
        </w:rPr>
        <w:t xml:space="preserve"> </w:t>
      </w:r>
      <w:r>
        <w:t>cellular</w:t>
      </w:r>
      <w:r>
        <w:rPr>
          <w:spacing w:val="-6"/>
        </w:rPr>
        <w:t xml:space="preserve"> </w:t>
      </w:r>
      <w:r>
        <w:rPr>
          <w:spacing w:val="-1"/>
        </w:rPr>
        <w:t>protein;</w:t>
      </w:r>
      <w:r>
        <w:rPr>
          <w:spacing w:val="27"/>
          <w:w w:val="99"/>
        </w:rPr>
        <w:t xml:space="preserve"> </w:t>
      </w:r>
      <w:r>
        <w:t>causative</w:t>
      </w:r>
      <w:r>
        <w:rPr>
          <w:spacing w:val="-11"/>
        </w:rPr>
        <w:t xml:space="preserve"> </w:t>
      </w:r>
      <w:r>
        <w:rPr>
          <w:spacing w:val="-1"/>
        </w:rPr>
        <w:t>agents</w:t>
      </w:r>
      <w:r>
        <w:rPr>
          <w:spacing w:val="-11"/>
        </w:rPr>
        <w:t xml:space="preserve"> </w:t>
      </w:r>
      <w:r>
        <w:t>for</w:t>
      </w:r>
      <w:r>
        <w:rPr>
          <w:spacing w:val="-10"/>
        </w:rPr>
        <w:t xml:space="preserve"> </w:t>
      </w:r>
      <w:r>
        <w:rPr>
          <w:spacing w:val="-1"/>
        </w:rPr>
        <w:t>several</w:t>
      </w:r>
      <w:r>
        <w:rPr>
          <w:spacing w:val="-11"/>
        </w:rPr>
        <w:t xml:space="preserve"> </w:t>
      </w:r>
      <w:r>
        <w:t>neurodegenerative</w:t>
      </w:r>
      <w:r>
        <w:rPr>
          <w:spacing w:val="-11"/>
        </w:rPr>
        <w:t xml:space="preserve"> </w:t>
      </w:r>
      <w:r>
        <w:t>diseases.</w:t>
      </w:r>
    </w:p>
    <w:p w14:paraId="54AB3650" w14:textId="77777777" w:rsidR="00D41DEE" w:rsidRDefault="00D41DEE">
      <w:pPr>
        <w:kinsoku w:val="0"/>
        <w:overflowPunct w:val="0"/>
        <w:spacing w:before="12" w:line="240" w:lineRule="exact"/>
      </w:pPr>
    </w:p>
    <w:p w14:paraId="474F895B" w14:textId="77777777" w:rsidR="00D41DEE" w:rsidRDefault="00D41DEE">
      <w:pPr>
        <w:pStyle w:val="BodyText"/>
        <w:tabs>
          <w:tab w:val="left" w:pos="3000"/>
        </w:tabs>
        <w:kinsoku w:val="0"/>
        <w:overflowPunct w:val="0"/>
      </w:pPr>
      <w:r>
        <w:rPr>
          <w:b/>
          <w:bCs/>
        </w:rPr>
        <w:t>Recombinant</w:t>
      </w:r>
      <w:r>
        <w:rPr>
          <w:b/>
          <w:bCs/>
          <w:spacing w:val="-2"/>
        </w:rPr>
        <w:t xml:space="preserve"> </w:t>
      </w:r>
      <w:r>
        <w:rPr>
          <w:b/>
          <w:bCs/>
        </w:rPr>
        <w:t>DNA</w:t>
      </w:r>
      <w:r>
        <w:rPr>
          <w:b/>
          <w:bCs/>
        </w:rPr>
        <w:tab/>
      </w:r>
      <w:r>
        <w:t>Molecules</w:t>
      </w:r>
      <w:r>
        <w:rPr>
          <w:spacing w:val="-7"/>
        </w:rPr>
        <w:t xml:space="preserve"> </w:t>
      </w:r>
      <w:r>
        <w:rPr>
          <w:spacing w:val="-1"/>
        </w:rPr>
        <w:t>that</w:t>
      </w:r>
      <w:r>
        <w:rPr>
          <w:spacing w:val="-7"/>
        </w:rPr>
        <w:t xml:space="preserve"> </w:t>
      </w:r>
      <w:r>
        <w:t>are</w:t>
      </w:r>
      <w:r>
        <w:rPr>
          <w:spacing w:val="-8"/>
        </w:rPr>
        <w:t xml:space="preserve"> </w:t>
      </w:r>
      <w:r>
        <w:t>constructed</w:t>
      </w:r>
      <w:r>
        <w:rPr>
          <w:spacing w:val="-7"/>
        </w:rPr>
        <w:t xml:space="preserve"> </w:t>
      </w:r>
      <w:r w:rsidR="003A61DA">
        <w:t>extracellularly</w:t>
      </w:r>
      <w:r>
        <w:rPr>
          <w:spacing w:val="-7"/>
        </w:rPr>
        <w:t xml:space="preserve"> </w:t>
      </w:r>
      <w:r>
        <w:t>by</w:t>
      </w:r>
      <w:r>
        <w:rPr>
          <w:spacing w:val="-7"/>
        </w:rPr>
        <w:t xml:space="preserve"> </w:t>
      </w:r>
      <w:r>
        <w:t>joining</w:t>
      </w:r>
      <w:r>
        <w:rPr>
          <w:spacing w:val="-8"/>
        </w:rPr>
        <w:t xml:space="preserve"> </w:t>
      </w:r>
      <w:r>
        <w:rPr>
          <w:spacing w:val="-1"/>
        </w:rPr>
        <w:t>natural</w:t>
      </w:r>
      <w:r>
        <w:rPr>
          <w:spacing w:val="-7"/>
        </w:rPr>
        <w:t xml:space="preserve"> </w:t>
      </w:r>
      <w:r>
        <w:t>or</w:t>
      </w:r>
    </w:p>
    <w:p w14:paraId="51555048" w14:textId="77777777" w:rsidR="00D41DEE" w:rsidRDefault="00D41DEE">
      <w:pPr>
        <w:pStyle w:val="BodyText"/>
        <w:kinsoku w:val="0"/>
        <w:overflowPunct w:val="0"/>
        <w:ind w:left="3000" w:right="213"/>
      </w:pPr>
      <w:r>
        <w:t>synthetic</w:t>
      </w:r>
      <w:r>
        <w:rPr>
          <w:spacing w:val="-7"/>
        </w:rPr>
        <w:t xml:space="preserve"> </w:t>
      </w:r>
      <w:r>
        <w:t>DNA</w:t>
      </w:r>
      <w:r>
        <w:rPr>
          <w:spacing w:val="-7"/>
        </w:rPr>
        <w:t xml:space="preserve"> </w:t>
      </w:r>
      <w:r>
        <w:t>segments</w:t>
      </w:r>
      <w:r>
        <w:rPr>
          <w:spacing w:val="-7"/>
        </w:rPr>
        <w:t xml:space="preserve"> </w:t>
      </w:r>
      <w:r>
        <w:t>to</w:t>
      </w:r>
      <w:r>
        <w:rPr>
          <w:spacing w:val="-7"/>
        </w:rPr>
        <w:t xml:space="preserve"> </w:t>
      </w:r>
      <w:r>
        <w:t>DNA</w:t>
      </w:r>
      <w:r>
        <w:rPr>
          <w:spacing w:val="-7"/>
        </w:rPr>
        <w:t xml:space="preserve"> </w:t>
      </w:r>
      <w:r>
        <w:t>molecules</w:t>
      </w:r>
      <w:r>
        <w:rPr>
          <w:spacing w:val="-9"/>
        </w:rPr>
        <w:t xml:space="preserve"> </w:t>
      </w:r>
      <w:r>
        <w:rPr>
          <w:spacing w:val="-1"/>
        </w:rPr>
        <w:t>that</w:t>
      </w:r>
      <w:r>
        <w:rPr>
          <w:spacing w:val="-6"/>
        </w:rPr>
        <w:t xml:space="preserve"> </w:t>
      </w:r>
      <w:r>
        <w:t>can</w:t>
      </w:r>
      <w:r>
        <w:rPr>
          <w:spacing w:val="-7"/>
        </w:rPr>
        <w:t xml:space="preserve"> </w:t>
      </w:r>
      <w:r>
        <w:rPr>
          <w:spacing w:val="-1"/>
        </w:rPr>
        <w:t>replicate</w:t>
      </w:r>
      <w:r>
        <w:rPr>
          <w:spacing w:val="24"/>
          <w:w w:val="99"/>
        </w:rPr>
        <w:t xml:space="preserve"> </w:t>
      </w:r>
      <w:r>
        <w:t>within</w:t>
      </w:r>
      <w:r>
        <w:rPr>
          <w:spacing w:val="-6"/>
        </w:rPr>
        <w:t xml:space="preserve"> </w:t>
      </w:r>
      <w:r>
        <w:t>a</w:t>
      </w:r>
      <w:r>
        <w:rPr>
          <w:spacing w:val="-6"/>
        </w:rPr>
        <w:t xml:space="preserve"> </w:t>
      </w:r>
      <w:r>
        <w:rPr>
          <w:spacing w:val="-1"/>
        </w:rPr>
        <w:t>living</w:t>
      </w:r>
      <w:r>
        <w:rPr>
          <w:spacing w:val="-5"/>
        </w:rPr>
        <w:t xml:space="preserve"> </w:t>
      </w:r>
      <w:r>
        <w:t>cell;</w:t>
      </w:r>
      <w:r>
        <w:rPr>
          <w:spacing w:val="-6"/>
        </w:rPr>
        <w:t xml:space="preserve"> </w:t>
      </w:r>
      <w:r>
        <w:t>or</w:t>
      </w:r>
      <w:r>
        <w:rPr>
          <w:spacing w:val="-5"/>
        </w:rPr>
        <w:t xml:space="preserve"> </w:t>
      </w:r>
      <w:r>
        <w:rPr>
          <w:spacing w:val="-1"/>
        </w:rPr>
        <w:t>molecules</w:t>
      </w:r>
      <w:r>
        <w:rPr>
          <w:spacing w:val="-6"/>
        </w:rPr>
        <w:t xml:space="preserve"> </w:t>
      </w:r>
      <w:r>
        <w:rPr>
          <w:spacing w:val="-1"/>
        </w:rPr>
        <w:t>that</w:t>
      </w:r>
      <w:r>
        <w:rPr>
          <w:spacing w:val="-7"/>
        </w:rPr>
        <w:t xml:space="preserve"> </w:t>
      </w:r>
      <w:r>
        <w:t>result</w:t>
      </w:r>
      <w:r>
        <w:rPr>
          <w:spacing w:val="-6"/>
        </w:rPr>
        <w:t xml:space="preserve"> </w:t>
      </w:r>
      <w:r>
        <w:t>from</w:t>
      </w:r>
      <w:r>
        <w:rPr>
          <w:spacing w:val="-6"/>
        </w:rPr>
        <w:t xml:space="preserve"> </w:t>
      </w:r>
      <w:r>
        <w:t>said</w:t>
      </w:r>
      <w:r>
        <w:rPr>
          <w:spacing w:val="-5"/>
        </w:rPr>
        <w:t xml:space="preserve"> </w:t>
      </w:r>
      <w:r>
        <w:rPr>
          <w:spacing w:val="-1"/>
        </w:rPr>
        <w:t>replication.</w:t>
      </w:r>
    </w:p>
    <w:p w14:paraId="50F5CD65" w14:textId="77777777" w:rsidR="00D41DEE" w:rsidRDefault="00D41DEE">
      <w:pPr>
        <w:kinsoku w:val="0"/>
        <w:overflowPunct w:val="0"/>
        <w:spacing w:before="12" w:line="240" w:lineRule="exact"/>
      </w:pPr>
    </w:p>
    <w:p w14:paraId="00D58379" w14:textId="77777777" w:rsidR="00D41DEE" w:rsidRDefault="00D41DEE">
      <w:pPr>
        <w:pStyle w:val="BodyText"/>
        <w:tabs>
          <w:tab w:val="left" w:pos="3000"/>
        </w:tabs>
        <w:kinsoku w:val="0"/>
        <w:overflowPunct w:val="0"/>
        <w:ind w:left="119"/>
      </w:pPr>
      <w:r>
        <w:rPr>
          <w:b/>
          <w:bCs/>
          <w:spacing w:val="-1"/>
        </w:rPr>
        <w:t>RNA</w:t>
      </w:r>
      <w:r>
        <w:rPr>
          <w:b/>
          <w:bCs/>
          <w:spacing w:val="-1"/>
        </w:rPr>
        <w:tab/>
      </w:r>
      <w:r>
        <w:t>Ribonucleic</w:t>
      </w:r>
      <w:r>
        <w:rPr>
          <w:spacing w:val="-17"/>
        </w:rPr>
        <w:t xml:space="preserve"> </w:t>
      </w:r>
      <w:r>
        <w:t>Acid</w:t>
      </w:r>
    </w:p>
    <w:p w14:paraId="1A215C07" w14:textId="77777777" w:rsidR="00D41DEE" w:rsidRDefault="00D41DEE">
      <w:pPr>
        <w:kinsoku w:val="0"/>
        <w:overflowPunct w:val="0"/>
        <w:spacing w:before="13" w:line="240" w:lineRule="exact"/>
      </w:pPr>
    </w:p>
    <w:p w14:paraId="0CD42C53" w14:textId="77777777" w:rsidR="00D41DEE" w:rsidRDefault="00D41DEE">
      <w:pPr>
        <w:tabs>
          <w:tab w:val="left" w:pos="2999"/>
        </w:tabs>
        <w:kinsoku w:val="0"/>
        <w:overflowPunct w:val="0"/>
        <w:ind w:left="119"/>
        <w:rPr>
          <w:rFonts w:ascii="Arial" w:hAnsi="Arial" w:cs="Arial"/>
          <w:sz w:val="22"/>
          <w:szCs w:val="22"/>
        </w:rPr>
      </w:pPr>
      <w:r>
        <w:rPr>
          <w:rFonts w:ascii="Arial" w:hAnsi="Arial" w:cs="Arial"/>
          <w:b/>
          <w:bCs/>
          <w:sz w:val="22"/>
          <w:szCs w:val="22"/>
        </w:rPr>
        <w:t>Select</w:t>
      </w:r>
      <w:r>
        <w:rPr>
          <w:rFonts w:ascii="Arial" w:hAnsi="Arial" w:cs="Arial"/>
          <w:b/>
          <w:bCs/>
          <w:spacing w:val="-2"/>
          <w:sz w:val="22"/>
          <w:szCs w:val="22"/>
        </w:rPr>
        <w:t xml:space="preserve"> </w:t>
      </w:r>
      <w:r>
        <w:rPr>
          <w:rFonts w:ascii="Arial" w:hAnsi="Arial" w:cs="Arial"/>
          <w:b/>
          <w:bCs/>
          <w:sz w:val="22"/>
          <w:szCs w:val="22"/>
        </w:rPr>
        <w:t>Agents/Toxins</w:t>
      </w:r>
      <w:r>
        <w:rPr>
          <w:rFonts w:ascii="Arial" w:hAnsi="Arial" w:cs="Arial"/>
          <w:b/>
          <w:bCs/>
          <w:sz w:val="22"/>
          <w:szCs w:val="22"/>
        </w:rPr>
        <w:tab/>
      </w:r>
      <w:r>
        <w:rPr>
          <w:rFonts w:ascii="Arial" w:hAnsi="Arial" w:cs="Arial"/>
          <w:sz w:val="22"/>
          <w:szCs w:val="22"/>
        </w:rPr>
        <w:t>Any</w:t>
      </w:r>
      <w:r>
        <w:rPr>
          <w:rFonts w:ascii="Arial" w:hAnsi="Arial" w:cs="Arial"/>
          <w:spacing w:val="-6"/>
          <w:sz w:val="22"/>
          <w:szCs w:val="22"/>
        </w:rPr>
        <w:t xml:space="preserve"> </w:t>
      </w:r>
      <w:r>
        <w:rPr>
          <w:rFonts w:ascii="Arial" w:hAnsi="Arial" w:cs="Arial"/>
          <w:sz w:val="22"/>
          <w:szCs w:val="22"/>
        </w:rPr>
        <w:t>of</w:t>
      </w:r>
      <w:r>
        <w:rPr>
          <w:rFonts w:ascii="Arial" w:hAnsi="Arial" w:cs="Arial"/>
          <w:spacing w:val="-5"/>
          <w:sz w:val="22"/>
          <w:szCs w:val="22"/>
        </w:rPr>
        <w:t xml:space="preserve"> </w:t>
      </w:r>
      <w:r>
        <w:rPr>
          <w:rFonts w:ascii="Arial" w:hAnsi="Arial" w:cs="Arial"/>
          <w:sz w:val="22"/>
          <w:szCs w:val="22"/>
        </w:rPr>
        <w:t>the</w:t>
      </w:r>
      <w:r>
        <w:rPr>
          <w:rFonts w:ascii="Arial" w:hAnsi="Arial" w:cs="Arial"/>
          <w:spacing w:val="-6"/>
          <w:sz w:val="22"/>
          <w:szCs w:val="22"/>
        </w:rPr>
        <w:t xml:space="preserve"> </w:t>
      </w:r>
      <w:r>
        <w:rPr>
          <w:rFonts w:ascii="Arial" w:hAnsi="Arial" w:cs="Arial"/>
          <w:sz w:val="22"/>
          <w:szCs w:val="22"/>
        </w:rPr>
        <w:t>biological</w:t>
      </w:r>
      <w:r>
        <w:rPr>
          <w:rFonts w:ascii="Arial" w:hAnsi="Arial" w:cs="Arial"/>
          <w:spacing w:val="-5"/>
          <w:sz w:val="22"/>
          <w:szCs w:val="22"/>
        </w:rPr>
        <w:t xml:space="preserve"> </w:t>
      </w:r>
      <w:r>
        <w:rPr>
          <w:rFonts w:ascii="Arial" w:hAnsi="Arial" w:cs="Arial"/>
          <w:spacing w:val="-1"/>
          <w:sz w:val="22"/>
          <w:szCs w:val="22"/>
        </w:rPr>
        <w:t>materials</w:t>
      </w:r>
      <w:r>
        <w:rPr>
          <w:rFonts w:ascii="Arial" w:hAnsi="Arial" w:cs="Arial"/>
          <w:spacing w:val="-6"/>
          <w:sz w:val="22"/>
          <w:szCs w:val="22"/>
        </w:rPr>
        <w:t xml:space="preserve"> </w:t>
      </w:r>
      <w:r>
        <w:rPr>
          <w:rFonts w:ascii="Arial" w:hAnsi="Arial" w:cs="Arial"/>
          <w:sz w:val="22"/>
          <w:szCs w:val="22"/>
        </w:rPr>
        <w:t>listed</w:t>
      </w:r>
      <w:r>
        <w:rPr>
          <w:rFonts w:ascii="Arial" w:hAnsi="Arial" w:cs="Arial"/>
          <w:spacing w:val="-7"/>
          <w:sz w:val="22"/>
          <w:szCs w:val="22"/>
        </w:rPr>
        <w:t xml:space="preserve"> </w:t>
      </w:r>
      <w:r>
        <w:rPr>
          <w:rFonts w:ascii="Arial" w:hAnsi="Arial" w:cs="Arial"/>
          <w:sz w:val="22"/>
          <w:szCs w:val="22"/>
        </w:rPr>
        <w:t>by</w:t>
      </w:r>
      <w:r>
        <w:rPr>
          <w:rFonts w:ascii="Arial" w:hAnsi="Arial" w:cs="Arial"/>
          <w:spacing w:val="-6"/>
          <w:sz w:val="22"/>
          <w:szCs w:val="22"/>
        </w:rPr>
        <w:t xml:space="preserve"> </w:t>
      </w:r>
      <w:r>
        <w:rPr>
          <w:rFonts w:ascii="Arial" w:hAnsi="Arial" w:cs="Arial"/>
          <w:sz w:val="22"/>
          <w:szCs w:val="22"/>
        </w:rPr>
        <w:t>the</w:t>
      </w:r>
      <w:r>
        <w:rPr>
          <w:rFonts w:ascii="Arial" w:hAnsi="Arial" w:cs="Arial"/>
          <w:spacing w:val="-5"/>
          <w:sz w:val="22"/>
          <w:szCs w:val="22"/>
        </w:rPr>
        <w:t xml:space="preserve"> </w:t>
      </w:r>
      <w:r>
        <w:rPr>
          <w:rFonts w:ascii="Arial" w:hAnsi="Arial" w:cs="Arial"/>
          <w:sz w:val="22"/>
          <w:szCs w:val="22"/>
        </w:rPr>
        <w:t>Secretary</w:t>
      </w:r>
      <w:r>
        <w:rPr>
          <w:rFonts w:ascii="Arial" w:hAnsi="Arial" w:cs="Arial"/>
          <w:spacing w:val="-6"/>
          <w:sz w:val="22"/>
          <w:szCs w:val="22"/>
        </w:rPr>
        <w:t xml:space="preserve"> </w:t>
      </w:r>
      <w:r>
        <w:rPr>
          <w:rFonts w:ascii="Arial" w:hAnsi="Arial" w:cs="Arial"/>
          <w:sz w:val="22"/>
          <w:szCs w:val="22"/>
        </w:rPr>
        <w:t>of</w:t>
      </w:r>
      <w:r>
        <w:rPr>
          <w:rFonts w:ascii="Arial" w:hAnsi="Arial" w:cs="Arial"/>
          <w:spacing w:val="-5"/>
          <w:sz w:val="22"/>
          <w:szCs w:val="22"/>
        </w:rPr>
        <w:t xml:space="preserve"> </w:t>
      </w:r>
      <w:r>
        <w:rPr>
          <w:rFonts w:ascii="Arial" w:hAnsi="Arial" w:cs="Arial"/>
          <w:sz w:val="22"/>
          <w:szCs w:val="22"/>
        </w:rPr>
        <w:t>DHHS</w:t>
      </w:r>
    </w:p>
    <w:p w14:paraId="42B51879" w14:textId="77777777" w:rsidR="00D41DEE" w:rsidRDefault="00D41DEE">
      <w:pPr>
        <w:pStyle w:val="BodyText"/>
        <w:kinsoku w:val="0"/>
        <w:overflowPunct w:val="0"/>
        <w:ind w:left="3000" w:right="213"/>
      </w:pPr>
      <w:r>
        <w:t>and</w:t>
      </w:r>
      <w:r>
        <w:rPr>
          <w:spacing w:val="-5"/>
        </w:rPr>
        <w:t xml:space="preserve"> </w:t>
      </w:r>
      <w:r>
        <w:t>Secretary</w:t>
      </w:r>
      <w:r>
        <w:rPr>
          <w:spacing w:val="-4"/>
        </w:rPr>
        <w:t xml:space="preserve"> </w:t>
      </w:r>
      <w:r>
        <w:t>of</w:t>
      </w:r>
      <w:r>
        <w:rPr>
          <w:spacing w:val="-5"/>
        </w:rPr>
        <w:t xml:space="preserve"> </w:t>
      </w:r>
      <w:r>
        <w:t>Agriculture</w:t>
      </w:r>
      <w:r>
        <w:rPr>
          <w:spacing w:val="-4"/>
        </w:rPr>
        <w:t xml:space="preserve"> </w:t>
      </w:r>
      <w:r>
        <w:t>in</w:t>
      </w:r>
      <w:r>
        <w:rPr>
          <w:spacing w:val="-4"/>
        </w:rPr>
        <w:t xml:space="preserve"> </w:t>
      </w:r>
      <w:r>
        <w:t>42</w:t>
      </w:r>
      <w:r>
        <w:rPr>
          <w:spacing w:val="-5"/>
        </w:rPr>
        <w:t xml:space="preserve"> </w:t>
      </w:r>
      <w:r>
        <w:t>CFR</w:t>
      </w:r>
      <w:r>
        <w:rPr>
          <w:spacing w:val="-4"/>
        </w:rPr>
        <w:t xml:space="preserve"> </w:t>
      </w:r>
      <w:r>
        <w:t>72</w:t>
      </w:r>
      <w:r>
        <w:rPr>
          <w:spacing w:val="-5"/>
        </w:rPr>
        <w:t xml:space="preserve"> </w:t>
      </w:r>
      <w:r>
        <w:t>and</w:t>
      </w:r>
      <w:r>
        <w:rPr>
          <w:spacing w:val="-4"/>
        </w:rPr>
        <w:t xml:space="preserve"> </w:t>
      </w:r>
      <w:r>
        <w:t>in</w:t>
      </w:r>
      <w:r>
        <w:rPr>
          <w:spacing w:val="-4"/>
        </w:rPr>
        <w:t xml:space="preserve"> </w:t>
      </w:r>
      <w:r>
        <w:t>42</w:t>
      </w:r>
      <w:r>
        <w:rPr>
          <w:spacing w:val="-5"/>
        </w:rPr>
        <w:t xml:space="preserve"> </w:t>
      </w:r>
      <w:r>
        <w:t>CFR</w:t>
      </w:r>
      <w:r>
        <w:rPr>
          <w:spacing w:val="-4"/>
        </w:rPr>
        <w:t xml:space="preserve"> </w:t>
      </w:r>
      <w:r>
        <w:t>121</w:t>
      </w:r>
      <w:r>
        <w:rPr>
          <w:w w:val="99"/>
        </w:rPr>
        <w:t xml:space="preserve"> </w:t>
      </w:r>
      <w:r>
        <w:t>respectively.</w:t>
      </w:r>
    </w:p>
    <w:p w14:paraId="3878B183" w14:textId="77777777" w:rsidR="00D41DEE" w:rsidRDefault="00D41DEE">
      <w:pPr>
        <w:kinsoku w:val="0"/>
        <w:overflowPunct w:val="0"/>
        <w:spacing w:before="12" w:line="240" w:lineRule="exact"/>
      </w:pPr>
    </w:p>
    <w:p w14:paraId="093EBEC4" w14:textId="77777777" w:rsidR="00D41DEE" w:rsidRDefault="00D41DEE">
      <w:pPr>
        <w:pStyle w:val="BodyText"/>
        <w:tabs>
          <w:tab w:val="left" w:pos="3000"/>
        </w:tabs>
        <w:kinsoku w:val="0"/>
        <w:overflowPunct w:val="0"/>
        <w:ind w:left="119"/>
      </w:pPr>
      <w:r>
        <w:rPr>
          <w:b/>
          <w:bCs/>
        </w:rPr>
        <w:t>Sterilization</w:t>
      </w:r>
      <w:r>
        <w:rPr>
          <w:b/>
          <w:bCs/>
        </w:rPr>
        <w:tab/>
      </w:r>
      <w:r>
        <w:t>A</w:t>
      </w:r>
      <w:r>
        <w:rPr>
          <w:spacing w:val="-7"/>
        </w:rPr>
        <w:t xml:space="preserve"> </w:t>
      </w:r>
      <w:r>
        <w:t>method</w:t>
      </w:r>
      <w:r>
        <w:rPr>
          <w:spacing w:val="-6"/>
        </w:rPr>
        <w:t xml:space="preserve"> </w:t>
      </w:r>
      <w:r>
        <w:t>of</w:t>
      </w:r>
      <w:r>
        <w:rPr>
          <w:spacing w:val="-5"/>
        </w:rPr>
        <w:t xml:space="preserve"> </w:t>
      </w:r>
      <w:r>
        <w:t>decontamination</w:t>
      </w:r>
      <w:r>
        <w:rPr>
          <w:spacing w:val="-6"/>
        </w:rPr>
        <w:t xml:space="preserve"> </w:t>
      </w:r>
      <w:r>
        <w:t>in</w:t>
      </w:r>
      <w:r>
        <w:rPr>
          <w:spacing w:val="-6"/>
        </w:rPr>
        <w:t xml:space="preserve"> </w:t>
      </w:r>
      <w:r>
        <w:t>which</w:t>
      </w:r>
      <w:r>
        <w:rPr>
          <w:spacing w:val="-6"/>
        </w:rPr>
        <w:t xml:space="preserve"> </w:t>
      </w:r>
      <w:r>
        <w:t>the</w:t>
      </w:r>
      <w:r>
        <w:rPr>
          <w:spacing w:val="-6"/>
        </w:rPr>
        <w:t xml:space="preserve"> </w:t>
      </w:r>
      <w:r>
        <w:t>process</w:t>
      </w:r>
      <w:r>
        <w:rPr>
          <w:spacing w:val="-6"/>
        </w:rPr>
        <w:t xml:space="preserve"> </w:t>
      </w:r>
      <w:r>
        <w:t>of</w:t>
      </w:r>
      <w:r>
        <w:rPr>
          <w:spacing w:val="-6"/>
        </w:rPr>
        <w:t xml:space="preserve"> </w:t>
      </w:r>
      <w:r>
        <w:rPr>
          <w:spacing w:val="-1"/>
        </w:rPr>
        <w:t>cleaning</w:t>
      </w:r>
    </w:p>
    <w:p w14:paraId="47292651" w14:textId="77777777" w:rsidR="00D41DEE" w:rsidRDefault="00D41DEE">
      <w:pPr>
        <w:pStyle w:val="BodyText"/>
        <w:kinsoku w:val="0"/>
        <w:overflowPunct w:val="0"/>
        <w:ind w:left="3000" w:right="213"/>
      </w:pPr>
      <w:r>
        <w:t>combined</w:t>
      </w:r>
      <w:r>
        <w:rPr>
          <w:spacing w:val="-6"/>
        </w:rPr>
        <w:t xml:space="preserve"> </w:t>
      </w:r>
      <w:r>
        <w:t>with</w:t>
      </w:r>
      <w:r>
        <w:rPr>
          <w:spacing w:val="-5"/>
        </w:rPr>
        <w:t xml:space="preserve"> </w:t>
      </w:r>
      <w:r>
        <w:t>steam</w:t>
      </w:r>
      <w:r>
        <w:rPr>
          <w:spacing w:val="-6"/>
        </w:rPr>
        <w:t xml:space="preserve"> </w:t>
      </w:r>
      <w:r>
        <w:t>or</w:t>
      </w:r>
      <w:r>
        <w:rPr>
          <w:spacing w:val="-5"/>
        </w:rPr>
        <w:t xml:space="preserve"> </w:t>
      </w:r>
      <w:r>
        <w:t>gas</w:t>
      </w:r>
      <w:r>
        <w:rPr>
          <w:spacing w:val="-5"/>
        </w:rPr>
        <w:t xml:space="preserve"> </w:t>
      </w:r>
      <w:r>
        <w:rPr>
          <w:spacing w:val="-1"/>
        </w:rPr>
        <w:t>autoclaving</w:t>
      </w:r>
      <w:r>
        <w:rPr>
          <w:spacing w:val="-6"/>
        </w:rPr>
        <w:t xml:space="preserve"> </w:t>
      </w:r>
      <w:r>
        <w:t>is</w:t>
      </w:r>
      <w:r>
        <w:rPr>
          <w:spacing w:val="-5"/>
        </w:rPr>
        <w:t xml:space="preserve"> </w:t>
      </w:r>
      <w:r>
        <w:t>used</w:t>
      </w:r>
      <w:r>
        <w:rPr>
          <w:spacing w:val="-7"/>
        </w:rPr>
        <w:t xml:space="preserve"> </w:t>
      </w:r>
      <w:r>
        <w:t>to</w:t>
      </w:r>
      <w:r>
        <w:rPr>
          <w:spacing w:val="-6"/>
        </w:rPr>
        <w:t xml:space="preserve"> </w:t>
      </w:r>
      <w:r>
        <w:t>destroy</w:t>
      </w:r>
      <w:r>
        <w:rPr>
          <w:spacing w:val="-5"/>
        </w:rPr>
        <w:t xml:space="preserve"> </w:t>
      </w:r>
      <w:r>
        <w:t>or</w:t>
      </w:r>
      <w:r>
        <w:rPr>
          <w:spacing w:val="20"/>
          <w:w w:val="99"/>
        </w:rPr>
        <w:t xml:space="preserve"> </w:t>
      </w:r>
      <w:r>
        <w:t>inactivate</w:t>
      </w:r>
      <w:r>
        <w:rPr>
          <w:spacing w:val="-26"/>
        </w:rPr>
        <w:t xml:space="preserve"> </w:t>
      </w:r>
      <w:r>
        <w:t>microorganisms.</w:t>
      </w:r>
    </w:p>
    <w:p w14:paraId="10AFC559" w14:textId="77777777" w:rsidR="00D41DEE" w:rsidRDefault="00D41DEE">
      <w:pPr>
        <w:kinsoku w:val="0"/>
        <w:overflowPunct w:val="0"/>
        <w:spacing w:before="13" w:line="240" w:lineRule="exact"/>
      </w:pPr>
    </w:p>
    <w:p w14:paraId="4232AB98" w14:textId="77777777" w:rsidR="00D41DEE" w:rsidRDefault="00D41DEE">
      <w:pPr>
        <w:pStyle w:val="BodyText"/>
        <w:tabs>
          <w:tab w:val="left" w:pos="2999"/>
        </w:tabs>
        <w:kinsoku w:val="0"/>
        <w:overflowPunct w:val="0"/>
        <w:ind w:left="3000" w:right="210" w:hanging="2880"/>
      </w:pPr>
      <w:r>
        <w:rPr>
          <w:b/>
          <w:bCs/>
        </w:rPr>
        <w:t>Toxin</w:t>
      </w:r>
      <w:r>
        <w:rPr>
          <w:b/>
          <w:bCs/>
        </w:rPr>
        <w:tab/>
      </w:r>
      <w:r>
        <w:t>The</w:t>
      </w:r>
      <w:r>
        <w:rPr>
          <w:spacing w:val="-8"/>
        </w:rPr>
        <w:t xml:space="preserve"> </w:t>
      </w:r>
      <w:r>
        <w:t>toxic</w:t>
      </w:r>
      <w:r>
        <w:rPr>
          <w:spacing w:val="-7"/>
        </w:rPr>
        <w:t xml:space="preserve"> </w:t>
      </w:r>
      <w:r>
        <w:t>material</w:t>
      </w:r>
      <w:r>
        <w:rPr>
          <w:spacing w:val="-7"/>
        </w:rPr>
        <w:t xml:space="preserve"> </w:t>
      </w:r>
      <w:r>
        <w:t>or</w:t>
      </w:r>
      <w:r>
        <w:rPr>
          <w:spacing w:val="-7"/>
        </w:rPr>
        <w:t xml:space="preserve"> </w:t>
      </w:r>
      <w:r>
        <w:rPr>
          <w:spacing w:val="-1"/>
        </w:rPr>
        <w:t>product</w:t>
      </w:r>
      <w:r>
        <w:rPr>
          <w:spacing w:val="-7"/>
        </w:rPr>
        <w:t xml:space="preserve"> </w:t>
      </w:r>
      <w:r>
        <w:t>of</w:t>
      </w:r>
      <w:r>
        <w:rPr>
          <w:spacing w:val="-8"/>
        </w:rPr>
        <w:t xml:space="preserve"> </w:t>
      </w:r>
      <w:r>
        <w:rPr>
          <w:spacing w:val="-1"/>
        </w:rPr>
        <w:t>plants,</w:t>
      </w:r>
      <w:r>
        <w:rPr>
          <w:spacing w:val="-7"/>
        </w:rPr>
        <w:t xml:space="preserve"> </w:t>
      </w:r>
      <w:r>
        <w:t>animals,</w:t>
      </w:r>
      <w:r>
        <w:rPr>
          <w:spacing w:val="-7"/>
        </w:rPr>
        <w:t xml:space="preserve"> </w:t>
      </w:r>
      <w:r>
        <w:t>microorganisms</w:t>
      </w:r>
      <w:r>
        <w:rPr>
          <w:spacing w:val="23"/>
          <w:w w:val="99"/>
        </w:rPr>
        <w:t xml:space="preserve"> </w:t>
      </w:r>
      <w:r>
        <w:t>(including,</w:t>
      </w:r>
      <w:r>
        <w:rPr>
          <w:spacing w:val="-7"/>
        </w:rPr>
        <w:t xml:space="preserve"> </w:t>
      </w:r>
      <w:r>
        <w:rPr>
          <w:spacing w:val="-1"/>
        </w:rPr>
        <w:t>but</w:t>
      </w:r>
      <w:r>
        <w:rPr>
          <w:spacing w:val="-7"/>
        </w:rPr>
        <w:t xml:space="preserve"> </w:t>
      </w:r>
      <w:r>
        <w:t>not</w:t>
      </w:r>
      <w:r>
        <w:rPr>
          <w:spacing w:val="-6"/>
        </w:rPr>
        <w:t xml:space="preserve"> </w:t>
      </w:r>
      <w:r>
        <w:rPr>
          <w:spacing w:val="-1"/>
        </w:rPr>
        <w:t>limited</w:t>
      </w:r>
      <w:r>
        <w:rPr>
          <w:spacing w:val="-7"/>
        </w:rPr>
        <w:t xml:space="preserve"> </w:t>
      </w:r>
      <w:r>
        <w:t>to,</w:t>
      </w:r>
      <w:r>
        <w:rPr>
          <w:spacing w:val="-6"/>
        </w:rPr>
        <w:t xml:space="preserve"> </w:t>
      </w:r>
      <w:r>
        <w:t>bacteria,</w:t>
      </w:r>
      <w:r>
        <w:rPr>
          <w:spacing w:val="-7"/>
        </w:rPr>
        <w:t xml:space="preserve"> </w:t>
      </w:r>
      <w:r>
        <w:t>viruses,</w:t>
      </w:r>
      <w:r>
        <w:rPr>
          <w:spacing w:val="-6"/>
        </w:rPr>
        <w:t xml:space="preserve"> </w:t>
      </w:r>
      <w:r>
        <w:rPr>
          <w:spacing w:val="-1"/>
        </w:rPr>
        <w:t>fungi,</w:t>
      </w:r>
      <w:r>
        <w:rPr>
          <w:spacing w:val="-7"/>
        </w:rPr>
        <w:t xml:space="preserve"> </w:t>
      </w:r>
      <w:r>
        <w:rPr>
          <w:spacing w:val="-1"/>
        </w:rPr>
        <w:t>rickettsiae,</w:t>
      </w:r>
      <w:r>
        <w:rPr>
          <w:spacing w:val="-6"/>
        </w:rPr>
        <w:t xml:space="preserve"> </w:t>
      </w:r>
      <w:r>
        <w:t>or</w:t>
      </w:r>
      <w:r>
        <w:rPr>
          <w:spacing w:val="43"/>
          <w:w w:val="99"/>
        </w:rPr>
        <w:t xml:space="preserve"> </w:t>
      </w:r>
      <w:r>
        <w:t>protozoa),</w:t>
      </w:r>
      <w:r>
        <w:rPr>
          <w:spacing w:val="-8"/>
        </w:rPr>
        <w:t xml:space="preserve"> </w:t>
      </w:r>
      <w:r>
        <w:rPr>
          <w:spacing w:val="-1"/>
        </w:rPr>
        <w:t>or</w:t>
      </w:r>
      <w:r>
        <w:rPr>
          <w:spacing w:val="-7"/>
        </w:rPr>
        <w:t xml:space="preserve"> </w:t>
      </w:r>
      <w:r>
        <w:rPr>
          <w:spacing w:val="-1"/>
        </w:rPr>
        <w:t>infectious</w:t>
      </w:r>
      <w:r>
        <w:rPr>
          <w:spacing w:val="-7"/>
        </w:rPr>
        <w:t xml:space="preserve"> </w:t>
      </w:r>
      <w:r>
        <w:t>substance,</w:t>
      </w:r>
      <w:r>
        <w:rPr>
          <w:spacing w:val="-8"/>
        </w:rPr>
        <w:t xml:space="preserve"> </w:t>
      </w:r>
      <w:r>
        <w:t>or</w:t>
      </w:r>
      <w:r>
        <w:rPr>
          <w:spacing w:val="-7"/>
        </w:rPr>
        <w:t xml:space="preserve"> </w:t>
      </w:r>
      <w:r>
        <w:t>a</w:t>
      </w:r>
      <w:r>
        <w:rPr>
          <w:spacing w:val="-7"/>
        </w:rPr>
        <w:t xml:space="preserve"> </w:t>
      </w:r>
      <w:r>
        <w:t>recombinant</w:t>
      </w:r>
      <w:r>
        <w:rPr>
          <w:spacing w:val="-8"/>
        </w:rPr>
        <w:t xml:space="preserve"> </w:t>
      </w:r>
      <w:r>
        <w:t>or</w:t>
      </w:r>
      <w:r>
        <w:rPr>
          <w:spacing w:val="20"/>
          <w:w w:val="99"/>
        </w:rPr>
        <w:t xml:space="preserve"> </w:t>
      </w:r>
      <w:r>
        <w:t>synthesized</w:t>
      </w:r>
      <w:r>
        <w:rPr>
          <w:spacing w:val="-9"/>
        </w:rPr>
        <w:t xml:space="preserve"> </w:t>
      </w:r>
      <w:r>
        <w:t>molecule,</w:t>
      </w:r>
      <w:r>
        <w:rPr>
          <w:spacing w:val="-7"/>
        </w:rPr>
        <w:t xml:space="preserve"> </w:t>
      </w:r>
      <w:r>
        <w:t>whatever</w:t>
      </w:r>
      <w:r>
        <w:rPr>
          <w:spacing w:val="-8"/>
        </w:rPr>
        <w:t xml:space="preserve"> </w:t>
      </w:r>
      <w:r>
        <w:t>their</w:t>
      </w:r>
      <w:r>
        <w:rPr>
          <w:spacing w:val="-7"/>
        </w:rPr>
        <w:t xml:space="preserve"> </w:t>
      </w:r>
      <w:r>
        <w:t>origin</w:t>
      </w:r>
      <w:r>
        <w:rPr>
          <w:spacing w:val="-8"/>
        </w:rPr>
        <w:t xml:space="preserve"> </w:t>
      </w:r>
      <w:r>
        <w:t>and</w:t>
      </w:r>
      <w:r>
        <w:rPr>
          <w:spacing w:val="-8"/>
        </w:rPr>
        <w:t xml:space="preserve"> </w:t>
      </w:r>
      <w:r>
        <w:t>method</w:t>
      </w:r>
      <w:r>
        <w:rPr>
          <w:spacing w:val="-8"/>
        </w:rPr>
        <w:t xml:space="preserve"> </w:t>
      </w:r>
      <w:r>
        <w:t>of</w:t>
      </w:r>
      <w:r>
        <w:rPr>
          <w:w w:val="99"/>
        </w:rPr>
        <w:t xml:space="preserve"> </w:t>
      </w:r>
      <w:r>
        <w:t>production,</w:t>
      </w:r>
      <w:r>
        <w:rPr>
          <w:spacing w:val="-10"/>
        </w:rPr>
        <w:t xml:space="preserve"> </w:t>
      </w:r>
      <w:r>
        <w:t>and</w:t>
      </w:r>
      <w:r>
        <w:rPr>
          <w:spacing w:val="-8"/>
        </w:rPr>
        <w:t xml:space="preserve"> </w:t>
      </w:r>
      <w:r>
        <w:rPr>
          <w:spacing w:val="-1"/>
        </w:rPr>
        <w:t>includes:</w:t>
      </w:r>
      <w:r>
        <w:rPr>
          <w:spacing w:val="-8"/>
        </w:rPr>
        <w:t xml:space="preserve"> </w:t>
      </w:r>
      <w:r>
        <w:t>any</w:t>
      </w:r>
      <w:r>
        <w:rPr>
          <w:spacing w:val="-9"/>
        </w:rPr>
        <w:t xml:space="preserve"> </w:t>
      </w:r>
      <w:r>
        <w:rPr>
          <w:spacing w:val="-1"/>
        </w:rPr>
        <w:t>poisonous</w:t>
      </w:r>
      <w:r>
        <w:rPr>
          <w:spacing w:val="-8"/>
        </w:rPr>
        <w:t xml:space="preserve"> </w:t>
      </w:r>
      <w:r>
        <w:rPr>
          <w:spacing w:val="-1"/>
        </w:rPr>
        <w:t>substance</w:t>
      </w:r>
      <w:r>
        <w:rPr>
          <w:spacing w:val="-8"/>
        </w:rPr>
        <w:t xml:space="preserve"> </w:t>
      </w:r>
      <w:r>
        <w:t>or</w:t>
      </w:r>
      <w:r>
        <w:rPr>
          <w:spacing w:val="-8"/>
        </w:rPr>
        <w:t xml:space="preserve"> </w:t>
      </w:r>
      <w:r>
        <w:rPr>
          <w:spacing w:val="-1"/>
        </w:rPr>
        <w:t>biological</w:t>
      </w:r>
      <w:r>
        <w:rPr>
          <w:spacing w:val="67"/>
          <w:w w:val="99"/>
        </w:rPr>
        <w:t xml:space="preserve"> </w:t>
      </w:r>
      <w:r>
        <w:t>product</w:t>
      </w:r>
      <w:r>
        <w:rPr>
          <w:spacing w:val="-6"/>
        </w:rPr>
        <w:t xml:space="preserve"> </w:t>
      </w:r>
      <w:r>
        <w:t>that</w:t>
      </w:r>
      <w:r>
        <w:rPr>
          <w:spacing w:val="-7"/>
        </w:rPr>
        <w:t xml:space="preserve"> </w:t>
      </w:r>
      <w:r>
        <w:t>may</w:t>
      </w:r>
      <w:r>
        <w:rPr>
          <w:spacing w:val="-6"/>
        </w:rPr>
        <w:t xml:space="preserve"> </w:t>
      </w:r>
      <w:r>
        <w:t>be</w:t>
      </w:r>
      <w:r>
        <w:rPr>
          <w:spacing w:val="-6"/>
        </w:rPr>
        <w:t xml:space="preserve"> </w:t>
      </w:r>
      <w:r>
        <w:t>engineered</w:t>
      </w:r>
      <w:r>
        <w:rPr>
          <w:spacing w:val="-6"/>
        </w:rPr>
        <w:t xml:space="preserve"> </w:t>
      </w:r>
      <w:r>
        <w:t>as</w:t>
      </w:r>
      <w:r>
        <w:rPr>
          <w:spacing w:val="-6"/>
        </w:rPr>
        <w:t xml:space="preserve"> </w:t>
      </w:r>
      <w:r>
        <w:t>a</w:t>
      </w:r>
      <w:r>
        <w:rPr>
          <w:spacing w:val="-7"/>
        </w:rPr>
        <w:t xml:space="preserve"> </w:t>
      </w:r>
      <w:r>
        <w:t>result</w:t>
      </w:r>
      <w:r>
        <w:rPr>
          <w:spacing w:val="-6"/>
        </w:rPr>
        <w:t xml:space="preserve"> </w:t>
      </w:r>
      <w:r>
        <w:t>of</w:t>
      </w:r>
      <w:r>
        <w:rPr>
          <w:spacing w:val="-5"/>
        </w:rPr>
        <w:t xml:space="preserve"> </w:t>
      </w:r>
      <w:r>
        <w:rPr>
          <w:spacing w:val="-1"/>
        </w:rPr>
        <w:t>biotechnology</w:t>
      </w:r>
      <w:r>
        <w:rPr>
          <w:spacing w:val="24"/>
          <w:w w:val="99"/>
        </w:rPr>
        <w:t xml:space="preserve"> </w:t>
      </w:r>
      <w:r>
        <w:t>produced</w:t>
      </w:r>
      <w:r>
        <w:rPr>
          <w:spacing w:val="-6"/>
        </w:rPr>
        <w:t xml:space="preserve"> </w:t>
      </w:r>
      <w:r>
        <w:t>by</w:t>
      </w:r>
      <w:r>
        <w:rPr>
          <w:spacing w:val="-6"/>
        </w:rPr>
        <w:t xml:space="preserve"> </w:t>
      </w:r>
      <w:r>
        <w:t>a</w:t>
      </w:r>
      <w:r>
        <w:rPr>
          <w:spacing w:val="-6"/>
        </w:rPr>
        <w:t xml:space="preserve"> </w:t>
      </w:r>
      <w:r>
        <w:t>living</w:t>
      </w:r>
      <w:r>
        <w:rPr>
          <w:spacing w:val="-5"/>
        </w:rPr>
        <w:t xml:space="preserve"> </w:t>
      </w:r>
      <w:r>
        <w:rPr>
          <w:spacing w:val="-1"/>
        </w:rPr>
        <w:t>organism;</w:t>
      </w:r>
      <w:r>
        <w:rPr>
          <w:spacing w:val="-6"/>
        </w:rPr>
        <w:t xml:space="preserve"> </w:t>
      </w:r>
      <w:r>
        <w:t>or</w:t>
      </w:r>
      <w:r>
        <w:rPr>
          <w:spacing w:val="-6"/>
        </w:rPr>
        <w:t xml:space="preserve"> </w:t>
      </w:r>
      <w:r>
        <w:t>any</w:t>
      </w:r>
      <w:r>
        <w:rPr>
          <w:spacing w:val="-6"/>
        </w:rPr>
        <w:t xml:space="preserve"> </w:t>
      </w:r>
      <w:r>
        <w:t>poisonous</w:t>
      </w:r>
      <w:r>
        <w:rPr>
          <w:spacing w:val="-5"/>
        </w:rPr>
        <w:t xml:space="preserve"> </w:t>
      </w:r>
      <w:r>
        <w:t>isomer</w:t>
      </w:r>
      <w:r>
        <w:rPr>
          <w:spacing w:val="-6"/>
        </w:rPr>
        <w:t xml:space="preserve"> </w:t>
      </w:r>
      <w:r>
        <w:t>or</w:t>
      </w:r>
      <w:r>
        <w:rPr>
          <w:spacing w:val="28"/>
          <w:w w:val="99"/>
        </w:rPr>
        <w:t xml:space="preserve"> </w:t>
      </w:r>
      <w:r>
        <w:rPr>
          <w:spacing w:val="-1"/>
        </w:rPr>
        <w:t>biological</w:t>
      </w:r>
      <w:r>
        <w:rPr>
          <w:spacing w:val="-10"/>
        </w:rPr>
        <w:t xml:space="preserve"> </w:t>
      </w:r>
      <w:r>
        <w:rPr>
          <w:spacing w:val="-1"/>
        </w:rPr>
        <w:t>product,</w:t>
      </w:r>
      <w:r>
        <w:rPr>
          <w:spacing w:val="-10"/>
        </w:rPr>
        <w:t xml:space="preserve"> </w:t>
      </w:r>
      <w:r>
        <w:t>homolog,</w:t>
      </w:r>
      <w:r>
        <w:rPr>
          <w:spacing w:val="-9"/>
        </w:rPr>
        <w:t xml:space="preserve"> </w:t>
      </w:r>
      <w:r>
        <w:t>or</w:t>
      </w:r>
      <w:r>
        <w:rPr>
          <w:spacing w:val="-10"/>
        </w:rPr>
        <w:t xml:space="preserve"> </w:t>
      </w:r>
      <w:r>
        <w:t>derivative</w:t>
      </w:r>
      <w:r>
        <w:rPr>
          <w:spacing w:val="-10"/>
        </w:rPr>
        <w:t xml:space="preserve"> </w:t>
      </w:r>
      <w:r>
        <w:rPr>
          <w:spacing w:val="-1"/>
        </w:rPr>
        <w:t>substance.</w:t>
      </w:r>
    </w:p>
    <w:p w14:paraId="2CEDABE7" w14:textId="77777777" w:rsidR="00D41DEE" w:rsidRDefault="00D41DEE">
      <w:pPr>
        <w:kinsoku w:val="0"/>
        <w:overflowPunct w:val="0"/>
        <w:spacing w:before="13" w:line="240" w:lineRule="exact"/>
      </w:pPr>
    </w:p>
    <w:p w14:paraId="34E893E9" w14:textId="77777777" w:rsidR="00D41DEE" w:rsidRDefault="00D41DEE">
      <w:pPr>
        <w:pStyle w:val="BodyText"/>
        <w:tabs>
          <w:tab w:val="left" w:pos="2999"/>
        </w:tabs>
        <w:kinsoku w:val="0"/>
        <w:overflowPunct w:val="0"/>
        <w:ind w:left="119"/>
      </w:pPr>
      <w:r>
        <w:rPr>
          <w:b/>
          <w:bCs/>
          <w:spacing w:val="-1"/>
        </w:rPr>
        <w:t>UN</w:t>
      </w:r>
      <w:r>
        <w:rPr>
          <w:b/>
          <w:bCs/>
          <w:spacing w:val="-1"/>
        </w:rPr>
        <w:tab/>
      </w:r>
      <w:r>
        <w:t>United</w:t>
      </w:r>
      <w:r>
        <w:rPr>
          <w:spacing w:val="-14"/>
        </w:rPr>
        <w:t xml:space="preserve"> </w:t>
      </w:r>
      <w:r>
        <w:t>Nations</w:t>
      </w:r>
    </w:p>
    <w:p w14:paraId="597F2710" w14:textId="77777777" w:rsidR="00D41DEE" w:rsidRDefault="00D41DEE">
      <w:pPr>
        <w:kinsoku w:val="0"/>
        <w:overflowPunct w:val="0"/>
        <w:spacing w:before="13" w:line="240" w:lineRule="exact"/>
      </w:pPr>
    </w:p>
    <w:p w14:paraId="7E0A6D58" w14:textId="77777777" w:rsidR="00D41DEE" w:rsidRDefault="00D41DEE">
      <w:pPr>
        <w:tabs>
          <w:tab w:val="left" w:pos="2999"/>
        </w:tabs>
        <w:kinsoku w:val="0"/>
        <w:overflowPunct w:val="0"/>
        <w:spacing w:line="252" w:lineRule="exact"/>
        <w:ind w:left="119"/>
        <w:rPr>
          <w:rFonts w:ascii="Arial" w:hAnsi="Arial" w:cs="Arial"/>
          <w:sz w:val="22"/>
          <w:szCs w:val="22"/>
        </w:rPr>
      </w:pPr>
      <w:r>
        <w:rPr>
          <w:rFonts w:ascii="Arial" w:hAnsi="Arial" w:cs="Arial"/>
          <w:b/>
          <w:bCs/>
          <w:sz w:val="22"/>
          <w:szCs w:val="22"/>
        </w:rPr>
        <w:t>Universal</w:t>
      </w:r>
      <w:r>
        <w:rPr>
          <w:rFonts w:ascii="Arial" w:hAnsi="Arial" w:cs="Arial"/>
          <w:b/>
          <w:bCs/>
          <w:spacing w:val="-3"/>
          <w:sz w:val="22"/>
          <w:szCs w:val="22"/>
        </w:rPr>
        <w:t xml:space="preserve"> </w:t>
      </w:r>
      <w:r>
        <w:rPr>
          <w:rFonts w:ascii="Arial" w:hAnsi="Arial" w:cs="Arial"/>
          <w:b/>
          <w:bCs/>
          <w:sz w:val="22"/>
          <w:szCs w:val="22"/>
        </w:rPr>
        <w:t>Precautions</w:t>
      </w:r>
      <w:r>
        <w:rPr>
          <w:rFonts w:ascii="Arial" w:hAnsi="Arial" w:cs="Arial"/>
          <w:b/>
          <w:bCs/>
          <w:sz w:val="22"/>
          <w:szCs w:val="22"/>
        </w:rPr>
        <w:tab/>
      </w:r>
      <w:r>
        <w:rPr>
          <w:rFonts w:ascii="Arial" w:hAnsi="Arial" w:cs="Arial"/>
          <w:sz w:val="22"/>
          <w:szCs w:val="22"/>
        </w:rPr>
        <w:t>The</w:t>
      </w:r>
      <w:r>
        <w:rPr>
          <w:rFonts w:ascii="Arial" w:hAnsi="Arial" w:cs="Arial"/>
          <w:spacing w:val="-5"/>
          <w:sz w:val="22"/>
          <w:szCs w:val="22"/>
        </w:rPr>
        <w:t xml:space="preserve"> </w:t>
      </w:r>
      <w:r>
        <w:rPr>
          <w:rFonts w:ascii="Arial" w:hAnsi="Arial" w:cs="Arial"/>
          <w:sz w:val="22"/>
          <w:szCs w:val="22"/>
        </w:rPr>
        <w:t>practice</w:t>
      </w:r>
      <w:r>
        <w:rPr>
          <w:rFonts w:ascii="Arial" w:hAnsi="Arial" w:cs="Arial"/>
          <w:spacing w:val="-7"/>
          <w:sz w:val="22"/>
          <w:szCs w:val="22"/>
        </w:rPr>
        <w:t xml:space="preserve"> </w:t>
      </w:r>
      <w:r>
        <w:rPr>
          <w:rFonts w:ascii="Arial" w:hAnsi="Arial" w:cs="Arial"/>
          <w:sz w:val="22"/>
          <w:szCs w:val="22"/>
        </w:rPr>
        <w:t>of</w:t>
      </w:r>
      <w:r>
        <w:rPr>
          <w:rFonts w:ascii="Arial" w:hAnsi="Arial" w:cs="Arial"/>
          <w:spacing w:val="-5"/>
          <w:sz w:val="22"/>
          <w:szCs w:val="22"/>
        </w:rPr>
        <w:t xml:space="preserve"> </w:t>
      </w:r>
      <w:r>
        <w:rPr>
          <w:rFonts w:ascii="Arial" w:hAnsi="Arial" w:cs="Arial"/>
          <w:sz w:val="22"/>
          <w:szCs w:val="22"/>
        </w:rPr>
        <w:t>infection</w:t>
      </w:r>
      <w:r>
        <w:rPr>
          <w:rFonts w:ascii="Arial" w:hAnsi="Arial" w:cs="Arial"/>
          <w:spacing w:val="-7"/>
          <w:sz w:val="22"/>
          <w:szCs w:val="22"/>
        </w:rPr>
        <w:t xml:space="preserve"> </w:t>
      </w:r>
      <w:r>
        <w:rPr>
          <w:rFonts w:ascii="Arial" w:hAnsi="Arial" w:cs="Arial"/>
          <w:sz w:val="22"/>
          <w:szCs w:val="22"/>
        </w:rPr>
        <w:t>control</w:t>
      </w:r>
      <w:r>
        <w:rPr>
          <w:rFonts w:ascii="Arial" w:hAnsi="Arial" w:cs="Arial"/>
          <w:spacing w:val="-5"/>
          <w:sz w:val="22"/>
          <w:szCs w:val="22"/>
        </w:rPr>
        <w:t xml:space="preserve"> </w:t>
      </w:r>
      <w:r>
        <w:rPr>
          <w:rFonts w:ascii="Arial" w:hAnsi="Arial" w:cs="Arial"/>
          <w:sz w:val="22"/>
          <w:szCs w:val="22"/>
        </w:rPr>
        <w:t>in</w:t>
      </w:r>
      <w:r>
        <w:rPr>
          <w:rFonts w:ascii="Arial" w:hAnsi="Arial" w:cs="Arial"/>
          <w:spacing w:val="-6"/>
          <w:sz w:val="22"/>
          <w:szCs w:val="22"/>
        </w:rPr>
        <w:t xml:space="preserve"> </w:t>
      </w:r>
      <w:r>
        <w:rPr>
          <w:rFonts w:ascii="Arial" w:hAnsi="Arial" w:cs="Arial"/>
          <w:spacing w:val="-1"/>
          <w:sz w:val="22"/>
          <w:szCs w:val="22"/>
        </w:rPr>
        <w:t>which</w:t>
      </w:r>
      <w:r>
        <w:rPr>
          <w:rFonts w:ascii="Arial" w:hAnsi="Arial" w:cs="Arial"/>
          <w:spacing w:val="-6"/>
          <w:sz w:val="22"/>
          <w:szCs w:val="22"/>
        </w:rPr>
        <w:t xml:space="preserve"> </w:t>
      </w:r>
      <w:r>
        <w:rPr>
          <w:rFonts w:ascii="Arial" w:hAnsi="Arial" w:cs="Arial"/>
          <w:sz w:val="22"/>
          <w:szCs w:val="22"/>
        </w:rPr>
        <w:t>all</w:t>
      </w:r>
      <w:r>
        <w:rPr>
          <w:rFonts w:ascii="Arial" w:hAnsi="Arial" w:cs="Arial"/>
          <w:spacing w:val="-5"/>
          <w:sz w:val="22"/>
          <w:szCs w:val="22"/>
        </w:rPr>
        <w:t xml:space="preserve"> </w:t>
      </w:r>
      <w:r>
        <w:rPr>
          <w:rFonts w:ascii="Arial" w:hAnsi="Arial" w:cs="Arial"/>
          <w:spacing w:val="-1"/>
          <w:sz w:val="22"/>
          <w:szCs w:val="22"/>
        </w:rPr>
        <w:t>human</w:t>
      </w:r>
      <w:r>
        <w:rPr>
          <w:rFonts w:ascii="Arial" w:hAnsi="Arial" w:cs="Arial"/>
          <w:spacing w:val="-6"/>
          <w:sz w:val="22"/>
          <w:szCs w:val="22"/>
        </w:rPr>
        <w:t xml:space="preserve"> </w:t>
      </w:r>
      <w:r>
        <w:rPr>
          <w:rFonts w:ascii="Arial" w:hAnsi="Arial" w:cs="Arial"/>
          <w:sz w:val="22"/>
          <w:szCs w:val="22"/>
        </w:rPr>
        <w:t>blood,</w:t>
      </w:r>
      <w:r>
        <w:rPr>
          <w:rFonts w:ascii="Arial" w:hAnsi="Arial" w:cs="Arial"/>
          <w:spacing w:val="-5"/>
          <w:sz w:val="22"/>
          <w:szCs w:val="22"/>
        </w:rPr>
        <w:t xml:space="preserve"> </w:t>
      </w:r>
      <w:r>
        <w:rPr>
          <w:rFonts w:ascii="Arial" w:hAnsi="Arial" w:cs="Arial"/>
          <w:sz w:val="22"/>
          <w:szCs w:val="22"/>
        </w:rPr>
        <w:t>blood</w:t>
      </w:r>
    </w:p>
    <w:p w14:paraId="7111D5AE" w14:textId="77777777" w:rsidR="00D41DEE" w:rsidRDefault="00D41DEE">
      <w:pPr>
        <w:pStyle w:val="BodyText"/>
        <w:kinsoku w:val="0"/>
        <w:overflowPunct w:val="0"/>
        <w:ind w:left="3000" w:right="532"/>
      </w:pPr>
      <w:r>
        <w:t>products,</w:t>
      </w:r>
      <w:r>
        <w:rPr>
          <w:spacing w:val="-7"/>
        </w:rPr>
        <w:t xml:space="preserve"> </w:t>
      </w:r>
      <w:r>
        <w:t>tissue,</w:t>
      </w:r>
      <w:r>
        <w:rPr>
          <w:spacing w:val="-6"/>
        </w:rPr>
        <w:t xml:space="preserve"> </w:t>
      </w:r>
      <w:r>
        <w:t>and</w:t>
      </w:r>
      <w:r>
        <w:rPr>
          <w:spacing w:val="-6"/>
        </w:rPr>
        <w:t xml:space="preserve"> </w:t>
      </w:r>
      <w:r>
        <w:rPr>
          <w:spacing w:val="-1"/>
        </w:rPr>
        <w:t>certain</w:t>
      </w:r>
      <w:r>
        <w:rPr>
          <w:spacing w:val="-6"/>
        </w:rPr>
        <w:t xml:space="preserve"> </w:t>
      </w:r>
      <w:r>
        <w:t>body</w:t>
      </w:r>
      <w:r>
        <w:rPr>
          <w:spacing w:val="-6"/>
        </w:rPr>
        <w:t xml:space="preserve"> </w:t>
      </w:r>
      <w:r>
        <w:t>fluids</w:t>
      </w:r>
      <w:r>
        <w:rPr>
          <w:spacing w:val="-6"/>
        </w:rPr>
        <w:t xml:space="preserve"> </w:t>
      </w:r>
      <w:r>
        <w:t>are</w:t>
      </w:r>
      <w:r>
        <w:rPr>
          <w:spacing w:val="-6"/>
        </w:rPr>
        <w:t xml:space="preserve"> </w:t>
      </w:r>
      <w:r>
        <w:rPr>
          <w:spacing w:val="-1"/>
        </w:rPr>
        <w:t>treated</w:t>
      </w:r>
      <w:r>
        <w:rPr>
          <w:spacing w:val="-6"/>
        </w:rPr>
        <w:t xml:space="preserve"> </w:t>
      </w:r>
      <w:r>
        <w:t>as</w:t>
      </w:r>
      <w:r>
        <w:rPr>
          <w:spacing w:val="-6"/>
        </w:rPr>
        <w:t xml:space="preserve"> </w:t>
      </w:r>
      <w:r>
        <w:rPr>
          <w:spacing w:val="-1"/>
        </w:rPr>
        <w:t>though</w:t>
      </w:r>
      <w:r>
        <w:rPr>
          <w:spacing w:val="31"/>
          <w:w w:val="99"/>
        </w:rPr>
        <w:t xml:space="preserve"> </w:t>
      </w:r>
      <w:r>
        <w:t>they</w:t>
      </w:r>
      <w:r>
        <w:rPr>
          <w:spacing w:val="-10"/>
        </w:rPr>
        <w:t xml:space="preserve"> </w:t>
      </w:r>
      <w:r>
        <w:t>were</w:t>
      </w:r>
      <w:r>
        <w:rPr>
          <w:spacing w:val="-9"/>
        </w:rPr>
        <w:t xml:space="preserve"> </w:t>
      </w:r>
      <w:r>
        <w:t>infectious.</w:t>
      </w:r>
    </w:p>
    <w:p w14:paraId="543F790F" w14:textId="77777777" w:rsidR="00D41DEE" w:rsidRDefault="00D41DEE">
      <w:pPr>
        <w:kinsoku w:val="0"/>
        <w:overflowPunct w:val="0"/>
        <w:spacing w:before="13" w:line="240" w:lineRule="exact"/>
      </w:pPr>
    </w:p>
    <w:p w14:paraId="2214103D" w14:textId="77777777" w:rsidR="00D41DEE" w:rsidRDefault="00D41DEE">
      <w:pPr>
        <w:pStyle w:val="BodyText"/>
        <w:tabs>
          <w:tab w:val="left" w:pos="3000"/>
        </w:tabs>
        <w:kinsoku w:val="0"/>
        <w:overflowPunct w:val="0"/>
        <w:ind w:left="119"/>
      </w:pPr>
      <w:r>
        <w:rPr>
          <w:b/>
          <w:bCs/>
          <w:spacing w:val="-1"/>
        </w:rPr>
        <w:t>USDA</w:t>
      </w:r>
      <w:r>
        <w:rPr>
          <w:b/>
          <w:bCs/>
          <w:spacing w:val="-1"/>
        </w:rPr>
        <w:tab/>
      </w:r>
      <w:r>
        <w:t>United</w:t>
      </w:r>
      <w:r>
        <w:rPr>
          <w:spacing w:val="-10"/>
        </w:rPr>
        <w:t xml:space="preserve"> </w:t>
      </w:r>
      <w:r>
        <w:t>States</w:t>
      </w:r>
      <w:r>
        <w:rPr>
          <w:spacing w:val="-9"/>
        </w:rPr>
        <w:t xml:space="preserve"> </w:t>
      </w:r>
      <w:r>
        <w:t>Department</w:t>
      </w:r>
      <w:r>
        <w:rPr>
          <w:spacing w:val="-9"/>
        </w:rPr>
        <w:t xml:space="preserve"> </w:t>
      </w:r>
      <w:r>
        <w:t>of</w:t>
      </w:r>
      <w:r>
        <w:rPr>
          <w:spacing w:val="-9"/>
        </w:rPr>
        <w:t xml:space="preserve"> </w:t>
      </w:r>
      <w:r>
        <w:rPr>
          <w:spacing w:val="-1"/>
        </w:rPr>
        <w:t>Agriculture</w:t>
      </w:r>
    </w:p>
    <w:p w14:paraId="76BFBB30" w14:textId="77777777" w:rsidR="00D41DEE" w:rsidRDefault="00D41DEE">
      <w:pPr>
        <w:kinsoku w:val="0"/>
        <w:overflowPunct w:val="0"/>
        <w:spacing w:before="13" w:line="240" w:lineRule="exact"/>
      </w:pPr>
    </w:p>
    <w:p w14:paraId="347D2822" w14:textId="77777777" w:rsidR="00D41DEE" w:rsidRDefault="00D41DEE">
      <w:pPr>
        <w:tabs>
          <w:tab w:val="left" w:pos="3000"/>
        </w:tabs>
        <w:kinsoku w:val="0"/>
        <w:overflowPunct w:val="0"/>
        <w:spacing w:line="252" w:lineRule="exact"/>
        <w:ind w:left="119"/>
        <w:rPr>
          <w:rFonts w:ascii="Arial" w:hAnsi="Arial" w:cs="Arial"/>
          <w:sz w:val="22"/>
          <w:szCs w:val="22"/>
        </w:rPr>
      </w:pPr>
      <w:r>
        <w:rPr>
          <w:rFonts w:ascii="Arial" w:hAnsi="Arial" w:cs="Arial"/>
          <w:b/>
          <w:bCs/>
          <w:sz w:val="22"/>
          <w:szCs w:val="22"/>
        </w:rPr>
        <w:t>Zoonotic</w:t>
      </w:r>
      <w:r>
        <w:rPr>
          <w:rFonts w:ascii="Arial" w:hAnsi="Arial" w:cs="Arial"/>
          <w:b/>
          <w:bCs/>
          <w:spacing w:val="-2"/>
          <w:sz w:val="22"/>
          <w:szCs w:val="22"/>
        </w:rPr>
        <w:t xml:space="preserve"> </w:t>
      </w:r>
      <w:r>
        <w:rPr>
          <w:rFonts w:ascii="Arial" w:hAnsi="Arial" w:cs="Arial"/>
          <w:b/>
          <w:bCs/>
          <w:sz w:val="22"/>
          <w:szCs w:val="22"/>
        </w:rPr>
        <w:t>Diseases</w:t>
      </w:r>
      <w:r>
        <w:rPr>
          <w:rFonts w:ascii="Arial" w:hAnsi="Arial" w:cs="Arial"/>
          <w:b/>
          <w:bCs/>
          <w:sz w:val="22"/>
          <w:szCs w:val="22"/>
        </w:rPr>
        <w:tab/>
      </w:r>
      <w:r>
        <w:rPr>
          <w:rFonts w:ascii="Arial" w:hAnsi="Arial" w:cs="Arial"/>
          <w:sz w:val="22"/>
          <w:szCs w:val="22"/>
        </w:rPr>
        <w:t>Diseases</w:t>
      </w:r>
      <w:r>
        <w:rPr>
          <w:rFonts w:ascii="Arial" w:hAnsi="Arial" w:cs="Arial"/>
          <w:spacing w:val="-7"/>
          <w:sz w:val="22"/>
          <w:szCs w:val="22"/>
        </w:rPr>
        <w:t xml:space="preserve"> </w:t>
      </w:r>
      <w:r>
        <w:rPr>
          <w:rFonts w:ascii="Arial" w:hAnsi="Arial" w:cs="Arial"/>
          <w:spacing w:val="-1"/>
          <w:sz w:val="22"/>
          <w:szCs w:val="22"/>
        </w:rPr>
        <w:t>that</w:t>
      </w:r>
      <w:r>
        <w:rPr>
          <w:rFonts w:ascii="Arial" w:hAnsi="Arial" w:cs="Arial"/>
          <w:spacing w:val="-7"/>
          <w:sz w:val="22"/>
          <w:szCs w:val="22"/>
        </w:rPr>
        <w:t xml:space="preserve"> </w:t>
      </w:r>
      <w:r>
        <w:rPr>
          <w:rFonts w:ascii="Arial" w:hAnsi="Arial" w:cs="Arial"/>
          <w:sz w:val="22"/>
          <w:szCs w:val="22"/>
        </w:rPr>
        <w:t>are</w:t>
      </w:r>
      <w:r>
        <w:rPr>
          <w:rFonts w:ascii="Arial" w:hAnsi="Arial" w:cs="Arial"/>
          <w:spacing w:val="-7"/>
          <w:sz w:val="22"/>
          <w:szCs w:val="22"/>
        </w:rPr>
        <w:t xml:space="preserve"> </w:t>
      </w:r>
      <w:r>
        <w:rPr>
          <w:rFonts w:ascii="Arial" w:hAnsi="Arial" w:cs="Arial"/>
          <w:sz w:val="22"/>
          <w:szCs w:val="22"/>
        </w:rPr>
        <w:t>readily</w:t>
      </w:r>
      <w:r>
        <w:rPr>
          <w:rFonts w:ascii="Arial" w:hAnsi="Arial" w:cs="Arial"/>
          <w:spacing w:val="-8"/>
          <w:sz w:val="22"/>
          <w:szCs w:val="22"/>
        </w:rPr>
        <w:t xml:space="preserve"> </w:t>
      </w:r>
      <w:r>
        <w:rPr>
          <w:rFonts w:ascii="Arial" w:hAnsi="Arial" w:cs="Arial"/>
          <w:sz w:val="22"/>
          <w:szCs w:val="22"/>
        </w:rPr>
        <w:t>communicable</w:t>
      </w:r>
      <w:r>
        <w:rPr>
          <w:rFonts w:ascii="Arial" w:hAnsi="Arial" w:cs="Arial"/>
          <w:spacing w:val="-7"/>
          <w:sz w:val="22"/>
          <w:szCs w:val="22"/>
        </w:rPr>
        <w:t xml:space="preserve"> </w:t>
      </w:r>
      <w:r>
        <w:rPr>
          <w:rFonts w:ascii="Arial" w:hAnsi="Arial" w:cs="Arial"/>
          <w:sz w:val="22"/>
          <w:szCs w:val="22"/>
        </w:rPr>
        <w:t>from</w:t>
      </w:r>
      <w:r>
        <w:rPr>
          <w:rFonts w:ascii="Arial" w:hAnsi="Arial" w:cs="Arial"/>
          <w:spacing w:val="-7"/>
          <w:sz w:val="22"/>
          <w:szCs w:val="22"/>
        </w:rPr>
        <w:t xml:space="preserve"> </w:t>
      </w:r>
      <w:r>
        <w:rPr>
          <w:rFonts w:ascii="Arial" w:hAnsi="Arial" w:cs="Arial"/>
          <w:sz w:val="22"/>
          <w:szCs w:val="22"/>
        </w:rPr>
        <w:t>animals</w:t>
      </w:r>
      <w:r>
        <w:rPr>
          <w:rFonts w:ascii="Arial" w:hAnsi="Arial" w:cs="Arial"/>
          <w:spacing w:val="-8"/>
          <w:sz w:val="22"/>
          <w:szCs w:val="22"/>
        </w:rPr>
        <w:t xml:space="preserve"> </w:t>
      </w:r>
      <w:r>
        <w:rPr>
          <w:rFonts w:ascii="Arial" w:hAnsi="Arial" w:cs="Arial"/>
          <w:sz w:val="22"/>
          <w:szCs w:val="22"/>
        </w:rPr>
        <w:t>to</w:t>
      </w:r>
      <w:r>
        <w:rPr>
          <w:rFonts w:ascii="Arial" w:hAnsi="Arial" w:cs="Arial"/>
          <w:spacing w:val="-7"/>
          <w:sz w:val="22"/>
          <w:szCs w:val="22"/>
        </w:rPr>
        <w:t xml:space="preserve"> </w:t>
      </w:r>
      <w:r>
        <w:rPr>
          <w:rFonts w:ascii="Arial" w:hAnsi="Arial" w:cs="Arial"/>
          <w:spacing w:val="-1"/>
          <w:sz w:val="22"/>
          <w:szCs w:val="22"/>
        </w:rPr>
        <w:t>humans</w:t>
      </w:r>
    </w:p>
    <w:p w14:paraId="40797865" w14:textId="77777777" w:rsidR="00D41DEE" w:rsidRDefault="00D41DEE">
      <w:pPr>
        <w:pStyle w:val="BodyText"/>
        <w:kinsoku w:val="0"/>
        <w:overflowPunct w:val="0"/>
        <w:spacing w:line="252" w:lineRule="exact"/>
        <w:ind w:left="2999"/>
      </w:pPr>
      <w:r>
        <w:t>under</w:t>
      </w:r>
      <w:r>
        <w:rPr>
          <w:spacing w:val="-12"/>
        </w:rPr>
        <w:t xml:space="preserve"> </w:t>
      </w:r>
      <w:r>
        <w:t>normal</w:t>
      </w:r>
      <w:r>
        <w:rPr>
          <w:spacing w:val="-11"/>
        </w:rPr>
        <w:t xml:space="preserve"> </w:t>
      </w:r>
      <w:r>
        <w:rPr>
          <w:spacing w:val="-1"/>
        </w:rPr>
        <w:t>conditions.</w:t>
      </w:r>
    </w:p>
    <w:p w14:paraId="0F0C7E94" w14:textId="77777777" w:rsidR="00D41DEE" w:rsidRDefault="00D41DEE">
      <w:pPr>
        <w:pStyle w:val="BodyText"/>
        <w:kinsoku w:val="0"/>
        <w:overflowPunct w:val="0"/>
        <w:spacing w:line="252" w:lineRule="exact"/>
        <w:ind w:left="2999"/>
        <w:sectPr w:rsidR="00D41DEE">
          <w:pgSz w:w="12240" w:h="15840"/>
          <w:pgMar w:top="1100" w:right="1280" w:bottom="1240" w:left="1320" w:header="0" w:footer="1045" w:gutter="0"/>
          <w:cols w:space="720"/>
          <w:noEndnote/>
        </w:sectPr>
      </w:pPr>
    </w:p>
    <w:p w14:paraId="6D60BCF8" w14:textId="77777777" w:rsidR="00D41DEE" w:rsidRDefault="00D41DEE">
      <w:pPr>
        <w:pStyle w:val="Heading1"/>
        <w:kinsoku w:val="0"/>
        <w:overflowPunct w:val="0"/>
        <w:ind w:left="120" w:right="213"/>
        <w:rPr>
          <w:b w:val="0"/>
          <w:bCs w:val="0"/>
        </w:rPr>
      </w:pPr>
      <w:bookmarkStart w:id="25" w:name="bookmark16"/>
      <w:bookmarkEnd w:id="25"/>
      <w:r>
        <w:lastRenderedPageBreak/>
        <w:t>References</w:t>
      </w:r>
    </w:p>
    <w:p w14:paraId="333E61B1" w14:textId="77777777" w:rsidR="00D41DEE" w:rsidRDefault="00D41DEE">
      <w:pPr>
        <w:kinsoku w:val="0"/>
        <w:overflowPunct w:val="0"/>
        <w:spacing w:before="252"/>
        <w:ind w:left="120" w:right="213"/>
        <w:rPr>
          <w:rFonts w:ascii="Arial" w:hAnsi="Arial" w:cs="Arial"/>
          <w:sz w:val="22"/>
          <w:szCs w:val="22"/>
        </w:rPr>
      </w:pPr>
      <w:r>
        <w:rPr>
          <w:rFonts w:ascii="Arial" w:hAnsi="Arial" w:cs="Arial"/>
          <w:i/>
          <w:iCs/>
          <w:sz w:val="22"/>
          <w:szCs w:val="22"/>
        </w:rPr>
        <w:t>Biohazards</w:t>
      </w:r>
      <w:r>
        <w:rPr>
          <w:rFonts w:ascii="Arial" w:hAnsi="Arial" w:cs="Arial"/>
          <w:i/>
          <w:iCs/>
          <w:spacing w:val="-11"/>
          <w:sz w:val="22"/>
          <w:szCs w:val="22"/>
        </w:rPr>
        <w:t xml:space="preserve"> </w:t>
      </w:r>
      <w:r>
        <w:rPr>
          <w:rFonts w:ascii="Arial" w:hAnsi="Arial" w:cs="Arial"/>
          <w:i/>
          <w:iCs/>
          <w:sz w:val="22"/>
          <w:szCs w:val="22"/>
        </w:rPr>
        <w:t>Reference</w:t>
      </w:r>
      <w:r>
        <w:rPr>
          <w:rFonts w:ascii="Arial" w:hAnsi="Arial" w:cs="Arial"/>
          <w:i/>
          <w:iCs/>
          <w:spacing w:val="-9"/>
          <w:sz w:val="22"/>
          <w:szCs w:val="22"/>
        </w:rPr>
        <w:t xml:space="preserve"> </w:t>
      </w:r>
      <w:r>
        <w:rPr>
          <w:rFonts w:ascii="Arial" w:hAnsi="Arial" w:cs="Arial"/>
          <w:i/>
          <w:iCs/>
          <w:sz w:val="22"/>
          <w:szCs w:val="22"/>
        </w:rPr>
        <w:t>Manual</w:t>
      </w:r>
      <w:r>
        <w:rPr>
          <w:rFonts w:ascii="Arial" w:hAnsi="Arial" w:cs="Arial"/>
          <w:sz w:val="22"/>
          <w:szCs w:val="22"/>
        </w:rPr>
        <w:t>,</w:t>
      </w:r>
      <w:r>
        <w:rPr>
          <w:rFonts w:ascii="Arial" w:hAnsi="Arial" w:cs="Arial"/>
          <w:spacing w:val="-9"/>
          <w:sz w:val="22"/>
          <w:szCs w:val="22"/>
        </w:rPr>
        <w:t xml:space="preserve"> </w:t>
      </w:r>
      <w:r>
        <w:rPr>
          <w:rFonts w:ascii="Arial" w:hAnsi="Arial" w:cs="Arial"/>
          <w:sz w:val="22"/>
          <w:szCs w:val="22"/>
        </w:rPr>
        <w:t>American</w:t>
      </w:r>
      <w:r>
        <w:rPr>
          <w:rFonts w:ascii="Arial" w:hAnsi="Arial" w:cs="Arial"/>
          <w:spacing w:val="-10"/>
          <w:sz w:val="22"/>
          <w:szCs w:val="22"/>
        </w:rPr>
        <w:t xml:space="preserve"> </w:t>
      </w:r>
      <w:r>
        <w:rPr>
          <w:rFonts w:ascii="Arial" w:hAnsi="Arial" w:cs="Arial"/>
          <w:sz w:val="22"/>
          <w:szCs w:val="22"/>
        </w:rPr>
        <w:t>Industrial</w:t>
      </w:r>
      <w:r>
        <w:rPr>
          <w:rFonts w:ascii="Arial" w:hAnsi="Arial" w:cs="Arial"/>
          <w:spacing w:val="-9"/>
          <w:sz w:val="22"/>
          <w:szCs w:val="22"/>
        </w:rPr>
        <w:t xml:space="preserve"> </w:t>
      </w:r>
      <w:r>
        <w:rPr>
          <w:rFonts w:ascii="Arial" w:hAnsi="Arial" w:cs="Arial"/>
          <w:sz w:val="22"/>
          <w:szCs w:val="22"/>
        </w:rPr>
        <w:t>Hygiene</w:t>
      </w:r>
      <w:r>
        <w:rPr>
          <w:rFonts w:ascii="Arial" w:hAnsi="Arial" w:cs="Arial"/>
          <w:spacing w:val="-10"/>
          <w:sz w:val="22"/>
          <w:szCs w:val="22"/>
        </w:rPr>
        <w:t xml:space="preserve"> </w:t>
      </w:r>
      <w:r>
        <w:rPr>
          <w:rFonts w:ascii="Arial" w:hAnsi="Arial" w:cs="Arial"/>
          <w:spacing w:val="-1"/>
          <w:sz w:val="22"/>
          <w:szCs w:val="22"/>
        </w:rPr>
        <w:t>Association,</w:t>
      </w:r>
      <w:r>
        <w:rPr>
          <w:rFonts w:ascii="Arial" w:hAnsi="Arial" w:cs="Arial"/>
          <w:spacing w:val="-9"/>
          <w:sz w:val="22"/>
          <w:szCs w:val="22"/>
        </w:rPr>
        <w:t xml:space="preserve"> </w:t>
      </w:r>
      <w:r>
        <w:rPr>
          <w:rFonts w:ascii="Arial" w:hAnsi="Arial" w:cs="Arial"/>
          <w:sz w:val="22"/>
          <w:szCs w:val="22"/>
        </w:rPr>
        <w:t>Akron,</w:t>
      </w:r>
      <w:r>
        <w:rPr>
          <w:rFonts w:ascii="Arial" w:hAnsi="Arial" w:cs="Arial"/>
          <w:spacing w:val="-9"/>
          <w:sz w:val="22"/>
          <w:szCs w:val="22"/>
        </w:rPr>
        <w:t xml:space="preserve"> </w:t>
      </w:r>
      <w:r>
        <w:rPr>
          <w:rFonts w:ascii="Arial" w:hAnsi="Arial" w:cs="Arial"/>
          <w:sz w:val="22"/>
          <w:szCs w:val="22"/>
        </w:rPr>
        <w:t>Ohio,</w:t>
      </w:r>
      <w:r>
        <w:rPr>
          <w:rFonts w:ascii="Arial" w:hAnsi="Arial" w:cs="Arial"/>
          <w:spacing w:val="-10"/>
          <w:sz w:val="22"/>
          <w:szCs w:val="22"/>
        </w:rPr>
        <w:t xml:space="preserve"> </w:t>
      </w:r>
      <w:r>
        <w:rPr>
          <w:rFonts w:ascii="Arial" w:hAnsi="Arial" w:cs="Arial"/>
          <w:sz w:val="22"/>
          <w:szCs w:val="22"/>
        </w:rPr>
        <w:t>1995.</w:t>
      </w:r>
    </w:p>
    <w:p w14:paraId="7B3696D8" w14:textId="77777777" w:rsidR="00D41DEE" w:rsidRDefault="00D41DEE">
      <w:pPr>
        <w:kinsoku w:val="0"/>
        <w:overflowPunct w:val="0"/>
        <w:spacing w:before="13" w:line="240" w:lineRule="exact"/>
      </w:pPr>
    </w:p>
    <w:p w14:paraId="7845CA9C" w14:textId="77777777" w:rsidR="00D41DEE" w:rsidRDefault="00D41DEE">
      <w:pPr>
        <w:kinsoku w:val="0"/>
        <w:overflowPunct w:val="0"/>
        <w:ind w:left="120" w:right="213"/>
        <w:rPr>
          <w:rFonts w:ascii="Arial" w:hAnsi="Arial" w:cs="Arial"/>
          <w:sz w:val="22"/>
          <w:szCs w:val="22"/>
        </w:rPr>
      </w:pPr>
      <w:r>
        <w:rPr>
          <w:rFonts w:ascii="Arial" w:hAnsi="Arial" w:cs="Arial"/>
          <w:i/>
          <w:iCs/>
          <w:sz w:val="22"/>
          <w:szCs w:val="22"/>
        </w:rPr>
        <w:t>Biosafety</w:t>
      </w:r>
      <w:r>
        <w:rPr>
          <w:rFonts w:ascii="Arial" w:hAnsi="Arial" w:cs="Arial"/>
          <w:i/>
          <w:iCs/>
          <w:spacing w:val="-8"/>
          <w:sz w:val="22"/>
          <w:szCs w:val="22"/>
        </w:rPr>
        <w:t xml:space="preserve"> </w:t>
      </w:r>
      <w:r>
        <w:rPr>
          <w:rFonts w:ascii="Arial" w:hAnsi="Arial" w:cs="Arial"/>
          <w:i/>
          <w:iCs/>
          <w:sz w:val="22"/>
          <w:szCs w:val="22"/>
        </w:rPr>
        <w:t>in</w:t>
      </w:r>
      <w:r>
        <w:rPr>
          <w:rFonts w:ascii="Arial" w:hAnsi="Arial" w:cs="Arial"/>
          <w:i/>
          <w:iCs/>
          <w:spacing w:val="-8"/>
          <w:sz w:val="22"/>
          <w:szCs w:val="22"/>
        </w:rPr>
        <w:t xml:space="preserve"> </w:t>
      </w:r>
      <w:r>
        <w:rPr>
          <w:rFonts w:ascii="Arial" w:hAnsi="Arial" w:cs="Arial"/>
          <w:i/>
          <w:iCs/>
          <w:sz w:val="22"/>
          <w:szCs w:val="22"/>
        </w:rPr>
        <w:t>the</w:t>
      </w:r>
      <w:r>
        <w:rPr>
          <w:rFonts w:ascii="Arial" w:hAnsi="Arial" w:cs="Arial"/>
          <w:i/>
          <w:iCs/>
          <w:spacing w:val="-7"/>
          <w:sz w:val="22"/>
          <w:szCs w:val="22"/>
        </w:rPr>
        <w:t xml:space="preserve"> </w:t>
      </w:r>
      <w:r>
        <w:rPr>
          <w:rFonts w:ascii="Arial" w:hAnsi="Arial" w:cs="Arial"/>
          <w:i/>
          <w:iCs/>
          <w:sz w:val="22"/>
          <w:szCs w:val="22"/>
        </w:rPr>
        <w:t>Laboratory:</w:t>
      </w:r>
      <w:r>
        <w:rPr>
          <w:rFonts w:ascii="Arial" w:hAnsi="Arial" w:cs="Arial"/>
          <w:i/>
          <w:iCs/>
          <w:spacing w:val="-7"/>
          <w:sz w:val="22"/>
          <w:szCs w:val="22"/>
        </w:rPr>
        <w:t xml:space="preserve"> </w:t>
      </w:r>
      <w:r>
        <w:rPr>
          <w:rFonts w:ascii="Arial" w:hAnsi="Arial" w:cs="Arial"/>
          <w:i/>
          <w:iCs/>
          <w:sz w:val="22"/>
          <w:szCs w:val="22"/>
        </w:rPr>
        <w:t>Prudent</w:t>
      </w:r>
      <w:r>
        <w:rPr>
          <w:rFonts w:ascii="Arial" w:hAnsi="Arial" w:cs="Arial"/>
          <w:i/>
          <w:iCs/>
          <w:spacing w:val="-7"/>
          <w:sz w:val="22"/>
          <w:szCs w:val="22"/>
        </w:rPr>
        <w:t xml:space="preserve"> </w:t>
      </w:r>
      <w:r>
        <w:rPr>
          <w:rFonts w:ascii="Arial" w:hAnsi="Arial" w:cs="Arial"/>
          <w:i/>
          <w:iCs/>
          <w:sz w:val="22"/>
          <w:szCs w:val="22"/>
        </w:rPr>
        <w:t>Practices</w:t>
      </w:r>
      <w:r>
        <w:rPr>
          <w:rFonts w:ascii="Arial" w:hAnsi="Arial" w:cs="Arial"/>
          <w:i/>
          <w:iCs/>
          <w:spacing w:val="-7"/>
          <w:sz w:val="22"/>
          <w:szCs w:val="22"/>
        </w:rPr>
        <w:t xml:space="preserve"> </w:t>
      </w:r>
      <w:r>
        <w:rPr>
          <w:rFonts w:ascii="Arial" w:hAnsi="Arial" w:cs="Arial"/>
          <w:i/>
          <w:iCs/>
          <w:spacing w:val="-1"/>
          <w:sz w:val="22"/>
          <w:szCs w:val="22"/>
        </w:rPr>
        <w:t>for</w:t>
      </w:r>
      <w:r>
        <w:rPr>
          <w:rFonts w:ascii="Arial" w:hAnsi="Arial" w:cs="Arial"/>
          <w:i/>
          <w:iCs/>
          <w:spacing w:val="-7"/>
          <w:sz w:val="22"/>
          <w:szCs w:val="22"/>
        </w:rPr>
        <w:t xml:space="preserve"> </w:t>
      </w:r>
      <w:r>
        <w:rPr>
          <w:rFonts w:ascii="Arial" w:hAnsi="Arial" w:cs="Arial"/>
          <w:i/>
          <w:iCs/>
          <w:sz w:val="22"/>
          <w:szCs w:val="22"/>
        </w:rPr>
        <w:t>Handling</w:t>
      </w:r>
      <w:r>
        <w:rPr>
          <w:rFonts w:ascii="Arial" w:hAnsi="Arial" w:cs="Arial"/>
          <w:i/>
          <w:iCs/>
          <w:spacing w:val="-7"/>
          <w:sz w:val="22"/>
          <w:szCs w:val="22"/>
        </w:rPr>
        <w:t xml:space="preserve"> </w:t>
      </w:r>
      <w:r>
        <w:rPr>
          <w:rFonts w:ascii="Arial" w:hAnsi="Arial" w:cs="Arial"/>
          <w:i/>
          <w:iCs/>
          <w:sz w:val="22"/>
          <w:szCs w:val="22"/>
        </w:rPr>
        <w:t>and</w:t>
      </w:r>
      <w:r>
        <w:rPr>
          <w:rFonts w:ascii="Arial" w:hAnsi="Arial" w:cs="Arial"/>
          <w:i/>
          <w:iCs/>
          <w:spacing w:val="-7"/>
          <w:sz w:val="22"/>
          <w:szCs w:val="22"/>
        </w:rPr>
        <w:t xml:space="preserve"> </w:t>
      </w:r>
      <w:r>
        <w:rPr>
          <w:rFonts w:ascii="Arial" w:hAnsi="Arial" w:cs="Arial"/>
          <w:i/>
          <w:iCs/>
          <w:sz w:val="22"/>
          <w:szCs w:val="22"/>
        </w:rPr>
        <w:t>Disposal</w:t>
      </w:r>
      <w:r>
        <w:rPr>
          <w:rFonts w:ascii="Arial" w:hAnsi="Arial" w:cs="Arial"/>
          <w:i/>
          <w:iCs/>
          <w:spacing w:val="-8"/>
          <w:sz w:val="22"/>
          <w:szCs w:val="22"/>
        </w:rPr>
        <w:t xml:space="preserve"> </w:t>
      </w:r>
      <w:r>
        <w:rPr>
          <w:rFonts w:ascii="Arial" w:hAnsi="Arial" w:cs="Arial"/>
          <w:i/>
          <w:iCs/>
          <w:sz w:val="22"/>
          <w:szCs w:val="22"/>
        </w:rPr>
        <w:t>of</w:t>
      </w:r>
      <w:r>
        <w:rPr>
          <w:rFonts w:ascii="Arial" w:hAnsi="Arial" w:cs="Arial"/>
          <w:i/>
          <w:iCs/>
          <w:spacing w:val="-7"/>
          <w:sz w:val="22"/>
          <w:szCs w:val="22"/>
        </w:rPr>
        <w:t xml:space="preserve"> </w:t>
      </w:r>
      <w:r>
        <w:rPr>
          <w:rFonts w:ascii="Arial" w:hAnsi="Arial" w:cs="Arial"/>
          <w:i/>
          <w:iCs/>
          <w:sz w:val="22"/>
          <w:szCs w:val="22"/>
        </w:rPr>
        <w:t>Infectious</w:t>
      </w:r>
      <w:r>
        <w:rPr>
          <w:rFonts w:ascii="Arial" w:hAnsi="Arial" w:cs="Arial"/>
          <w:i/>
          <w:iCs/>
          <w:spacing w:val="-7"/>
          <w:sz w:val="22"/>
          <w:szCs w:val="22"/>
        </w:rPr>
        <w:t xml:space="preserve"> </w:t>
      </w:r>
      <w:r>
        <w:rPr>
          <w:rFonts w:ascii="Arial" w:hAnsi="Arial" w:cs="Arial"/>
          <w:i/>
          <w:iCs/>
          <w:sz w:val="22"/>
          <w:szCs w:val="22"/>
        </w:rPr>
        <w:t>Material</w:t>
      </w:r>
      <w:r>
        <w:rPr>
          <w:rFonts w:ascii="Arial" w:hAnsi="Arial" w:cs="Arial"/>
          <w:sz w:val="22"/>
          <w:szCs w:val="22"/>
        </w:rPr>
        <w:t>,</w:t>
      </w:r>
      <w:r>
        <w:rPr>
          <w:rFonts w:ascii="Arial" w:hAnsi="Arial" w:cs="Arial"/>
          <w:spacing w:val="23"/>
          <w:w w:val="99"/>
          <w:sz w:val="22"/>
          <w:szCs w:val="22"/>
        </w:rPr>
        <w:t xml:space="preserve"> </w:t>
      </w:r>
      <w:r>
        <w:rPr>
          <w:rFonts w:ascii="Arial" w:hAnsi="Arial" w:cs="Arial"/>
          <w:sz w:val="22"/>
          <w:szCs w:val="22"/>
        </w:rPr>
        <w:t>National</w:t>
      </w:r>
      <w:r>
        <w:rPr>
          <w:rFonts w:ascii="Arial" w:hAnsi="Arial" w:cs="Arial"/>
          <w:spacing w:val="-10"/>
          <w:sz w:val="22"/>
          <w:szCs w:val="22"/>
        </w:rPr>
        <w:t xml:space="preserve"> </w:t>
      </w:r>
      <w:r>
        <w:rPr>
          <w:rFonts w:ascii="Arial" w:hAnsi="Arial" w:cs="Arial"/>
          <w:sz w:val="22"/>
          <w:szCs w:val="22"/>
        </w:rPr>
        <w:t>Research</w:t>
      </w:r>
      <w:r>
        <w:rPr>
          <w:rFonts w:ascii="Arial" w:hAnsi="Arial" w:cs="Arial"/>
          <w:spacing w:val="-10"/>
          <w:sz w:val="22"/>
          <w:szCs w:val="22"/>
        </w:rPr>
        <w:t xml:space="preserve"> </w:t>
      </w:r>
      <w:r>
        <w:rPr>
          <w:rFonts w:ascii="Arial" w:hAnsi="Arial" w:cs="Arial"/>
          <w:spacing w:val="-1"/>
          <w:sz w:val="22"/>
          <w:szCs w:val="22"/>
        </w:rPr>
        <w:t>Council,</w:t>
      </w:r>
      <w:r>
        <w:rPr>
          <w:rFonts w:ascii="Arial" w:hAnsi="Arial" w:cs="Arial"/>
          <w:spacing w:val="-9"/>
          <w:sz w:val="22"/>
          <w:szCs w:val="22"/>
        </w:rPr>
        <w:t xml:space="preserve"> </w:t>
      </w:r>
      <w:r>
        <w:rPr>
          <w:rFonts w:ascii="Arial" w:hAnsi="Arial" w:cs="Arial"/>
          <w:spacing w:val="-1"/>
          <w:sz w:val="22"/>
          <w:szCs w:val="22"/>
        </w:rPr>
        <w:t>Washington,</w:t>
      </w:r>
      <w:r>
        <w:rPr>
          <w:rFonts w:ascii="Arial" w:hAnsi="Arial" w:cs="Arial"/>
          <w:spacing w:val="-10"/>
          <w:sz w:val="22"/>
          <w:szCs w:val="22"/>
        </w:rPr>
        <w:t xml:space="preserve"> </w:t>
      </w:r>
      <w:r>
        <w:rPr>
          <w:rFonts w:ascii="Arial" w:hAnsi="Arial" w:cs="Arial"/>
          <w:sz w:val="22"/>
          <w:szCs w:val="22"/>
        </w:rPr>
        <w:t>D.C.,</w:t>
      </w:r>
      <w:r>
        <w:rPr>
          <w:rFonts w:ascii="Arial" w:hAnsi="Arial" w:cs="Arial"/>
          <w:spacing w:val="-10"/>
          <w:sz w:val="22"/>
          <w:szCs w:val="22"/>
        </w:rPr>
        <w:t xml:space="preserve"> </w:t>
      </w:r>
      <w:r>
        <w:rPr>
          <w:rFonts w:ascii="Arial" w:hAnsi="Arial" w:cs="Arial"/>
          <w:sz w:val="22"/>
          <w:szCs w:val="22"/>
        </w:rPr>
        <w:t>1989.</w:t>
      </w:r>
    </w:p>
    <w:p w14:paraId="287AC353" w14:textId="77777777" w:rsidR="00D41DEE" w:rsidRDefault="00D41DEE">
      <w:pPr>
        <w:kinsoku w:val="0"/>
        <w:overflowPunct w:val="0"/>
        <w:spacing w:before="7" w:line="220" w:lineRule="exact"/>
        <w:rPr>
          <w:sz w:val="22"/>
          <w:szCs w:val="22"/>
        </w:rPr>
      </w:pPr>
    </w:p>
    <w:p w14:paraId="08A41C59" w14:textId="77777777" w:rsidR="00D41DEE" w:rsidRDefault="00D41DEE">
      <w:pPr>
        <w:kinsoku w:val="0"/>
        <w:overflowPunct w:val="0"/>
        <w:ind w:left="119" w:right="312"/>
        <w:rPr>
          <w:rFonts w:ascii="Arial" w:hAnsi="Arial" w:cs="Arial"/>
          <w:sz w:val="22"/>
          <w:szCs w:val="22"/>
        </w:rPr>
      </w:pPr>
      <w:r>
        <w:rPr>
          <w:rFonts w:ascii="Arial" w:hAnsi="Arial" w:cs="Arial"/>
          <w:i/>
          <w:iCs/>
          <w:sz w:val="22"/>
          <w:szCs w:val="22"/>
        </w:rPr>
        <w:t>Biosafety</w:t>
      </w:r>
      <w:r>
        <w:rPr>
          <w:rFonts w:ascii="Arial" w:hAnsi="Arial" w:cs="Arial"/>
          <w:i/>
          <w:iCs/>
          <w:spacing w:val="-8"/>
          <w:sz w:val="22"/>
          <w:szCs w:val="22"/>
        </w:rPr>
        <w:t xml:space="preserve"> </w:t>
      </w:r>
      <w:r>
        <w:rPr>
          <w:rFonts w:ascii="Arial" w:hAnsi="Arial" w:cs="Arial"/>
          <w:i/>
          <w:iCs/>
          <w:sz w:val="22"/>
          <w:szCs w:val="22"/>
        </w:rPr>
        <w:t>in</w:t>
      </w:r>
      <w:r>
        <w:rPr>
          <w:rFonts w:ascii="Arial" w:hAnsi="Arial" w:cs="Arial"/>
          <w:i/>
          <w:iCs/>
          <w:spacing w:val="-9"/>
          <w:sz w:val="22"/>
          <w:szCs w:val="22"/>
        </w:rPr>
        <w:t xml:space="preserve"> </w:t>
      </w:r>
      <w:r>
        <w:rPr>
          <w:rFonts w:ascii="Arial" w:hAnsi="Arial" w:cs="Arial"/>
          <w:i/>
          <w:iCs/>
          <w:sz w:val="22"/>
          <w:szCs w:val="22"/>
        </w:rPr>
        <w:t>Microbiological</w:t>
      </w:r>
      <w:r>
        <w:rPr>
          <w:rFonts w:ascii="Arial" w:hAnsi="Arial" w:cs="Arial"/>
          <w:i/>
          <w:iCs/>
          <w:spacing w:val="-8"/>
          <w:sz w:val="22"/>
          <w:szCs w:val="22"/>
        </w:rPr>
        <w:t xml:space="preserve"> </w:t>
      </w:r>
      <w:r>
        <w:rPr>
          <w:rFonts w:ascii="Arial" w:hAnsi="Arial" w:cs="Arial"/>
          <w:i/>
          <w:iCs/>
          <w:sz w:val="22"/>
          <w:szCs w:val="22"/>
        </w:rPr>
        <w:t>and</w:t>
      </w:r>
      <w:r>
        <w:rPr>
          <w:rFonts w:ascii="Arial" w:hAnsi="Arial" w:cs="Arial"/>
          <w:i/>
          <w:iCs/>
          <w:spacing w:val="-7"/>
          <w:sz w:val="22"/>
          <w:szCs w:val="22"/>
        </w:rPr>
        <w:t xml:space="preserve"> </w:t>
      </w:r>
      <w:r>
        <w:rPr>
          <w:rFonts w:ascii="Arial" w:hAnsi="Arial" w:cs="Arial"/>
          <w:i/>
          <w:iCs/>
          <w:spacing w:val="-1"/>
          <w:sz w:val="22"/>
          <w:szCs w:val="22"/>
        </w:rPr>
        <w:t>Biomedical</w:t>
      </w:r>
      <w:r>
        <w:rPr>
          <w:rFonts w:ascii="Arial" w:hAnsi="Arial" w:cs="Arial"/>
          <w:i/>
          <w:iCs/>
          <w:spacing w:val="-8"/>
          <w:sz w:val="22"/>
          <w:szCs w:val="22"/>
        </w:rPr>
        <w:t xml:space="preserve"> </w:t>
      </w:r>
      <w:r>
        <w:rPr>
          <w:rFonts w:ascii="Arial" w:hAnsi="Arial" w:cs="Arial"/>
          <w:i/>
          <w:iCs/>
          <w:sz w:val="22"/>
          <w:szCs w:val="22"/>
        </w:rPr>
        <w:t>Laboratories</w:t>
      </w:r>
      <w:r>
        <w:rPr>
          <w:rFonts w:ascii="Arial" w:hAnsi="Arial" w:cs="Arial"/>
          <w:sz w:val="22"/>
          <w:szCs w:val="22"/>
        </w:rPr>
        <w:t>,</w:t>
      </w:r>
      <w:r>
        <w:rPr>
          <w:rFonts w:ascii="Arial" w:hAnsi="Arial" w:cs="Arial"/>
          <w:spacing w:val="-8"/>
          <w:sz w:val="22"/>
          <w:szCs w:val="22"/>
        </w:rPr>
        <w:t xml:space="preserve"> </w:t>
      </w:r>
      <w:r>
        <w:rPr>
          <w:rFonts w:ascii="Arial" w:hAnsi="Arial" w:cs="Arial"/>
          <w:sz w:val="22"/>
          <w:szCs w:val="22"/>
        </w:rPr>
        <w:t>4</w:t>
      </w:r>
      <w:r>
        <w:rPr>
          <w:rFonts w:ascii="Arial" w:hAnsi="Arial" w:cs="Arial"/>
          <w:position w:val="10"/>
          <w:sz w:val="14"/>
          <w:szCs w:val="14"/>
        </w:rPr>
        <w:t>rd</w:t>
      </w:r>
      <w:r>
        <w:rPr>
          <w:rFonts w:ascii="Arial" w:hAnsi="Arial" w:cs="Arial"/>
          <w:spacing w:val="14"/>
          <w:position w:val="10"/>
          <w:sz w:val="14"/>
          <w:szCs w:val="14"/>
        </w:rPr>
        <w:t xml:space="preserve"> </w:t>
      </w:r>
      <w:r>
        <w:rPr>
          <w:rFonts w:ascii="Arial" w:hAnsi="Arial" w:cs="Arial"/>
          <w:sz w:val="22"/>
          <w:szCs w:val="22"/>
        </w:rPr>
        <w:t>edition,</w:t>
      </w:r>
      <w:r>
        <w:rPr>
          <w:rFonts w:ascii="Arial" w:hAnsi="Arial" w:cs="Arial"/>
          <w:spacing w:val="-8"/>
          <w:sz w:val="22"/>
          <w:szCs w:val="22"/>
        </w:rPr>
        <w:t xml:space="preserve"> </w:t>
      </w:r>
      <w:r>
        <w:rPr>
          <w:rFonts w:ascii="Arial" w:hAnsi="Arial" w:cs="Arial"/>
          <w:sz w:val="22"/>
          <w:szCs w:val="22"/>
        </w:rPr>
        <w:t>U.S.</w:t>
      </w:r>
      <w:r>
        <w:rPr>
          <w:rFonts w:ascii="Arial" w:hAnsi="Arial" w:cs="Arial"/>
          <w:spacing w:val="-8"/>
          <w:sz w:val="22"/>
          <w:szCs w:val="22"/>
        </w:rPr>
        <w:t xml:space="preserve"> </w:t>
      </w:r>
      <w:r>
        <w:rPr>
          <w:rFonts w:ascii="Arial" w:hAnsi="Arial" w:cs="Arial"/>
          <w:sz w:val="22"/>
          <w:szCs w:val="22"/>
        </w:rPr>
        <w:t>Department</w:t>
      </w:r>
      <w:r>
        <w:rPr>
          <w:rFonts w:ascii="Arial" w:hAnsi="Arial" w:cs="Arial"/>
          <w:spacing w:val="-8"/>
          <w:sz w:val="22"/>
          <w:szCs w:val="22"/>
        </w:rPr>
        <w:t xml:space="preserve"> </w:t>
      </w:r>
      <w:r>
        <w:rPr>
          <w:rFonts w:ascii="Arial" w:hAnsi="Arial" w:cs="Arial"/>
          <w:sz w:val="22"/>
          <w:szCs w:val="22"/>
        </w:rPr>
        <w:t>of</w:t>
      </w:r>
      <w:r>
        <w:rPr>
          <w:rFonts w:ascii="Arial" w:hAnsi="Arial" w:cs="Arial"/>
          <w:spacing w:val="-7"/>
          <w:sz w:val="22"/>
          <w:szCs w:val="22"/>
        </w:rPr>
        <w:t xml:space="preserve"> </w:t>
      </w:r>
      <w:r>
        <w:rPr>
          <w:rFonts w:ascii="Arial" w:hAnsi="Arial" w:cs="Arial"/>
          <w:sz w:val="22"/>
          <w:szCs w:val="22"/>
        </w:rPr>
        <w:t>Health</w:t>
      </w:r>
      <w:r>
        <w:rPr>
          <w:rFonts w:ascii="Arial" w:hAnsi="Arial" w:cs="Arial"/>
          <w:spacing w:val="20"/>
          <w:w w:val="99"/>
          <w:sz w:val="22"/>
          <w:szCs w:val="22"/>
        </w:rPr>
        <w:t xml:space="preserve"> </w:t>
      </w:r>
      <w:r>
        <w:rPr>
          <w:rFonts w:ascii="Arial" w:hAnsi="Arial" w:cs="Arial"/>
          <w:sz w:val="22"/>
          <w:szCs w:val="22"/>
        </w:rPr>
        <w:t>and</w:t>
      </w:r>
      <w:r>
        <w:rPr>
          <w:rFonts w:ascii="Arial" w:hAnsi="Arial" w:cs="Arial"/>
          <w:spacing w:val="-7"/>
          <w:sz w:val="22"/>
          <w:szCs w:val="22"/>
        </w:rPr>
        <w:t xml:space="preserve"> </w:t>
      </w:r>
      <w:r>
        <w:rPr>
          <w:rFonts w:ascii="Arial" w:hAnsi="Arial" w:cs="Arial"/>
          <w:sz w:val="22"/>
          <w:szCs w:val="22"/>
        </w:rPr>
        <w:t>Human</w:t>
      </w:r>
      <w:r>
        <w:rPr>
          <w:rFonts w:ascii="Arial" w:hAnsi="Arial" w:cs="Arial"/>
          <w:spacing w:val="-6"/>
          <w:sz w:val="22"/>
          <w:szCs w:val="22"/>
        </w:rPr>
        <w:t xml:space="preserve"> </w:t>
      </w:r>
      <w:r>
        <w:rPr>
          <w:rFonts w:ascii="Arial" w:hAnsi="Arial" w:cs="Arial"/>
          <w:sz w:val="22"/>
          <w:szCs w:val="22"/>
        </w:rPr>
        <w:t>Services,</w:t>
      </w:r>
      <w:r>
        <w:rPr>
          <w:rFonts w:ascii="Arial" w:hAnsi="Arial" w:cs="Arial"/>
          <w:spacing w:val="-7"/>
          <w:sz w:val="22"/>
          <w:szCs w:val="22"/>
        </w:rPr>
        <w:t xml:space="preserve"> </w:t>
      </w:r>
      <w:r>
        <w:rPr>
          <w:rFonts w:ascii="Arial" w:hAnsi="Arial" w:cs="Arial"/>
          <w:sz w:val="22"/>
          <w:szCs w:val="22"/>
        </w:rPr>
        <w:t>Centers</w:t>
      </w:r>
      <w:r>
        <w:rPr>
          <w:rFonts w:ascii="Arial" w:hAnsi="Arial" w:cs="Arial"/>
          <w:spacing w:val="-7"/>
          <w:sz w:val="22"/>
          <w:szCs w:val="22"/>
        </w:rPr>
        <w:t xml:space="preserve"> </w:t>
      </w:r>
      <w:r>
        <w:rPr>
          <w:rFonts w:ascii="Arial" w:hAnsi="Arial" w:cs="Arial"/>
          <w:sz w:val="22"/>
          <w:szCs w:val="22"/>
        </w:rPr>
        <w:t>for</w:t>
      </w:r>
      <w:r>
        <w:rPr>
          <w:rFonts w:ascii="Arial" w:hAnsi="Arial" w:cs="Arial"/>
          <w:spacing w:val="-6"/>
          <w:sz w:val="22"/>
          <w:szCs w:val="22"/>
        </w:rPr>
        <w:t xml:space="preserve"> </w:t>
      </w:r>
      <w:r>
        <w:rPr>
          <w:rFonts w:ascii="Arial" w:hAnsi="Arial" w:cs="Arial"/>
          <w:sz w:val="22"/>
          <w:szCs w:val="22"/>
        </w:rPr>
        <w:t>Disease</w:t>
      </w:r>
      <w:r>
        <w:rPr>
          <w:rFonts w:ascii="Arial" w:hAnsi="Arial" w:cs="Arial"/>
          <w:spacing w:val="-7"/>
          <w:sz w:val="22"/>
          <w:szCs w:val="22"/>
        </w:rPr>
        <w:t xml:space="preserve"> </w:t>
      </w:r>
      <w:r>
        <w:rPr>
          <w:rFonts w:ascii="Arial" w:hAnsi="Arial" w:cs="Arial"/>
          <w:spacing w:val="-1"/>
          <w:sz w:val="22"/>
          <w:szCs w:val="22"/>
        </w:rPr>
        <w:t>Control</w:t>
      </w:r>
      <w:r>
        <w:rPr>
          <w:rFonts w:ascii="Arial" w:hAnsi="Arial" w:cs="Arial"/>
          <w:spacing w:val="-7"/>
          <w:sz w:val="22"/>
          <w:szCs w:val="22"/>
        </w:rPr>
        <w:t xml:space="preserve"> </w:t>
      </w:r>
      <w:r>
        <w:rPr>
          <w:rFonts w:ascii="Arial" w:hAnsi="Arial" w:cs="Arial"/>
          <w:sz w:val="22"/>
          <w:szCs w:val="22"/>
        </w:rPr>
        <w:t>and</w:t>
      </w:r>
      <w:r>
        <w:rPr>
          <w:rFonts w:ascii="Arial" w:hAnsi="Arial" w:cs="Arial"/>
          <w:spacing w:val="-7"/>
          <w:sz w:val="22"/>
          <w:szCs w:val="22"/>
        </w:rPr>
        <w:t xml:space="preserve"> </w:t>
      </w:r>
      <w:r>
        <w:rPr>
          <w:rFonts w:ascii="Arial" w:hAnsi="Arial" w:cs="Arial"/>
          <w:spacing w:val="-1"/>
          <w:sz w:val="22"/>
          <w:szCs w:val="22"/>
        </w:rPr>
        <w:t>National</w:t>
      </w:r>
      <w:r>
        <w:rPr>
          <w:rFonts w:ascii="Arial" w:hAnsi="Arial" w:cs="Arial"/>
          <w:spacing w:val="-6"/>
          <w:sz w:val="22"/>
          <w:szCs w:val="22"/>
        </w:rPr>
        <w:t xml:space="preserve"> </w:t>
      </w:r>
      <w:r>
        <w:rPr>
          <w:rFonts w:ascii="Arial" w:hAnsi="Arial" w:cs="Arial"/>
          <w:spacing w:val="-1"/>
          <w:sz w:val="22"/>
          <w:szCs w:val="22"/>
        </w:rPr>
        <w:t>Institutes</w:t>
      </w:r>
      <w:r>
        <w:rPr>
          <w:rFonts w:ascii="Arial" w:hAnsi="Arial" w:cs="Arial"/>
          <w:spacing w:val="-7"/>
          <w:sz w:val="22"/>
          <w:szCs w:val="22"/>
        </w:rPr>
        <w:t xml:space="preserve"> </w:t>
      </w:r>
      <w:r>
        <w:rPr>
          <w:rFonts w:ascii="Arial" w:hAnsi="Arial" w:cs="Arial"/>
          <w:sz w:val="22"/>
          <w:szCs w:val="22"/>
        </w:rPr>
        <w:t>of</w:t>
      </w:r>
      <w:r>
        <w:rPr>
          <w:rFonts w:ascii="Arial" w:hAnsi="Arial" w:cs="Arial"/>
          <w:spacing w:val="-7"/>
          <w:sz w:val="22"/>
          <w:szCs w:val="22"/>
        </w:rPr>
        <w:t xml:space="preserve"> </w:t>
      </w:r>
      <w:r>
        <w:rPr>
          <w:rFonts w:ascii="Arial" w:hAnsi="Arial" w:cs="Arial"/>
          <w:sz w:val="22"/>
          <w:szCs w:val="22"/>
        </w:rPr>
        <w:t>Health,</w:t>
      </w:r>
      <w:r>
        <w:rPr>
          <w:rFonts w:ascii="Arial" w:hAnsi="Arial" w:cs="Arial"/>
          <w:spacing w:val="43"/>
          <w:w w:val="99"/>
          <w:sz w:val="22"/>
          <w:szCs w:val="22"/>
        </w:rPr>
        <w:t xml:space="preserve"> </w:t>
      </w:r>
      <w:r>
        <w:rPr>
          <w:rFonts w:ascii="Arial" w:hAnsi="Arial" w:cs="Arial"/>
          <w:sz w:val="22"/>
          <w:szCs w:val="22"/>
        </w:rPr>
        <w:t>Washington,</w:t>
      </w:r>
      <w:r>
        <w:rPr>
          <w:rFonts w:ascii="Arial" w:hAnsi="Arial" w:cs="Arial"/>
          <w:spacing w:val="-13"/>
          <w:sz w:val="22"/>
          <w:szCs w:val="22"/>
        </w:rPr>
        <w:t xml:space="preserve"> </w:t>
      </w:r>
      <w:r>
        <w:rPr>
          <w:rFonts w:ascii="Arial" w:hAnsi="Arial" w:cs="Arial"/>
          <w:sz w:val="22"/>
          <w:szCs w:val="22"/>
        </w:rPr>
        <w:t>D.C.,</w:t>
      </w:r>
      <w:r>
        <w:rPr>
          <w:rFonts w:ascii="Arial" w:hAnsi="Arial" w:cs="Arial"/>
          <w:spacing w:val="-11"/>
          <w:sz w:val="22"/>
          <w:szCs w:val="22"/>
        </w:rPr>
        <w:t xml:space="preserve"> </w:t>
      </w:r>
      <w:r>
        <w:rPr>
          <w:rFonts w:ascii="Arial" w:hAnsi="Arial" w:cs="Arial"/>
          <w:sz w:val="22"/>
          <w:szCs w:val="22"/>
        </w:rPr>
        <w:t>1999.</w:t>
      </w:r>
    </w:p>
    <w:p w14:paraId="1AE049F7" w14:textId="77777777" w:rsidR="00D41DEE" w:rsidRDefault="00D41DEE">
      <w:pPr>
        <w:kinsoku w:val="0"/>
        <w:overflowPunct w:val="0"/>
        <w:spacing w:before="13" w:line="240" w:lineRule="exact"/>
      </w:pPr>
    </w:p>
    <w:p w14:paraId="29825516" w14:textId="77777777" w:rsidR="00D41DEE" w:rsidRDefault="00D41DEE">
      <w:pPr>
        <w:kinsoku w:val="0"/>
        <w:overflowPunct w:val="0"/>
        <w:ind w:left="119"/>
        <w:rPr>
          <w:rFonts w:ascii="Arial" w:hAnsi="Arial" w:cs="Arial"/>
          <w:sz w:val="22"/>
          <w:szCs w:val="22"/>
        </w:rPr>
      </w:pPr>
      <w:r>
        <w:rPr>
          <w:rFonts w:ascii="Arial" w:hAnsi="Arial" w:cs="Arial"/>
          <w:i/>
          <w:iCs/>
          <w:sz w:val="22"/>
          <w:szCs w:val="22"/>
        </w:rPr>
        <w:t>Guide</w:t>
      </w:r>
      <w:r>
        <w:rPr>
          <w:rFonts w:ascii="Arial" w:hAnsi="Arial" w:cs="Arial"/>
          <w:i/>
          <w:iCs/>
          <w:spacing w:val="-6"/>
          <w:sz w:val="22"/>
          <w:szCs w:val="22"/>
        </w:rPr>
        <w:t xml:space="preserve"> </w:t>
      </w:r>
      <w:r>
        <w:rPr>
          <w:rFonts w:ascii="Arial" w:hAnsi="Arial" w:cs="Arial"/>
          <w:i/>
          <w:iCs/>
          <w:sz w:val="22"/>
          <w:szCs w:val="22"/>
        </w:rPr>
        <w:t>for</w:t>
      </w:r>
      <w:r>
        <w:rPr>
          <w:rFonts w:ascii="Arial" w:hAnsi="Arial" w:cs="Arial"/>
          <w:i/>
          <w:iCs/>
          <w:spacing w:val="-6"/>
          <w:sz w:val="22"/>
          <w:szCs w:val="22"/>
        </w:rPr>
        <w:t xml:space="preserve"> </w:t>
      </w:r>
      <w:r>
        <w:rPr>
          <w:rFonts w:ascii="Arial" w:hAnsi="Arial" w:cs="Arial"/>
          <w:i/>
          <w:iCs/>
          <w:sz w:val="22"/>
          <w:szCs w:val="22"/>
        </w:rPr>
        <w:t>the</w:t>
      </w:r>
      <w:r>
        <w:rPr>
          <w:rFonts w:ascii="Arial" w:hAnsi="Arial" w:cs="Arial"/>
          <w:i/>
          <w:iCs/>
          <w:spacing w:val="-5"/>
          <w:sz w:val="22"/>
          <w:szCs w:val="22"/>
        </w:rPr>
        <w:t xml:space="preserve"> </w:t>
      </w:r>
      <w:r>
        <w:rPr>
          <w:rFonts w:ascii="Arial" w:hAnsi="Arial" w:cs="Arial"/>
          <w:i/>
          <w:iCs/>
          <w:sz w:val="22"/>
          <w:szCs w:val="22"/>
        </w:rPr>
        <w:t>Care</w:t>
      </w:r>
      <w:r>
        <w:rPr>
          <w:rFonts w:ascii="Arial" w:hAnsi="Arial" w:cs="Arial"/>
          <w:i/>
          <w:iCs/>
          <w:spacing w:val="-6"/>
          <w:sz w:val="22"/>
          <w:szCs w:val="22"/>
        </w:rPr>
        <w:t xml:space="preserve"> </w:t>
      </w:r>
      <w:r>
        <w:rPr>
          <w:rFonts w:ascii="Arial" w:hAnsi="Arial" w:cs="Arial"/>
          <w:i/>
          <w:iCs/>
          <w:sz w:val="22"/>
          <w:szCs w:val="22"/>
        </w:rPr>
        <w:t>and</w:t>
      </w:r>
      <w:r>
        <w:rPr>
          <w:rFonts w:ascii="Arial" w:hAnsi="Arial" w:cs="Arial"/>
          <w:i/>
          <w:iCs/>
          <w:spacing w:val="-6"/>
          <w:sz w:val="22"/>
          <w:szCs w:val="22"/>
        </w:rPr>
        <w:t xml:space="preserve"> </w:t>
      </w:r>
      <w:r>
        <w:rPr>
          <w:rFonts w:ascii="Arial" w:hAnsi="Arial" w:cs="Arial"/>
          <w:i/>
          <w:iCs/>
          <w:sz w:val="22"/>
          <w:szCs w:val="22"/>
        </w:rPr>
        <w:t>Use</w:t>
      </w:r>
      <w:r>
        <w:rPr>
          <w:rFonts w:ascii="Arial" w:hAnsi="Arial" w:cs="Arial"/>
          <w:i/>
          <w:iCs/>
          <w:spacing w:val="-5"/>
          <w:sz w:val="22"/>
          <w:szCs w:val="22"/>
        </w:rPr>
        <w:t xml:space="preserve"> </w:t>
      </w:r>
      <w:r>
        <w:rPr>
          <w:rFonts w:ascii="Arial" w:hAnsi="Arial" w:cs="Arial"/>
          <w:i/>
          <w:iCs/>
          <w:sz w:val="22"/>
          <w:szCs w:val="22"/>
        </w:rPr>
        <w:t>of</w:t>
      </w:r>
      <w:r>
        <w:rPr>
          <w:rFonts w:ascii="Arial" w:hAnsi="Arial" w:cs="Arial"/>
          <w:i/>
          <w:iCs/>
          <w:spacing w:val="-6"/>
          <w:sz w:val="22"/>
          <w:szCs w:val="22"/>
        </w:rPr>
        <w:t xml:space="preserve"> </w:t>
      </w:r>
      <w:r>
        <w:rPr>
          <w:rFonts w:ascii="Arial" w:hAnsi="Arial" w:cs="Arial"/>
          <w:i/>
          <w:iCs/>
          <w:sz w:val="22"/>
          <w:szCs w:val="22"/>
        </w:rPr>
        <w:t>Laboratory</w:t>
      </w:r>
      <w:r>
        <w:rPr>
          <w:rFonts w:ascii="Arial" w:hAnsi="Arial" w:cs="Arial"/>
          <w:i/>
          <w:iCs/>
          <w:spacing w:val="-6"/>
          <w:sz w:val="22"/>
          <w:szCs w:val="22"/>
        </w:rPr>
        <w:t xml:space="preserve"> </w:t>
      </w:r>
      <w:r>
        <w:rPr>
          <w:rFonts w:ascii="Arial" w:hAnsi="Arial" w:cs="Arial"/>
          <w:i/>
          <w:iCs/>
          <w:sz w:val="22"/>
          <w:szCs w:val="22"/>
        </w:rPr>
        <w:t>Animals</w:t>
      </w:r>
      <w:r>
        <w:rPr>
          <w:rFonts w:ascii="Arial" w:hAnsi="Arial" w:cs="Arial"/>
          <w:sz w:val="22"/>
          <w:szCs w:val="22"/>
        </w:rPr>
        <w:t>,</w:t>
      </w:r>
      <w:r>
        <w:rPr>
          <w:rFonts w:ascii="Arial" w:hAnsi="Arial" w:cs="Arial"/>
          <w:spacing w:val="-5"/>
          <w:sz w:val="22"/>
          <w:szCs w:val="22"/>
        </w:rPr>
        <w:t xml:space="preserve"> </w:t>
      </w:r>
      <w:r>
        <w:rPr>
          <w:rFonts w:ascii="Arial" w:hAnsi="Arial" w:cs="Arial"/>
          <w:sz w:val="22"/>
          <w:szCs w:val="22"/>
        </w:rPr>
        <w:t>U.S.</w:t>
      </w:r>
      <w:r>
        <w:rPr>
          <w:rFonts w:ascii="Arial" w:hAnsi="Arial" w:cs="Arial"/>
          <w:spacing w:val="-6"/>
          <w:sz w:val="22"/>
          <w:szCs w:val="22"/>
        </w:rPr>
        <w:t xml:space="preserve"> </w:t>
      </w:r>
      <w:r>
        <w:rPr>
          <w:rFonts w:ascii="Arial" w:hAnsi="Arial" w:cs="Arial"/>
          <w:sz w:val="22"/>
          <w:szCs w:val="22"/>
        </w:rPr>
        <w:t>Department</w:t>
      </w:r>
      <w:r>
        <w:rPr>
          <w:rFonts w:ascii="Arial" w:hAnsi="Arial" w:cs="Arial"/>
          <w:spacing w:val="-6"/>
          <w:sz w:val="22"/>
          <w:szCs w:val="22"/>
        </w:rPr>
        <w:t xml:space="preserve"> </w:t>
      </w:r>
      <w:r>
        <w:rPr>
          <w:rFonts w:ascii="Arial" w:hAnsi="Arial" w:cs="Arial"/>
          <w:sz w:val="22"/>
          <w:szCs w:val="22"/>
        </w:rPr>
        <w:t>of</w:t>
      </w:r>
      <w:r>
        <w:rPr>
          <w:rFonts w:ascii="Arial" w:hAnsi="Arial" w:cs="Arial"/>
          <w:spacing w:val="-5"/>
          <w:sz w:val="22"/>
          <w:szCs w:val="22"/>
        </w:rPr>
        <w:t xml:space="preserve"> </w:t>
      </w:r>
      <w:r>
        <w:rPr>
          <w:rFonts w:ascii="Arial" w:hAnsi="Arial" w:cs="Arial"/>
          <w:sz w:val="22"/>
          <w:szCs w:val="22"/>
        </w:rPr>
        <w:t>Health</w:t>
      </w:r>
      <w:r>
        <w:rPr>
          <w:rFonts w:ascii="Arial" w:hAnsi="Arial" w:cs="Arial"/>
          <w:spacing w:val="-6"/>
          <w:sz w:val="22"/>
          <w:szCs w:val="22"/>
        </w:rPr>
        <w:t xml:space="preserve"> </w:t>
      </w:r>
      <w:r>
        <w:rPr>
          <w:rFonts w:ascii="Arial" w:hAnsi="Arial" w:cs="Arial"/>
          <w:sz w:val="22"/>
          <w:szCs w:val="22"/>
        </w:rPr>
        <w:t>and</w:t>
      </w:r>
      <w:r>
        <w:rPr>
          <w:rFonts w:ascii="Arial" w:hAnsi="Arial" w:cs="Arial"/>
          <w:spacing w:val="-6"/>
          <w:sz w:val="22"/>
          <w:szCs w:val="22"/>
        </w:rPr>
        <w:t xml:space="preserve"> </w:t>
      </w:r>
      <w:r>
        <w:rPr>
          <w:rFonts w:ascii="Arial" w:hAnsi="Arial" w:cs="Arial"/>
          <w:sz w:val="22"/>
          <w:szCs w:val="22"/>
        </w:rPr>
        <w:t>Human</w:t>
      </w:r>
      <w:r>
        <w:rPr>
          <w:rFonts w:ascii="Arial" w:hAnsi="Arial" w:cs="Arial"/>
          <w:w w:val="99"/>
          <w:sz w:val="22"/>
          <w:szCs w:val="22"/>
        </w:rPr>
        <w:t xml:space="preserve"> </w:t>
      </w:r>
      <w:r>
        <w:rPr>
          <w:rFonts w:ascii="Arial" w:hAnsi="Arial" w:cs="Arial"/>
          <w:sz w:val="22"/>
          <w:szCs w:val="22"/>
        </w:rPr>
        <w:t>Services,</w:t>
      </w:r>
      <w:r>
        <w:rPr>
          <w:rFonts w:ascii="Arial" w:hAnsi="Arial" w:cs="Arial"/>
          <w:spacing w:val="-8"/>
          <w:sz w:val="22"/>
          <w:szCs w:val="22"/>
        </w:rPr>
        <w:t xml:space="preserve"> </w:t>
      </w:r>
      <w:r>
        <w:rPr>
          <w:rFonts w:ascii="Arial" w:hAnsi="Arial" w:cs="Arial"/>
          <w:sz w:val="22"/>
          <w:szCs w:val="22"/>
        </w:rPr>
        <w:t>Public</w:t>
      </w:r>
      <w:r>
        <w:rPr>
          <w:rFonts w:ascii="Arial" w:hAnsi="Arial" w:cs="Arial"/>
          <w:spacing w:val="-7"/>
          <w:sz w:val="22"/>
          <w:szCs w:val="22"/>
        </w:rPr>
        <w:t xml:space="preserve"> </w:t>
      </w:r>
      <w:r>
        <w:rPr>
          <w:rFonts w:ascii="Arial" w:hAnsi="Arial" w:cs="Arial"/>
          <w:sz w:val="22"/>
          <w:szCs w:val="22"/>
        </w:rPr>
        <w:t>Health</w:t>
      </w:r>
      <w:r>
        <w:rPr>
          <w:rFonts w:ascii="Arial" w:hAnsi="Arial" w:cs="Arial"/>
          <w:spacing w:val="-8"/>
          <w:sz w:val="22"/>
          <w:szCs w:val="22"/>
        </w:rPr>
        <w:t xml:space="preserve"> </w:t>
      </w:r>
      <w:r>
        <w:rPr>
          <w:rFonts w:ascii="Arial" w:hAnsi="Arial" w:cs="Arial"/>
          <w:sz w:val="22"/>
          <w:szCs w:val="22"/>
        </w:rPr>
        <w:t>Service,</w:t>
      </w:r>
      <w:r>
        <w:rPr>
          <w:rFonts w:ascii="Arial" w:hAnsi="Arial" w:cs="Arial"/>
          <w:spacing w:val="-7"/>
          <w:sz w:val="22"/>
          <w:szCs w:val="22"/>
        </w:rPr>
        <w:t xml:space="preserve"> </w:t>
      </w:r>
      <w:r>
        <w:rPr>
          <w:rFonts w:ascii="Arial" w:hAnsi="Arial" w:cs="Arial"/>
          <w:sz w:val="22"/>
          <w:szCs w:val="22"/>
        </w:rPr>
        <w:t>Washington,</w:t>
      </w:r>
      <w:r>
        <w:rPr>
          <w:rFonts w:ascii="Arial" w:hAnsi="Arial" w:cs="Arial"/>
          <w:spacing w:val="-8"/>
          <w:sz w:val="22"/>
          <w:szCs w:val="22"/>
        </w:rPr>
        <w:t xml:space="preserve"> </w:t>
      </w:r>
      <w:r>
        <w:rPr>
          <w:rFonts w:ascii="Arial" w:hAnsi="Arial" w:cs="Arial"/>
          <w:spacing w:val="-1"/>
          <w:sz w:val="22"/>
          <w:szCs w:val="22"/>
        </w:rPr>
        <w:t>D.C.,</w:t>
      </w:r>
      <w:r>
        <w:rPr>
          <w:rFonts w:ascii="Arial" w:hAnsi="Arial" w:cs="Arial"/>
          <w:spacing w:val="-7"/>
          <w:sz w:val="22"/>
          <w:szCs w:val="22"/>
        </w:rPr>
        <w:t xml:space="preserve"> </w:t>
      </w:r>
      <w:r>
        <w:rPr>
          <w:rFonts w:ascii="Arial" w:hAnsi="Arial" w:cs="Arial"/>
          <w:sz w:val="22"/>
          <w:szCs w:val="22"/>
        </w:rPr>
        <w:t>1986,</w:t>
      </w:r>
      <w:r>
        <w:rPr>
          <w:rFonts w:ascii="Arial" w:hAnsi="Arial" w:cs="Arial"/>
          <w:spacing w:val="-7"/>
          <w:sz w:val="22"/>
          <w:szCs w:val="22"/>
        </w:rPr>
        <w:t xml:space="preserve"> </w:t>
      </w:r>
      <w:r>
        <w:rPr>
          <w:rFonts w:ascii="Arial" w:hAnsi="Arial" w:cs="Arial"/>
          <w:sz w:val="22"/>
          <w:szCs w:val="22"/>
        </w:rPr>
        <w:t>NIH</w:t>
      </w:r>
      <w:r>
        <w:rPr>
          <w:rFonts w:ascii="Arial" w:hAnsi="Arial" w:cs="Arial"/>
          <w:spacing w:val="-7"/>
          <w:sz w:val="22"/>
          <w:szCs w:val="22"/>
        </w:rPr>
        <w:t xml:space="preserve"> </w:t>
      </w:r>
      <w:r>
        <w:rPr>
          <w:rFonts w:ascii="Arial" w:hAnsi="Arial" w:cs="Arial"/>
          <w:sz w:val="22"/>
          <w:szCs w:val="22"/>
        </w:rPr>
        <w:t>#</w:t>
      </w:r>
      <w:r>
        <w:rPr>
          <w:rFonts w:ascii="Arial" w:hAnsi="Arial" w:cs="Arial"/>
          <w:spacing w:val="-7"/>
          <w:sz w:val="22"/>
          <w:szCs w:val="22"/>
        </w:rPr>
        <w:t xml:space="preserve"> </w:t>
      </w:r>
      <w:r>
        <w:rPr>
          <w:rFonts w:ascii="Arial" w:hAnsi="Arial" w:cs="Arial"/>
          <w:sz w:val="22"/>
          <w:szCs w:val="22"/>
        </w:rPr>
        <w:t>85-23.</w:t>
      </w:r>
    </w:p>
    <w:p w14:paraId="0806E3FE" w14:textId="77777777" w:rsidR="00D41DEE" w:rsidRDefault="00D41DEE">
      <w:pPr>
        <w:kinsoku w:val="0"/>
        <w:overflowPunct w:val="0"/>
        <w:spacing w:before="13" w:line="240" w:lineRule="exact"/>
      </w:pPr>
    </w:p>
    <w:p w14:paraId="0B654731" w14:textId="77777777" w:rsidR="00D41DEE" w:rsidRDefault="00D41DEE">
      <w:pPr>
        <w:kinsoku w:val="0"/>
        <w:overflowPunct w:val="0"/>
        <w:ind w:left="119"/>
        <w:rPr>
          <w:rFonts w:ascii="Arial" w:hAnsi="Arial" w:cs="Arial"/>
          <w:sz w:val="22"/>
          <w:szCs w:val="22"/>
        </w:rPr>
      </w:pPr>
      <w:r>
        <w:rPr>
          <w:rFonts w:ascii="Arial" w:hAnsi="Arial" w:cs="Arial"/>
          <w:i/>
          <w:iCs/>
          <w:sz w:val="22"/>
          <w:szCs w:val="22"/>
        </w:rPr>
        <w:t>Guidelines</w:t>
      </w:r>
      <w:r>
        <w:rPr>
          <w:rFonts w:ascii="Arial" w:hAnsi="Arial" w:cs="Arial"/>
          <w:i/>
          <w:iCs/>
          <w:spacing w:val="-7"/>
          <w:sz w:val="22"/>
          <w:szCs w:val="22"/>
        </w:rPr>
        <w:t xml:space="preserve"> </w:t>
      </w:r>
      <w:r>
        <w:rPr>
          <w:rFonts w:ascii="Arial" w:hAnsi="Arial" w:cs="Arial"/>
          <w:i/>
          <w:iCs/>
          <w:spacing w:val="-1"/>
          <w:sz w:val="22"/>
          <w:szCs w:val="22"/>
        </w:rPr>
        <w:t>for</w:t>
      </w:r>
      <w:r>
        <w:rPr>
          <w:rFonts w:ascii="Arial" w:hAnsi="Arial" w:cs="Arial"/>
          <w:i/>
          <w:iCs/>
          <w:spacing w:val="-7"/>
          <w:sz w:val="22"/>
          <w:szCs w:val="22"/>
        </w:rPr>
        <w:t xml:space="preserve"> </w:t>
      </w:r>
      <w:r>
        <w:rPr>
          <w:rFonts w:ascii="Arial" w:hAnsi="Arial" w:cs="Arial"/>
          <w:i/>
          <w:iCs/>
          <w:sz w:val="22"/>
          <w:szCs w:val="22"/>
        </w:rPr>
        <w:t>Research</w:t>
      </w:r>
      <w:r>
        <w:rPr>
          <w:rFonts w:ascii="Arial" w:hAnsi="Arial" w:cs="Arial"/>
          <w:i/>
          <w:iCs/>
          <w:spacing w:val="-7"/>
          <w:sz w:val="22"/>
          <w:szCs w:val="22"/>
        </w:rPr>
        <w:t xml:space="preserve"> </w:t>
      </w:r>
      <w:r>
        <w:rPr>
          <w:rFonts w:ascii="Arial" w:hAnsi="Arial" w:cs="Arial"/>
          <w:i/>
          <w:iCs/>
          <w:sz w:val="22"/>
          <w:szCs w:val="22"/>
        </w:rPr>
        <w:t>with</w:t>
      </w:r>
      <w:r>
        <w:rPr>
          <w:rFonts w:ascii="Arial" w:hAnsi="Arial" w:cs="Arial"/>
          <w:i/>
          <w:iCs/>
          <w:spacing w:val="-7"/>
          <w:sz w:val="22"/>
          <w:szCs w:val="22"/>
        </w:rPr>
        <w:t xml:space="preserve"> </w:t>
      </w:r>
      <w:r>
        <w:rPr>
          <w:rFonts w:ascii="Arial" w:hAnsi="Arial" w:cs="Arial"/>
          <w:i/>
          <w:iCs/>
          <w:sz w:val="22"/>
          <w:szCs w:val="22"/>
        </w:rPr>
        <w:t>Recombinant</w:t>
      </w:r>
      <w:r>
        <w:rPr>
          <w:rFonts w:ascii="Arial" w:hAnsi="Arial" w:cs="Arial"/>
          <w:i/>
          <w:iCs/>
          <w:spacing w:val="-7"/>
          <w:sz w:val="22"/>
          <w:szCs w:val="22"/>
        </w:rPr>
        <w:t xml:space="preserve"> </w:t>
      </w:r>
      <w:r>
        <w:rPr>
          <w:rFonts w:ascii="Arial" w:hAnsi="Arial" w:cs="Arial"/>
          <w:i/>
          <w:iCs/>
          <w:sz w:val="22"/>
          <w:szCs w:val="22"/>
        </w:rPr>
        <w:t>DNA</w:t>
      </w:r>
      <w:r>
        <w:rPr>
          <w:rFonts w:ascii="Arial" w:hAnsi="Arial" w:cs="Arial"/>
          <w:i/>
          <w:iCs/>
          <w:spacing w:val="-7"/>
          <w:sz w:val="22"/>
          <w:szCs w:val="22"/>
        </w:rPr>
        <w:t xml:space="preserve"> </w:t>
      </w:r>
      <w:r>
        <w:rPr>
          <w:rFonts w:ascii="Arial" w:hAnsi="Arial" w:cs="Arial"/>
          <w:i/>
          <w:iCs/>
          <w:sz w:val="22"/>
          <w:szCs w:val="22"/>
        </w:rPr>
        <w:t>Molecules</w:t>
      </w:r>
      <w:r>
        <w:rPr>
          <w:rFonts w:ascii="Arial" w:hAnsi="Arial" w:cs="Arial"/>
          <w:sz w:val="22"/>
          <w:szCs w:val="22"/>
        </w:rPr>
        <w:t>,</w:t>
      </w:r>
      <w:r>
        <w:rPr>
          <w:rFonts w:ascii="Arial" w:hAnsi="Arial" w:cs="Arial"/>
          <w:spacing w:val="-9"/>
          <w:sz w:val="22"/>
          <w:szCs w:val="22"/>
        </w:rPr>
        <w:t xml:space="preserve"> </w:t>
      </w:r>
      <w:r>
        <w:rPr>
          <w:rFonts w:ascii="Arial" w:hAnsi="Arial" w:cs="Arial"/>
          <w:sz w:val="22"/>
          <w:szCs w:val="22"/>
        </w:rPr>
        <w:t>63</w:t>
      </w:r>
      <w:r>
        <w:rPr>
          <w:rFonts w:ascii="Arial" w:hAnsi="Arial" w:cs="Arial"/>
          <w:spacing w:val="-7"/>
          <w:sz w:val="22"/>
          <w:szCs w:val="22"/>
        </w:rPr>
        <w:t xml:space="preserve"> </w:t>
      </w:r>
      <w:r>
        <w:rPr>
          <w:rFonts w:ascii="Arial" w:hAnsi="Arial" w:cs="Arial"/>
          <w:sz w:val="22"/>
          <w:szCs w:val="22"/>
        </w:rPr>
        <w:t>FR</w:t>
      </w:r>
      <w:r>
        <w:rPr>
          <w:rFonts w:ascii="Arial" w:hAnsi="Arial" w:cs="Arial"/>
          <w:spacing w:val="-7"/>
          <w:sz w:val="22"/>
          <w:szCs w:val="22"/>
        </w:rPr>
        <w:t xml:space="preserve"> </w:t>
      </w:r>
      <w:r>
        <w:rPr>
          <w:rFonts w:ascii="Arial" w:hAnsi="Arial" w:cs="Arial"/>
          <w:sz w:val="22"/>
          <w:szCs w:val="22"/>
        </w:rPr>
        <w:t>26018,</w:t>
      </w:r>
      <w:r>
        <w:rPr>
          <w:rFonts w:ascii="Arial" w:hAnsi="Arial" w:cs="Arial"/>
          <w:spacing w:val="-7"/>
          <w:sz w:val="22"/>
          <w:szCs w:val="22"/>
        </w:rPr>
        <w:t xml:space="preserve"> </w:t>
      </w:r>
      <w:r>
        <w:rPr>
          <w:rFonts w:ascii="Arial" w:hAnsi="Arial" w:cs="Arial"/>
          <w:sz w:val="22"/>
          <w:szCs w:val="22"/>
        </w:rPr>
        <w:t>NIH,</w:t>
      </w:r>
      <w:r>
        <w:rPr>
          <w:rFonts w:ascii="Arial" w:hAnsi="Arial" w:cs="Arial"/>
          <w:spacing w:val="-7"/>
          <w:sz w:val="22"/>
          <w:szCs w:val="22"/>
        </w:rPr>
        <w:t xml:space="preserve"> </w:t>
      </w:r>
      <w:r>
        <w:rPr>
          <w:rFonts w:ascii="Arial" w:hAnsi="Arial" w:cs="Arial"/>
          <w:sz w:val="22"/>
          <w:szCs w:val="22"/>
        </w:rPr>
        <w:t>1998.</w:t>
      </w:r>
    </w:p>
    <w:p w14:paraId="4768D3F4" w14:textId="77777777" w:rsidR="00D41DEE" w:rsidRDefault="00D41DEE">
      <w:pPr>
        <w:kinsoku w:val="0"/>
        <w:overflowPunct w:val="0"/>
        <w:spacing w:before="13" w:line="240" w:lineRule="exact"/>
      </w:pPr>
    </w:p>
    <w:p w14:paraId="1B98177A" w14:textId="77777777" w:rsidR="00D41DEE" w:rsidRDefault="00D41DEE">
      <w:pPr>
        <w:pStyle w:val="BodyText"/>
        <w:kinsoku w:val="0"/>
        <w:overflowPunct w:val="0"/>
        <w:ind w:left="119"/>
      </w:pPr>
      <w:r>
        <w:t>“Infectious</w:t>
      </w:r>
      <w:r>
        <w:rPr>
          <w:spacing w:val="-11"/>
        </w:rPr>
        <w:t xml:space="preserve"> </w:t>
      </w:r>
      <w:r>
        <w:t>Waste</w:t>
      </w:r>
      <w:r>
        <w:rPr>
          <w:spacing w:val="-10"/>
        </w:rPr>
        <w:t xml:space="preserve"> </w:t>
      </w:r>
      <w:r>
        <w:t>Management,”</w:t>
      </w:r>
      <w:r>
        <w:rPr>
          <w:spacing w:val="-9"/>
        </w:rPr>
        <w:t xml:space="preserve"> </w:t>
      </w:r>
      <w:r>
        <w:t>U.S.</w:t>
      </w:r>
      <w:r>
        <w:rPr>
          <w:spacing w:val="-10"/>
        </w:rPr>
        <w:t xml:space="preserve"> </w:t>
      </w:r>
      <w:r>
        <w:t>Environmental</w:t>
      </w:r>
      <w:r>
        <w:rPr>
          <w:spacing w:val="-9"/>
        </w:rPr>
        <w:t xml:space="preserve"> </w:t>
      </w:r>
      <w:r>
        <w:t>Protection</w:t>
      </w:r>
      <w:r>
        <w:rPr>
          <w:spacing w:val="-10"/>
        </w:rPr>
        <w:t xml:space="preserve"> </w:t>
      </w:r>
      <w:r>
        <w:rPr>
          <w:spacing w:val="-1"/>
        </w:rPr>
        <w:t>Agency,</w:t>
      </w:r>
      <w:r>
        <w:rPr>
          <w:spacing w:val="-10"/>
        </w:rPr>
        <w:t xml:space="preserve"> </w:t>
      </w:r>
      <w:r>
        <w:rPr>
          <w:spacing w:val="-1"/>
        </w:rPr>
        <w:t>Washington,</w:t>
      </w:r>
      <w:r>
        <w:rPr>
          <w:spacing w:val="-9"/>
        </w:rPr>
        <w:t xml:space="preserve"> </w:t>
      </w:r>
      <w:r>
        <w:t>D.C.,</w:t>
      </w:r>
      <w:r>
        <w:rPr>
          <w:spacing w:val="-10"/>
        </w:rPr>
        <w:t xml:space="preserve"> </w:t>
      </w:r>
      <w:r>
        <w:t>40</w:t>
      </w:r>
      <w:r>
        <w:rPr>
          <w:spacing w:val="32"/>
          <w:w w:val="99"/>
        </w:rPr>
        <w:t xml:space="preserve"> </w:t>
      </w:r>
      <w:r>
        <w:t>CFR</w:t>
      </w:r>
      <w:r>
        <w:rPr>
          <w:spacing w:val="-7"/>
        </w:rPr>
        <w:t xml:space="preserve"> </w:t>
      </w:r>
      <w:r>
        <w:t>Part</w:t>
      </w:r>
      <w:r>
        <w:rPr>
          <w:spacing w:val="-6"/>
        </w:rPr>
        <w:t xml:space="preserve"> </w:t>
      </w:r>
      <w:r>
        <w:t>261,</w:t>
      </w:r>
      <w:r>
        <w:rPr>
          <w:spacing w:val="-6"/>
        </w:rPr>
        <w:t xml:space="preserve"> </w:t>
      </w:r>
      <w:r>
        <w:t>1988.</w:t>
      </w:r>
    </w:p>
    <w:p w14:paraId="34C96303" w14:textId="77777777" w:rsidR="00D41DEE" w:rsidRDefault="00D41DEE">
      <w:pPr>
        <w:kinsoku w:val="0"/>
        <w:overflowPunct w:val="0"/>
        <w:spacing w:before="12" w:line="240" w:lineRule="exact"/>
      </w:pPr>
    </w:p>
    <w:p w14:paraId="2CE82CB4" w14:textId="77777777" w:rsidR="00D41DEE" w:rsidRDefault="0001188D">
      <w:pPr>
        <w:pStyle w:val="BodyText"/>
        <w:kinsoku w:val="0"/>
        <w:overflowPunct w:val="0"/>
        <w:ind w:left="119"/>
      </w:pPr>
      <w:r>
        <w:t xml:space="preserve">Iowa </w:t>
      </w:r>
      <w:r w:rsidR="00D41DEE">
        <w:t>State</w:t>
      </w:r>
      <w:r w:rsidR="00D41DEE">
        <w:rPr>
          <w:spacing w:val="-10"/>
        </w:rPr>
        <w:t xml:space="preserve"> </w:t>
      </w:r>
      <w:r w:rsidR="00D41DEE">
        <w:t>University</w:t>
      </w:r>
      <w:r w:rsidR="00D41DEE">
        <w:rPr>
          <w:spacing w:val="-9"/>
        </w:rPr>
        <w:t xml:space="preserve"> </w:t>
      </w:r>
      <w:r w:rsidR="00D41DEE">
        <w:t>Biological</w:t>
      </w:r>
      <w:r w:rsidR="00D41DEE">
        <w:rPr>
          <w:spacing w:val="-12"/>
        </w:rPr>
        <w:t xml:space="preserve"> </w:t>
      </w:r>
      <w:r w:rsidR="00D41DEE">
        <w:t>Safety</w:t>
      </w:r>
      <w:r w:rsidR="00D41DEE">
        <w:rPr>
          <w:spacing w:val="-9"/>
        </w:rPr>
        <w:t xml:space="preserve"> </w:t>
      </w:r>
      <w:r w:rsidR="00D41DEE">
        <w:t>Program</w:t>
      </w:r>
    </w:p>
    <w:p w14:paraId="6207BB39" w14:textId="77777777" w:rsidR="00D41DEE" w:rsidRDefault="00D41DEE">
      <w:pPr>
        <w:kinsoku w:val="0"/>
        <w:overflowPunct w:val="0"/>
        <w:spacing w:before="13" w:line="240" w:lineRule="exact"/>
      </w:pPr>
    </w:p>
    <w:p w14:paraId="5DA65EA2" w14:textId="77777777" w:rsidR="00D41DEE" w:rsidRDefault="00D41DEE">
      <w:pPr>
        <w:pStyle w:val="BodyText"/>
        <w:kinsoku w:val="0"/>
        <w:overflowPunct w:val="0"/>
        <w:ind w:left="119" w:right="312"/>
      </w:pPr>
      <w:r>
        <w:t>“Primary</w:t>
      </w:r>
      <w:r>
        <w:rPr>
          <w:spacing w:val="-7"/>
        </w:rPr>
        <w:t xml:space="preserve"> </w:t>
      </w:r>
      <w:r>
        <w:t>Containment</w:t>
      </w:r>
      <w:r>
        <w:rPr>
          <w:spacing w:val="-8"/>
        </w:rPr>
        <w:t xml:space="preserve"> </w:t>
      </w:r>
      <w:r>
        <w:t>of</w:t>
      </w:r>
      <w:r>
        <w:rPr>
          <w:spacing w:val="-8"/>
        </w:rPr>
        <w:t xml:space="preserve"> </w:t>
      </w:r>
      <w:r>
        <w:t>Biohazards:</w:t>
      </w:r>
      <w:r>
        <w:rPr>
          <w:spacing w:val="-9"/>
        </w:rPr>
        <w:t xml:space="preserve"> </w:t>
      </w:r>
      <w:r>
        <w:t>Selection,</w:t>
      </w:r>
      <w:r>
        <w:rPr>
          <w:spacing w:val="-8"/>
        </w:rPr>
        <w:t xml:space="preserve"> </w:t>
      </w:r>
      <w:r>
        <w:rPr>
          <w:spacing w:val="-1"/>
        </w:rPr>
        <w:t>Installation</w:t>
      </w:r>
      <w:r>
        <w:rPr>
          <w:spacing w:val="-9"/>
        </w:rPr>
        <w:t xml:space="preserve"> </w:t>
      </w:r>
      <w:r>
        <w:t>&amp;</w:t>
      </w:r>
      <w:r>
        <w:rPr>
          <w:spacing w:val="-7"/>
        </w:rPr>
        <w:t xml:space="preserve"> </w:t>
      </w:r>
      <w:r>
        <w:t>Use</w:t>
      </w:r>
      <w:r>
        <w:rPr>
          <w:spacing w:val="-8"/>
        </w:rPr>
        <w:t xml:space="preserve"> </w:t>
      </w:r>
      <w:r>
        <w:t>of</w:t>
      </w:r>
      <w:r>
        <w:rPr>
          <w:spacing w:val="-8"/>
        </w:rPr>
        <w:t xml:space="preserve"> </w:t>
      </w:r>
      <w:r>
        <w:t>Biological</w:t>
      </w:r>
      <w:r>
        <w:rPr>
          <w:spacing w:val="-8"/>
        </w:rPr>
        <w:t xml:space="preserve"> </w:t>
      </w:r>
      <w:r>
        <w:rPr>
          <w:spacing w:val="-1"/>
        </w:rPr>
        <w:t>Safety</w:t>
      </w:r>
      <w:r>
        <w:rPr>
          <w:spacing w:val="31"/>
          <w:w w:val="99"/>
        </w:rPr>
        <w:t xml:space="preserve"> </w:t>
      </w:r>
      <w:r>
        <w:t>Cabinets,”</w:t>
      </w:r>
      <w:r>
        <w:rPr>
          <w:spacing w:val="-8"/>
        </w:rPr>
        <w:t xml:space="preserve"> </w:t>
      </w:r>
      <w:r>
        <w:t>Center</w:t>
      </w:r>
      <w:r>
        <w:rPr>
          <w:spacing w:val="-7"/>
        </w:rPr>
        <w:t xml:space="preserve"> </w:t>
      </w:r>
      <w:r>
        <w:t>for</w:t>
      </w:r>
      <w:r>
        <w:rPr>
          <w:spacing w:val="-7"/>
        </w:rPr>
        <w:t xml:space="preserve"> </w:t>
      </w:r>
      <w:r>
        <w:t>Disease</w:t>
      </w:r>
      <w:r>
        <w:rPr>
          <w:spacing w:val="-7"/>
        </w:rPr>
        <w:t xml:space="preserve"> </w:t>
      </w:r>
      <w:r>
        <w:t>Control/</w:t>
      </w:r>
      <w:r>
        <w:rPr>
          <w:spacing w:val="-8"/>
        </w:rPr>
        <w:t xml:space="preserve"> </w:t>
      </w:r>
      <w:r>
        <w:t>National</w:t>
      </w:r>
      <w:r>
        <w:rPr>
          <w:spacing w:val="-7"/>
        </w:rPr>
        <w:t xml:space="preserve"> </w:t>
      </w:r>
      <w:r>
        <w:rPr>
          <w:spacing w:val="-1"/>
        </w:rPr>
        <w:t>Institute</w:t>
      </w:r>
      <w:r>
        <w:rPr>
          <w:spacing w:val="-7"/>
        </w:rPr>
        <w:t xml:space="preserve"> </w:t>
      </w:r>
      <w:r>
        <w:t>of</w:t>
      </w:r>
      <w:r>
        <w:rPr>
          <w:spacing w:val="-7"/>
        </w:rPr>
        <w:t xml:space="preserve"> </w:t>
      </w:r>
      <w:r>
        <w:rPr>
          <w:spacing w:val="-1"/>
        </w:rPr>
        <w:t>Health,</w:t>
      </w:r>
      <w:r>
        <w:rPr>
          <w:spacing w:val="-7"/>
        </w:rPr>
        <w:t xml:space="preserve"> </w:t>
      </w:r>
      <w:r>
        <w:t>1995.</w:t>
      </w:r>
    </w:p>
    <w:p w14:paraId="52896064" w14:textId="77777777" w:rsidR="00D41DEE" w:rsidRDefault="00D41DEE">
      <w:pPr>
        <w:kinsoku w:val="0"/>
        <w:overflowPunct w:val="0"/>
        <w:spacing w:before="12" w:line="240" w:lineRule="exact"/>
      </w:pPr>
    </w:p>
    <w:p w14:paraId="7B43B99C" w14:textId="77777777" w:rsidR="00D41DEE" w:rsidRDefault="00D41DEE">
      <w:pPr>
        <w:pStyle w:val="BodyText"/>
        <w:kinsoku w:val="0"/>
        <w:overflowPunct w:val="0"/>
        <w:ind w:left="119"/>
      </w:pPr>
      <w:r>
        <w:t>“Public</w:t>
      </w:r>
      <w:r>
        <w:rPr>
          <w:spacing w:val="-6"/>
        </w:rPr>
        <w:t xml:space="preserve"> </w:t>
      </w:r>
      <w:r>
        <w:t>Health</w:t>
      </w:r>
      <w:r>
        <w:rPr>
          <w:spacing w:val="-7"/>
        </w:rPr>
        <w:t xml:space="preserve"> </w:t>
      </w:r>
      <w:r>
        <w:t>Service</w:t>
      </w:r>
      <w:r>
        <w:rPr>
          <w:spacing w:val="-6"/>
        </w:rPr>
        <w:t xml:space="preserve"> </w:t>
      </w:r>
      <w:r>
        <w:t>Policy</w:t>
      </w:r>
      <w:r>
        <w:rPr>
          <w:spacing w:val="-6"/>
        </w:rPr>
        <w:t xml:space="preserve"> </w:t>
      </w:r>
      <w:r>
        <w:t>on</w:t>
      </w:r>
      <w:r>
        <w:rPr>
          <w:spacing w:val="-6"/>
        </w:rPr>
        <w:t xml:space="preserve"> </w:t>
      </w:r>
      <w:r>
        <w:t>Humane</w:t>
      </w:r>
      <w:r>
        <w:rPr>
          <w:spacing w:val="-6"/>
        </w:rPr>
        <w:t xml:space="preserve"> </w:t>
      </w:r>
      <w:r>
        <w:t>Care</w:t>
      </w:r>
      <w:r>
        <w:rPr>
          <w:spacing w:val="-5"/>
        </w:rPr>
        <w:t xml:space="preserve"> </w:t>
      </w:r>
      <w:r>
        <w:t>and</w:t>
      </w:r>
      <w:r>
        <w:rPr>
          <w:spacing w:val="-5"/>
        </w:rPr>
        <w:t xml:space="preserve"> </w:t>
      </w:r>
      <w:r>
        <w:t>Use</w:t>
      </w:r>
      <w:r>
        <w:rPr>
          <w:spacing w:val="-6"/>
        </w:rPr>
        <w:t xml:space="preserve"> </w:t>
      </w:r>
      <w:r>
        <w:t>of</w:t>
      </w:r>
      <w:r>
        <w:rPr>
          <w:spacing w:val="-6"/>
        </w:rPr>
        <w:t xml:space="preserve"> </w:t>
      </w:r>
      <w:r>
        <w:t>Animals,”</w:t>
      </w:r>
      <w:r>
        <w:rPr>
          <w:spacing w:val="-6"/>
        </w:rPr>
        <w:t xml:space="preserve"> </w:t>
      </w:r>
      <w:r>
        <w:t>U.S.</w:t>
      </w:r>
      <w:r>
        <w:rPr>
          <w:spacing w:val="-6"/>
        </w:rPr>
        <w:t xml:space="preserve"> </w:t>
      </w:r>
      <w:r>
        <w:t>Department</w:t>
      </w:r>
      <w:r>
        <w:rPr>
          <w:spacing w:val="-6"/>
        </w:rPr>
        <w:t xml:space="preserve"> </w:t>
      </w:r>
      <w:r>
        <w:t>of</w:t>
      </w:r>
      <w:r>
        <w:rPr>
          <w:spacing w:val="-6"/>
        </w:rPr>
        <w:t xml:space="preserve"> </w:t>
      </w:r>
      <w:r>
        <w:t>Health</w:t>
      </w:r>
      <w:r>
        <w:rPr>
          <w:w w:val="99"/>
        </w:rPr>
        <w:t xml:space="preserve"> </w:t>
      </w:r>
      <w:r>
        <w:t>and</w:t>
      </w:r>
      <w:r>
        <w:rPr>
          <w:spacing w:val="-8"/>
        </w:rPr>
        <w:t xml:space="preserve"> </w:t>
      </w:r>
      <w:r>
        <w:t>Human</w:t>
      </w:r>
      <w:r>
        <w:rPr>
          <w:spacing w:val="-7"/>
        </w:rPr>
        <w:t xml:space="preserve"> </w:t>
      </w:r>
      <w:r>
        <w:t>Services,</w:t>
      </w:r>
      <w:r>
        <w:rPr>
          <w:spacing w:val="-8"/>
        </w:rPr>
        <w:t xml:space="preserve"> </w:t>
      </w:r>
      <w:r>
        <w:t>Public</w:t>
      </w:r>
      <w:r>
        <w:rPr>
          <w:spacing w:val="-8"/>
        </w:rPr>
        <w:t xml:space="preserve"> </w:t>
      </w:r>
      <w:r>
        <w:t>Health</w:t>
      </w:r>
      <w:r>
        <w:rPr>
          <w:spacing w:val="-10"/>
        </w:rPr>
        <w:t xml:space="preserve"> </w:t>
      </w:r>
      <w:r>
        <w:t>Service,</w:t>
      </w:r>
      <w:r>
        <w:rPr>
          <w:spacing w:val="-8"/>
        </w:rPr>
        <w:t xml:space="preserve"> </w:t>
      </w:r>
      <w:r>
        <w:t>Washington,</w:t>
      </w:r>
      <w:r>
        <w:rPr>
          <w:spacing w:val="-7"/>
        </w:rPr>
        <w:t xml:space="preserve"> </w:t>
      </w:r>
      <w:r>
        <w:rPr>
          <w:spacing w:val="-1"/>
        </w:rPr>
        <w:t>D.C.,</w:t>
      </w:r>
      <w:r>
        <w:rPr>
          <w:spacing w:val="-8"/>
        </w:rPr>
        <w:t xml:space="preserve"> </w:t>
      </w:r>
      <w:r>
        <w:t>1986.</w:t>
      </w:r>
    </w:p>
    <w:p w14:paraId="70349B57" w14:textId="77777777" w:rsidR="00D41DEE" w:rsidRDefault="00D41DEE">
      <w:pPr>
        <w:kinsoku w:val="0"/>
        <w:overflowPunct w:val="0"/>
        <w:spacing w:before="13" w:line="240" w:lineRule="exact"/>
      </w:pPr>
    </w:p>
    <w:p w14:paraId="2D385A9C" w14:textId="77777777" w:rsidR="00D41DEE" w:rsidRDefault="00D41DEE">
      <w:pPr>
        <w:kinsoku w:val="0"/>
        <w:overflowPunct w:val="0"/>
        <w:ind w:left="119" w:right="339"/>
        <w:rPr>
          <w:rFonts w:ascii="Arial" w:hAnsi="Arial" w:cs="Arial"/>
          <w:sz w:val="22"/>
          <w:szCs w:val="22"/>
        </w:rPr>
      </w:pPr>
      <w:r>
        <w:rPr>
          <w:rFonts w:ascii="Arial" w:hAnsi="Arial" w:cs="Arial"/>
          <w:sz w:val="22"/>
          <w:szCs w:val="22"/>
        </w:rPr>
        <w:t>Turnberg,</w:t>
      </w:r>
      <w:r>
        <w:rPr>
          <w:rFonts w:ascii="Arial" w:hAnsi="Arial" w:cs="Arial"/>
          <w:spacing w:val="-9"/>
          <w:sz w:val="22"/>
          <w:szCs w:val="22"/>
        </w:rPr>
        <w:t xml:space="preserve"> </w:t>
      </w:r>
      <w:r>
        <w:rPr>
          <w:rFonts w:ascii="Arial" w:hAnsi="Arial" w:cs="Arial"/>
          <w:sz w:val="22"/>
          <w:szCs w:val="22"/>
        </w:rPr>
        <w:t>Wayne</w:t>
      </w:r>
      <w:r>
        <w:rPr>
          <w:rFonts w:ascii="Arial" w:hAnsi="Arial" w:cs="Arial"/>
          <w:spacing w:val="-8"/>
          <w:sz w:val="22"/>
          <w:szCs w:val="22"/>
        </w:rPr>
        <w:t xml:space="preserve"> </w:t>
      </w:r>
      <w:r>
        <w:rPr>
          <w:rFonts w:ascii="Arial" w:hAnsi="Arial" w:cs="Arial"/>
          <w:sz w:val="22"/>
          <w:szCs w:val="22"/>
        </w:rPr>
        <w:t>L.,</w:t>
      </w:r>
      <w:r>
        <w:rPr>
          <w:rFonts w:ascii="Arial" w:hAnsi="Arial" w:cs="Arial"/>
          <w:spacing w:val="-8"/>
          <w:sz w:val="22"/>
          <w:szCs w:val="22"/>
        </w:rPr>
        <w:t xml:space="preserve"> </w:t>
      </w:r>
      <w:r>
        <w:rPr>
          <w:rFonts w:ascii="Arial" w:hAnsi="Arial" w:cs="Arial"/>
          <w:i/>
          <w:iCs/>
          <w:sz w:val="22"/>
          <w:szCs w:val="22"/>
        </w:rPr>
        <w:t>Biohazardous</w:t>
      </w:r>
      <w:r>
        <w:rPr>
          <w:rFonts w:ascii="Arial" w:hAnsi="Arial" w:cs="Arial"/>
          <w:i/>
          <w:iCs/>
          <w:spacing w:val="-9"/>
          <w:sz w:val="22"/>
          <w:szCs w:val="22"/>
        </w:rPr>
        <w:t xml:space="preserve"> </w:t>
      </w:r>
      <w:r>
        <w:rPr>
          <w:rFonts w:ascii="Arial" w:hAnsi="Arial" w:cs="Arial"/>
          <w:i/>
          <w:iCs/>
          <w:sz w:val="22"/>
          <w:szCs w:val="22"/>
        </w:rPr>
        <w:t>Waste:</w:t>
      </w:r>
      <w:r>
        <w:rPr>
          <w:rFonts w:ascii="Arial" w:hAnsi="Arial" w:cs="Arial"/>
          <w:i/>
          <w:iCs/>
          <w:spacing w:val="-8"/>
          <w:sz w:val="22"/>
          <w:szCs w:val="22"/>
        </w:rPr>
        <w:t xml:space="preserve"> </w:t>
      </w:r>
      <w:r>
        <w:rPr>
          <w:rFonts w:ascii="Arial" w:hAnsi="Arial" w:cs="Arial"/>
          <w:i/>
          <w:iCs/>
          <w:sz w:val="22"/>
          <w:szCs w:val="22"/>
        </w:rPr>
        <w:t>Risk</w:t>
      </w:r>
      <w:r>
        <w:rPr>
          <w:rFonts w:ascii="Arial" w:hAnsi="Arial" w:cs="Arial"/>
          <w:i/>
          <w:iCs/>
          <w:spacing w:val="-8"/>
          <w:sz w:val="22"/>
          <w:szCs w:val="22"/>
        </w:rPr>
        <w:t xml:space="preserve"> </w:t>
      </w:r>
      <w:r>
        <w:rPr>
          <w:rFonts w:ascii="Arial" w:hAnsi="Arial" w:cs="Arial"/>
          <w:i/>
          <w:iCs/>
          <w:spacing w:val="-1"/>
          <w:sz w:val="22"/>
          <w:szCs w:val="22"/>
        </w:rPr>
        <w:t>Assessment,</w:t>
      </w:r>
      <w:r>
        <w:rPr>
          <w:rFonts w:ascii="Arial" w:hAnsi="Arial" w:cs="Arial"/>
          <w:i/>
          <w:iCs/>
          <w:spacing w:val="-8"/>
          <w:sz w:val="22"/>
          <w:szCs w:val="22"/>
        </w:rPr>
        <w:t xml:space="preserve"> </w:t>
      </w:r>
      <w:r>
        <w:rPr>
          <w:rFonts w:ascii="Arial" w:hAnsi="Arial" w:cs="Arial"/>
          <w:i/>
          <w:iCs/>
          <w:sz w:val="22"/>
          <w:szCs w:val="22"/>
        </w:rPr>
        <w:t>Policy</w:t>
      </w:r>
      <w:r>
        <w:rPr>
          <w:rFonts w:ascii="Arial" w:hAnsi="Arial" w:cs="Arial"/>
          <w:i/>
          <w:iCs/>
          <w:spacing w:val="-9"/>
          <w:sz w:val="22"/>
          <w:szCs w:val="22"/>
        </w:rPr>
        <w:t xml:space="preserve"> </w:t>
      </w:r>
      <w:r>
        <w:rPr>
          <w:rFonts w:ascii="Arial" w:hAnsi="Arial" w:cs="Arial"/>
          <w:i/>
          <w:iCs/>
          <w:sz w:val="22"/>
          <w:szCs w:val="22"/>
        </w:rPr>
        <w:t>&amp;</w:t>
      </w:r>
      <w:r>
        <w:rPr>
          <w:rFonts w:ascii="Arial" w:hAnsi="Arial" w:cs="Arial"/>
          <w:i/>
          <w:iCs/>
          <w:spacing w:val="-8"/>
          <w:sz w:val="22"/>
          <w:szCs w:val="22"/>
        </w:rPr>
        <w:t xml:space="preserve"> </w:t>
      </w:r>
      <w:r>
        <w:rPr>
          <w:rFonts w:ascii="Arial" w:hAnsi="Arial" w:cs="Arial"/>
          <w:i/>
          <w:iCs/>
          <w:spacing w:val="-1"/>
          <w:sz w:val="22"/>
          <w:szCs w:val="22"/>
        </w:rPr>
        <w:t>Management</w:t>
      </w:r>
      <w:r>
        <w:rPr>
          <w:rFonts w:ascii="Arial" w:hAnsi="Arial" w:cs="Arial"/>
          <w:spacing w:val="-1"/>
          <w:sz w:val="22"/>
          <w:szCs w:val="22"/>
        </w:rPr>
        <w:t>,</w:t>
      </w:r>
      <w:r>
        <w:rPr>
          <w:rFonts w:ascii="Arial" w:hAnsi="Arial" w:cs="Arial"/>
          <w:spacing w:val="-7"/>
          <w:sz w:val="22"/>
          <w:szCs w:val="22"/>
        </w:rPr>
        <w:t xml:space="preserve"> </w:t>
      </w:r>
      <w:r>
        <w:rPr>
          <w:rFonts w:ascii="Arial" w:hAnsi="Arial" w:cs="Arial"/>
          <w:sz w:val="22"/>
          <w:szCs w:val="22"/>
        </w:rPr>
        <w:t>John</w:t>
      </w:r>
      <w:r>
        <w:rPr>
          <w:rFonts w:ascii="Arial" w:hAnsi="Arial" w:cs="Arial"/>
          <w:spacing w:val="37"/>
          <w:w w:val="99"/>
          <w:sz w:val="22"/>
          <w:szCs w:val="22"/>
        </w:rPr>
        <w:t xml:space="preserve"> </w:t>
      </w:r>
      <w:r>
        <w:rPr>
          <w:rFonts w:ascii="Arial" w:hAnsi="Arial" w:cs="Arial"/>
          <w:sz w:val="22"/>
          <w:szCs w:val="22"/>
        </w:rPr>
        <w:t>Wiley</w:t>
      </w:r>
      <w:r>
        <w:rPr>
          <w:rFonts w:ascii="Arial" w:hAnsi="Arial" w:cs="Arial"/>
          <w:spacing w:val="-6"/>
          <w:sz w:val="22"/>
          <w:szCs w:val="22"/>
        </w:rPr>
        <w:t xml:space="preserve"> </w:t>
      </w:r>
      <w:r>
        <w:rPr>
          <w:rFonts w:ascii="Arial" w:hAnsi="Arial" w:cs="Arial"/>
          <w:sz w:val="22"/>
          <w:szCs w:val="22"/>
        </w:rPr>
        <w:t>&amp;</w:t>
      </w:r>
      <w:r>
        <w:rPr>
          <w:rFonts w:ascii="Arial" w:hAnsi="Arial" w:cs="Arial"/>
          <w:spacing w:val="-5"/>
          <w:sz w:val="22"/>
          <w:szCs w:val="22"/>
        </w:rPr>
        <w:t xml:space="preserve"> </w:t>
      </w:r>
      <w:r>
        <w:rPr>
          <w:rFonts w:ascii="Arial" w:hAnsi="Arial" w:cs="Arial"/>
          <w:sz w:val="22"/>
          <w:szCs w:val="22"/>
        </w:rPr>
        <w:t>Sons,</w:t>
      </w:r>
      <w:r>
        <w:rPr>
          <w:rFonts w:ascii="Arial" w:hAnsi="Arial" w:cs="Arial"/>
          <w:spacing w:val="-5"/>
          <w:sz w:val="22"/>
          <w:szCs w:val="22"/>
        </w:rPr>
        <w:t xml:space="preserve"> </w:t>
      </w:r>
      <w:r>
        <w:rPr>
          <w:rFonts w:ascii="Arial" w:hAnsi="Arial" w:cs="Arial"/>
          <w:sz w:val="22"/>
          <w:szCs w:val="22"/>
        </w:rPr>
        <w:t>New</w:t>
      </w:r>
      <w:r>
        <w:rPr>
          <w:rFonts w:ascii="Arial" w:hAnsi="Arial" w:cs="Arial"/>
          <w:spacing w:val="-6"/>
          <w:sz w:val="22"/>
          <w:szCs w:val="22"/>
        </w:rPr>
        <w:t xml:space="preserve"> </w:t>
      </w:r>
      <w:r>
        <w:rPr>
          <w:rFonts w:ascii="Arial" w:hAnsi="Arial" w:cs="Arial"/>
          <w:sz w:val="22"/>
          <w:szCs w:val="22"/>
        </w:rPr>
        <w:t>York,</w:t>
      </w:r>
      <w:r>
        <w:rPr>
          <w:rFonts w:ascii="Arial" w:hAnsi="Arial" w:cs="Arial"/>
          <w:spacing w:val="-5"/>
          <w:sz w:val="22"/>
          <w:szCs w:val="22"/>
        </w:rPr>
        <w:t xml:space="preserve"> </w:t>
      </w:r>
      <w:r>
        <w:rPr>
          <w:rFonts w:ascii="Arial" w:hAnsi="Arial" w:cs="Arial"/>
          <w:sz w:val="22"/>
          <w:szCs w:val="22"/>
        </w:rPr>
        <w:t>New</w:t>
      </w:r>
      <w:r>
        <w:rPr>
          <w:rFonts w:ascii="Arial" w:hAnsi="Arial" w:cs="Arial"/>
          <w:spacing w:val="-5"/>
          <w:sz w:val="22"/>
          <w:szCs w:val="22"/>
        </w:rPr>
        <w:t xml:space="preserve"> </w:t>
      </w:r>
      <w:r>
        <w:rPr>
          <w:rFonts w:ascii="Arial" w:hAnsi="Arial" w:cs="Arial"/>
          <w:sz w:val="22"/>
          <w:szCs w:val="22"/>
        </w:rPr>
        <w:t>York,</w:t>
      </w:r>
      <w:r>
        <w:rPr>
          <w:rFonts w:ascii="Arial" w:hAnsi="Arial" w:cs="Arial"/>
          <w:spacing w:val="-6"/>
          <w:sz w:val="22"/>
          <w:szCs w:val="22"/>
        </w:rPr>
        <w:t xml:space="preserve"> </w:t>
      </w:r>
      <w:r>
        <w:rPr>
          <w:rFonts w:ascii="Arial" w:hAnsi="Arial" w:cs="Arial"/>
          <w:sz w:val="22"/>
          <w:szCs w:val="22"/>
        </w:rPr>
        <w:t>1996.</w:t>
      </w:r>
    </w:p>
    <w:p w14:paraId="65F8CBD7" w14:textId="77777777" w:rsidR="00D41DEE" w:rsidRDefault="00D41DEE">
      <w:pPr>
        <w:kinsoku w:val="0"/>
        <w:overflowPunct w:val="0"/>
        <w:spacing w:before="13" w:line="240" w:lineRule="exact"/>
      </w:pPr>
    </w:p>
    <w:p w14:paraId="14B0E7A7" w14:textId="77777777" w:rsidR="00D41DEE" w:rsidRDefault="00D41DEE">
      <w:pPr>
        <w:kinsoku w:val="0"/>
        <w:overflowPunct w:val="0"/>
        <w:spacing w:before="6"/>
        <w:ind w:left="119"/>
        <w:rPr>
          <w:rFonts w:ascii="Arial" w:hAnsi="Arial" w:cs="Arial"/>
          <w:sz w:val="22"/>
          <w:szCs w:val="22"/>
        </w:rPr>
      </w:pPr>
      <w:r>
        <w:rPr>
          <w:rFonts w:ascii="Arial" w:hAnsi="Arial" w:cs="Arial"/>
          <w:i/>
          <w:iCs/>
          <w:sz w:val="22"/>
          <w:szCs w:val="22"/>
        </w:rPr>
        <w:t>WHO</w:t>
      </w:r>
      <w:r>
        <w:rPr>
          <w:rFonts w:ascii="Arial" w:hAnsi="Arial" w:cs="Arial"/>
          <w:i/>
          <w:iCs/>
          <w:spacing w:val="-9"/>
          <w:sz w:val="22"/>
          <w:szCs w:val="22"/>
        </w:rPr>
        <w:t xml:space="preserve"> </w:t>
      </w:r>
      <w:r>
        <w:rPr>
          <w:rFonts w:ascii="Arial" w:hAnsi="Arial" w:cs="Arial"/>
          <w:i/>
          <w:iCs/>
          <w:sz w:val="22"/>
          <w:szCs w:val="22"/>
        </w:rPr>
        <w:t>Infection</w:t>
      </w:r>
      <w:r>
        <w:rPr>
          <w:rFonts w:ascii="Arial" w:hAnsi="Arial" w:cs="Arial"/>
          <w:i/>
          <w:iCs/>
          <w:spacing w:val="-9"/>
          <w:sz w:val="22"/>
          <w:szCs w:val="22"/>
        </w:rPr>
        <w:t xml:space="preserve"> </w:t>
      </w:r>
      <w:r>
        <w:rPr>
          <w:rFonts w:ascii="Arial" w:hAnsi="Arial" w:cs="Arial"/>
          <w:i/>
          <w:iCs/>
          <w:sz w:val="22"/>
          <w:szCs w:val="22"/>
        </w:rPr>
        <w:t>Control</w:t>
      </w:r>
      <w:r>
        <w:rPr>
          <w:rFonts w:ascii="Arial" w:hAnsi="Arial" w:cs="Arial"/>
          <w:i/>
          <w:iCs/>
          <w:spacing w:val="-9"/>
          <w:sz w:val="22"/>
          <w:szCs w:val="22"/>
        </w:rPr>
        <w:t xml:space="preserve"> </w:t>
      </w:r>
      <w:r>
        <w:rPr>
          <w:rFonts w:ascii="Arial" w:hAnsi="Arial" w:cs="Arial"/>
          <w:i/>
          <w:iCs/>
          <w:sz w:val="22"/>
          <w:szCs w:val="22"/>
        </w:rPr>
        <w:t>Guidelines</w:t>
      </w:r>
      <w:r>
        <w:rPr>
          <w:rFonts w:ascii="Arial" w:hAnsi="Arial" w:cs="Arial"/>
          <w:i/>
          <w:iCs/>
          <w:spacing w:val="-8"/>
          <w:sz w:val="22"/>
          <w:szCs w:val="22"/>
        </w:rPr>
        <w:t xml:space="preserve"> </w:t>
      </w:r>
      <w:r>
        <w:rPr>
          <w:rFonts w:ascii="Arial" w:hAnsi="Arial" w:cs="Arial"/>
          <w:i/>
          <w:iCs/>
          <w:spacing w:val="-1"/>
          <w:sz w:val="22"/>
          <w:szCs w:val="22"/>
        </w:rPr>
        <w:t>for</w:t>
      </w:r>
      <w:r>
        <w:rPr>
          <w:rFonts w:ascii="Arial" w:hAnsi="Arial" w:cs="Arial"/>
          <w:i/>
          <w:iCs/>
          <w:spacing w:val="-9"/>
          <w:sz w:val="22"/>
          <w:szCs w:val="22"/>
        </w:rPr>
        <w:t xml:space="preserve"> </w:t>
      </w:r>
      <w:r>
        <w:rPr>
          <w:rFonts w:ascii="Arial" w:hAnsi="Arial" w:cs="Arial"/>
          <w:i/>
          <w:iCs/>
          <w:spacing w:val="-1"/>
          <w:sz w:val="22"/>
          <w:szCs w:val="22"/>
        </w:rPr>
        <w:t>Transmissible</w:t>
      </w:r>
      <w:r>
        <w:rPr>
          <w:rFonts w:ascii="Arial" w:hAnsi="Arial" w:cs="Arial"/>
          <w:i/>
          <w:iCs/>
          <w:spacing w:val="-9"/>
          <w:sz w:val="22"/>
          <w:szCs w:val="22"/>
        </w:rPr>
        <w:t xml:space="preserve"> </w:t>
      </w:r>
      <w:r>
        <w:rPr>
          <w:rFonts w:ascii="Arial" w:hAnsi="Arial" w:cs="Arial"/>
          <w:i/>
          <w:iCs/>
          <w:sz w:val="22"/>
          <w:szCs w:val="22"/>
        </w:rPr>
        <w:t>Spongiform</w:t>
      </w:r>
      <w:r>
        <w:rPr>
          <w:rFonts w:ascii="Arial" w:hAnsi="Arial" w:cs="Arial"/>
          <w:i/>
          <w:iCs/>
          <w:spacing w:val="-10"/>
          <w:sz w:val="22"/>
          <w:szCs w:val="22"/>
        </w:rPr>
        <w:t xml:space="preserve"> </w:t>
      </w:r>
      <w:r>
        <w:rPr>
          <w:rFonts w:ascii="Arial" w:hAnsi="Arial" w:cs="Arial"/>
          <w:i/>
          <w:iCs/>
          <w:sz w:val="22"/>
          <w:szCs w:val="22"/>
        </w:rPr>
        <w:t>Encephalopathies</w:t>
      </w:r>
      <w:r>
        <w:rPr>
          <w:rFonts w:ascii="Arial" w:hAnsi="Arial" w:cs="Arial"/>
          <w:sz w:val="22"/>
          <w:szCs w:val="22"/>
        </w:rPr>
        <w:t>,</w:t>
      </w:r>
      <w:r>
        <w:rPr>
          <w:rFonts w:ascii="Arial" w:hAnsi="Arial" w:cs="Arial"/>
          <w:spacing w:val="-10"/>
          <w:sz w:val="22"/>
          <w:szCs w:val="22"/>
        </w:rPr>
        <w:t xml:space="preserve"> </w:t>
      </w:r>
      <w:r>
        <w:rPr>
          <w:rFonts w:ascii="Arial" w:hAnsi="Arial" w:cs="Arial"/>
          <w:sz w:val="22"/>
          <w:szCs w:val="22"/>
        </w:rPr>
        <w:t>Report</w:t>
      </w:r>
      <w:r>
        <w:rPr>
          <w:rFonts w:ascii="Arial" w:hAnsi="Arial" w:cs="Arial"/>
          <w:spacing w:val="-9"/>
          <w:sz w:val="22"/>
          <w:szCs w:val="22"/>
        </w:rPr>
        <w:t xml:space="preserve"> </w:t>
      </w:r>
      <w:r>
        <w:rPr>
          <w:rFonts w:ascii="Arial" w:hAnsi="Arial" w:cs="Arial"/>
          <w:sz w:val="22"/>
          <w:szCs w:val="22"/>
        </w:rPr>
        <w:t>of</w:t>
      </w:r>
      <w:r>
        <w:rPr>
          <w:rFonts w:ascii="Arial" w:hAnsi="Arial" w:cs="Arial"/>
          <w:spacing w:val="-9"/>
          <w:sz w:val="22"/>
          <w:szCs w:val="22"/>
        </w:rPr>
        <w:t xml:space="preserve"> </w:t>
      </w:r>
      <w:r>
        <w:rPr>
          <w:rFonts w:ascii="Arial" w:hAnsi="Arial" w:cs="Arial"/>
          <w:sz w:val="22"/>
          <w:szCs w:val="22"/>
        </w:rPr>
        <w:t>a</w:t>
      </w:r>
      <w:r>
        <w:rPr>
          <w:rFonts w:ascii="Arial" w:hAnsi="Arial" w:cs="Arial"/>
          <w:spacing w:val="28"/>
          <w:w w:val="99"/>
          <w:sz w:val="22"/>
          <w:szCs w:val="22"/>
        </w:rPr>
        <w:t xml:space="preserve"> </w:t>
      </w:r>
      <w:r>
        <w:rPr>
          <w:rFonts w:ascii="Arial" w:hAnsi="Arial" w:cs="Arial"/>
          <w:sz w:val="22"/>
          <w:szCs w:val="22"/>
        </w:rPr>
        <w:t>World</w:t>
      </w:r>
      <w:r>
        <w:rPr>
          <w:rFonts w:ascii="Arial" w:hAnsi="Arial" w:cs="Arial"/>
          <w:spacing w:val="-10"/>
          <w:sz w:val="22"/>
          <w:szCs w:val="22"/>
        </w:rPr>
        <w:t xml:space="preserve"> </w:t>
      </w:r>
      <w:r>
        <w:rPr>
          <w:rFonts w:ascii="Arial" w:hAnsi="Arial" w:cs="Arial"/>
          <w:sz w:val="22"/>
          <w:szCs w:val="22"/>
        </w:rPr>
        <w:t>Health</w:t>
      </w:r>
      <w:r>
        <w:rPr>
          <w:rFonts w:ascii="Arial" w:hAnsi="Arial" w:cs="Arial"/>
          <w:spacing w:val="-9"/>
          <w:sz w:val="22"/>
          <w:szCs w:val="22"/>
        </w:rPr>
        <w:t xml:space="preserve"> </w:t>
      </w:r>
      <w:r>
        <w:rPr>
          <w:rFonts w:ascii="Arial" w:hAnsi="Arial" w:cs="Arial"/>
          <w:sz w:val="22"/>
          <w:szCs w:val="22"/>
        </w:rPr>
        <w:t>Organization</w:t>
      </w:r>
      <w:r>
        <w:rPr>
          <w:rFonts w:ascii="Arial" w:hAnsi="Arial" w:cs="Arial"/>
          <w:spacing w:val="-10"/>
          <w:sz w:val="22"/>
          <w:szCs w:val="22"/>
        </w:rPr>
        <w:t xml:space="preserve"> </w:t>
      </w:r>
      <w:r>
        <w:rPr>
          <w:rFonts w:ascii="Arial" w:hAnsi="Arial" w:cs="Arial"/>
          <w:spacing w:val="-1"/>
          <w:sz w:val="22"/>
          <w:szCs w:val="22"/>
        </w:rPr>
        <w:t>Consultation,</w:t>
      </w:r>
      <w:r>
        <w:rPr>
          <w:rFonts w:ascii="Arial" w:hAnsi="Arial" w:cs="Arial"/>
          <w:spacing w:val="-9"/>
          <w:sz w:val="22"/>
          <w:szCs w:val="22"/>
        </w:rPr>
        <w:t xml:space="preserve"> </w:t>
      </w:r>
      <w:r>
        <w:rPr>
          <w:rFonts w:ascii="Arial" w:hAnsi="Arial" w:cs="Arial"/>
          <w:sz w:val="22"/>
          <w:szCs w:val="22"/>
        </w:rPr>
        <w:t>Geneva,</w:t>
      </w:r>
      <w:r>
        <w:rPr>
          <w:rFonts w:ascii="Arial" w:hAnsi="Arial" w:cs="Arial"/>
          <w:spacing w:val="-9"/>
          <w:sz w:val="22"/>
          <w:szCs w:val="22"/>
        </w:rPr>
        <w:t xml:space="preserve"> </w:t>
      </w:r>
      <w:r>
        <w:rPr>
          <w:rFonts w:ascii="Arial" w:hAnsi="Arial" w:cs="Arial"/>
          <w:sz w:val="22"/>
          <w:szCs w:val="22"/>
        </w:rPr>
        <w:t>Switzerland,</w:t>
      </w:r>
      <w:r>
        <w:rPr>
          <w:rFonts w:ascii="Arial" w:hAnsi="Arial" w:cs="Arial"/>
          <w:spacing w:val="-10"/>
          <w:sz w:val="22"/>
          <w:szCs w:val="22"/>
        </w:rPr>
        <w:t xml:space="preserve"> </w:t>
      </w:r>
      <w:r>
        <w:rPr>
          <w:rFonts w:ascii="Arial" w:hAnsi="Arial" w:cs="Arial"/>
          <w:sz w:val="22"/>
          <w:szCs w:val="22"/>
        </w:rPr>
        <w:t>23-26</w:t>
      </w:r>
      <w:r>
        <w:rPr>
          <w:rFonts w:ascii="Arial" w:hAnsi="Arial" w:cs="Arial"/>
          <w:spacing w:val="-9"/>
          <w:sz w:val="22"/>
          <w:szCs w:val="22"/>
        </w:rPr>
        <w:t xml:space="preserve"> </w:t>
      </w:r>
      <w:r>
        <w:rPr>
          <w:rFonts w:ascii="Arial" w:hAnsi="Arial" w:cs="Arial"/>
          <w:sz w:val="22"/>
          <w:szCs w:val="22"/>
        </w:rPr>
        <w:t>March</w:t>
      </w:r>
      <w:r>
        <w:rPr>
          <w:rFonts w:ascii="Arial" w:hAnsi="Arial" w:cs="Arial"/>
          <w:spacing w:val="-9"/>
          <w:sz w:val="22"/>
          <w:szCs w:val="22"/>
        </w:rPr>
        <w:t xml:space="preserve"> </w:t>
      </w:r>
      <w:r>
        <w:rPr>
          <w:rFonts w:ascii="Arial" w:hAnsi="Arial" w:cs="Arial"/>
          <w:sz w:val="22"/>
          <w:szCs w:val="22"/>
        </w:rPr>
        <w:t>1999.</w:t>
      </w:r>
    </w:p>
    <w:sectPr w:rsidR="00D41DEE">
      <w:pgSz w:w="12240" w:h="15840"/>
      <w:pgMar w:top="1100" w:right="1280" w:bottom="1240" w:left="1320" w:header="0" w:footer="1045"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Shelia Knight" w:date="2017-12-08T09:30:00Z" w:initials="SK">
    <w:p w14:paraId="06044DB3" w14:textId="77777777" w:rsidR="00000000" w:rsidRDefault="001C174A">
      <w:pPr>
        <w:pStyle w:val="CommentText"/>
      </w:pPr>
      <w:r>
        <w:rPr>
          <w:rStyle w:val="CommentReference"/>
          <w:szCs w:val="16"/>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044DB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044DB3" w16cid:durableId="1E7AEB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D9629" w14:textId="77777777" w:rsidR="00DE3045" w:rsidRDefault="00DE3045">
      <w:r>
        <w:separator/>
      </w:r>
    </w:p>
  </w:endnote>
  <w:endnote w:type="continuationSeparator" w:id="0">
    <w:p w14:paraId="44F5F51B" w14:textId="77777777" w:rsidR="00DE3045" w:rsidRDefault="00DE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Verdana">
    <w:panose1 w:val="020B0604030504040204"/>
    <w:charset w:val="00"/>
    <w:family w:val="swiss"/>
    <w:pitch w:val="variable"/>
    <w:sig w:usb0="A10006FF" w:usb1="4000205B" w:usb2="0000001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CFFCE" w14:textId="77777777" w:rsidR="00BB6984" w:rsidRDefault="00BB69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DF1C" w14:textId="77777777" w:rsidR="00BB6984" w:rsidRDefault="00BB69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54E4" w14:textId="77777777" w:rsidR="00BB6984" w:rsidRDefault="00BB69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380F" w14:textId="77777777" w:rsidR="001C174A" w:rsidRDefault="006620C3">
    <w:pPr>
      <w:kinsoku w:val="0"/>
      <w:overflowPunct w:val="0"/>
      <w:spacing w:line="14" w:lineRule="auto"/>
      <w:rPr>
        <w:sz w:val="20"/>
        <w:szCs w:val="20"/>
      </w:rPr>
    </w:pPr>
    <w:r>
      <w:rPr>
        <w:noProof/>
      </w:rPr>
      <mc:AlternateContent>
        <mc:Choice Requires="wps">
          <w:drawing>
            <wp:anchor distT="0" distB="0" distL="114300" distR="114300" simplePos="0" relativeHeight="251656704" behindDoc="1" locked="0" layoutInCell="0" allowOverlap="1" wp14:anchorId="206AF347" wp14:editId="4203B0ED">
              <wp:simplePos x="0" y="0"/>
              <wp:positionH relativeFrom="page">
                <wp:posOffset>6126480</wp:posOffset>
              </wp:positionH>
              <wp:positionV relativeFrom="page">
                <wp:posOffset>9483725</wp:posOffset>
              </wp:positionV>
              <wp:extent cx="828040" cy="100965"/>
              <wp:effectExtent l="0" t="0" r="0" b="0"/>
              <wp:wrapNone/>
              <wp:docPr id="1999172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28040" cy="100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52809" w14:textId="77777777" w:rsidR="001C174A" w:rsidRDefault="001C174A">
                          <w:pPr>
                            <w:kinsoku w:val="0"/>
                            <w:overflowPunct w:val="0"/>
                            <w:spacing w:line="183" w:lineRule="exact"/>
                            <w:ind w:left="20"/>
                            <w:rPr>
                              <w:rFonts w:ascii="Arial" w:hAnsi="Arial" w:cs="Arial"/>
                              <w:sz w:val="16"/>
                              <w:szCs w:val="16"/>
                            </w:rPr>
                          </w:pPr>
                          <w:r>
                            <w:rPr>
                              <w:rFonts w:ascii="Arial" w:hAnsi="Arial" w:cs="Arial"/>
                              <w:sz w:val="16"/>
                              <w:szCs w:val="16"/>
                            </w:rPr>
                            <w:t>December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AF347" id="_x0000_t202" coordsize="21600,21600" o:spt="202" path="m,l,21600r21600,l21600,xe">
              <v:stroke joinstyle="miter"/>
              <v:path gradientshapeok="t" o:connecttype="rect"/>
            </v:shapetype>
            <v:shape id="Text Box 2" o:spid="_x0000_s1069" type="#_x0000_t202" style="position:absolute;margin-left:482.4pt;margin-top:746.75pt;width:65.2pt;height:7.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" o:allowincell="f" filled="f" stroked="f">
              <v:path arrowok="t"/>
              <v:textbox inset="0,0,0,0">
                <w:txbxContent>
                  <w:p w14:paraId="0F152809" w14:textId="77777777" w:rsidR="001C174A" w:rsidRDefault="001C174A">
                    <w:pPr>
                      <w:kinsoku w:val="0"/>
                      <w:overflowPunct w:val="0"/>
                      <w:spacing w:line="183" w:lineRule="exact"/>
                      <w:ind w:left="20"/>
                      <w:rPr>
                        <w:rFonts w:ascii="Arial" w:hAnsi="Arial" w:cs="Arial"/>
                        <w:sz w:val="16"/>
                        <w:szCs w:val="16"/>
                      </w:rPr>
                    </w:pPr>
                    <w:r>
                      <w:rPr>
                        <w:rFonts w:ascii="Arial" w:hAnsi="Arial" w:cs="Arial"/>
                        <w:sz w:val="16"/>
                        <w:szCs w:val="16"/>
                      </w:rPr>
                      <w:t>December 2017</w:t>
                    </w:r>
                  </w:p>
                </w:txbxContent>
              </v:textbox>
              <w10:wrap anchorx="page" anchory="page"/>
            </v:shape>
          </w:pict>
        </mc:Fallback>
      </mc:AlternateContent>
    </w:r>
    <w:r>
      <w:rPr>
        <w:noProof/>
      </w:rPr>
      <mc:AlternateContent>
        <mc:Choice Requires="wps">
          <w:drawing>
            <wp:anchor distT="0" distB="0" distL="114300" distR="114300" simplePos="0" relativeHeight="251654656" behindDoc="1" locked="0" layoutInCell="0" allowOverlap="1" wp14:anchorId="22A74E8A" wp14:editId="077CC0D4">
              <wp:simplePos x="0" y="0"/>
              <wp:positionH relativeFrom="page">
                <wp:posOffset>901700</wp:posOffset>
              </wp:positionH>
              <wp:positionV relativeFrom="page">
                <wp:posOffset>9483725</wp:posOffset>
              </wp:positionV>
              <wp:extent cx="1193165" cy="127000"/>
              <wp:effectExtent l="0" t="0" r="0" b="0"/>
              <wp:wrapNone/>
              <wp:docPr id="20537578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9316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8C41E" w14:textId="77777777" w:rsidR="001C174A" w:rsidRDefault="001C174A">
                          <w:pPr>
                            <w:kinsoku w:val="0"/>
                            <w:overflowPunct w:val="0"/>
                            <w:spacing w:line="183" w:lineRule="exact"/>
                            <w:ind w:left="20"/>
                            <w:rPr>
                              <w:rFonts w:ascii="Arial" w:hAnsi="Arial" w:cs="Arial"/>
                              <w:sz w:val="16"/>
                              <w:szCs w:val="16"/>
                            </w:rPr>
                          </w:pPr>
                          <w:r>
                            <w:rPr>
                              <w:sz w:val="16"/>
                              <w:szCs w:val="16"/>
                            </w:rPr>
                            <w:t>Biological</w:t>
                          </w:r>
                          <w:r>
                            <w:rPr>
                              <w:spacing w:val="-9"/>
                              <w:sz w:val="16"/>
                              <w:szCs w:val="16"/>
                            </w:rPr>
                            <w:t xml:space="preserve"> </w:t>
                          </w:r>
                          <w:r>
                            <w:rPr>
                              <w:sz w:val="16"/>
                              <w:szCs w:val="16"/>
                            </w:rPr>
                            <w:t>Safety</w:t>
                          </w:r>
                          <w:r>
                            <w:rPr>
                              <w:spacing w:val="-10"/>
                              <w:sz w:val="16"/>
                              <w:szCs w:val="16"/>
                            </w:rPr>
                            <w:t xml:space="preserve"> </w:t>
                          </w:r>
                          <w:r>
                            <w:rPr>
                              <w:sz w:val="16"/>
                              <w:szCs w:val="16"/>
                            </w:rPr>
                            <w:t>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74E8A" id="Text Box 3" o:spid="_x0000_s1070" type="#_x0000_t202" style="position:absolute;margin-left:71pt;margin-top:746.75pt;width:93.95pt;height:10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" o:allowincell="f" filled="f" stroked="f">
              <v:path arrowok="t"/>
              <v:textbox inset="0,0,0,0">
                <w:txbxContent>
                  <w:p w14:paraId="54A8C41E" w14:textId="77777777" w:rsidR="001C174A" w:rsidRDefault="001C174A">
                    <w:pPr>
                      <w:kinsoku w:val="0"/>
                      <w:overflowPunct w:val="0"/>
                      <w:spacing w:line="183" w:lineRule="exact"/>
                      <w:ind w:left="20"/>
                      <w:rPr>
                        <w:rFonts w:ascii="Arial" w:hAnsi="Arial" w:cs="Arial"/>
                        <w:sz w:val="16"/>
                        <w:szCs w:val="16"/>
                      </w:rPr>
                    </w:pPr>
                    <w:r>
                      <w:rPr>
                        <w:sz w:val="16"/>
                        <w:szCs w:val="16"/>
                      </w:rPr>
                      <w:t>Biological</w:t>
                    </w:r>
                    <w:r>
                      <w:rPr>
                        <w:spacing w:val="-9"/>
                        <w:sz w:val="16"/>
                        <w:szCs w:val="16"/>
                      </w:rPr>
                      <w:t xml:space="preserve"> </w:t>
                    </w:r>
                    <w:r>
                      <w:rPr>
                        <w:sz w:val="16"/>
                        <w:szCs w:val="16"/>
                      </w:rPr>
                      <w:t>Safety</w:t>
                    </w:r>
                    <w:r>
                      <w:rPr>
                        <w:spacing w:val="-10"/>
                        <w:sz w:val="16"/>
                        <w:szCs w:val="16"/>
                      </w:rPr>
                      <w:t xml:space="preserve"> </w:t>
                    </w:r>
                    <w:r>
                      <w:rPr>
                        <w:sz w:val="16"/>
                        <w:szCs w:val="16"/>
                      </w:rPr>
                      <w:t>Program</w:t>
                    </w:r>
                  </w:p>
                </w:txbxContent>
              </v:textbox>
              <w10:wrap anchorx="page" anchory="page"/>
            </v:shape>
          </w:pict>
        </mc:Fallback>
      </mc:AlternateContent>
    </w:r>
    <w:r>
      <w:rPr>
        <w:noProof/>
      </w:rPr>
      <mc:AlternateContent>
        <mc:Choice Requires="wps">
          <w:drawing>
            <wp:anchor distT="0" distB="0" distL="114300" distR="114300" simplePos="0" relativeHeight="251655680" behindDoc="1" locked="0" layoutInCell="0" allowOverlap="1" wp14:anchorId="57FE3D6F" wp14:editId="4F87C2E9">
              <wp:simplePos x="0" y="0"/>
              <wp:positionH relativeFrom="page">
                <wp:posOffset>3661410</wp:posOffset>
              </wp:positionH>
              <wp:positionV relativeFrom="page">
                <wp:posOffset>9483725</wp:posOffset>
              </wp:positionV>
              <wp:extent cx="200025" cy="127000"/>
              <wp:effectExtent l="0" t="0" r="0" b="0"/>
              <wp:wrapNone/>
              <wp:docPr id="2742690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002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065E4" w14:textId="77777777" w:rsidR="001C174A" w:rsidRDefault="001C174A">
                          <w:pPr>
                            <w:kinsoku w:val="0"/>
                            <w:overflowPunct w:val="0"/>
                            <w:spacing w:line="183" w:lineRule="exact"/>
                            <w:ind w:left="96"/>
                            <w:rPr>
                              <w:rFonts w:ascii="Arial" w:hAnsi="Arial" w:cs="Arial"/>
                              <w:sz w:val="16"/>
                              <w:szCs w:val="16"/>
                            </w:rPr>
                          </w:pPr>
                          <w:r>
                            <w:rPr>
                              <w:sz w:val="16"/>
                              <w:szCs w:val="16"/>
                            </w:rPr>
                            <w:fldChar w:fldCharType="begin"/>
                          </w:r>
                          <w:r>
                            <w:rPr>
                              <w:sz w:val="16"/>
                              <w:szCs w:val="16"/>
                            </w:rPr>
                            <w:instrText xml:space="preserve"> PAGE </w:instrText>
                          </w:r>
                          <w:r>
                            <w:rPr>
                              <w:sz w:val="16"/>
                              <w:szCs w:val="16"/>
                            </w:rPr>
                            <w:fldChar w:fldCharType="separate"/>
                          </w:r>
                          <w:r w:rsidR="00BB6984">
                            <w:rPr>
                              <w:noProof/>
                              <w:sz w:val="16"/>
                              <w:szCs w:val="16"/>
                            </w:rPr>
                            <w:t>20</w:t>
                          </w:r>
                          <w:r>
                            <w:rPr>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E3D6F" id="Text Box 4" o:spid="_x0000_s1071" type="#_x0000_t202" style="position:absolute;margin-left:288.3pt;margin-top:746.75pt;width:15.75pt;height:10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" o:allowincell="f" filled="f" stroked="f">
              <v:path arrowok="t"/>
              <v:textbox inset="0,0,0,0">
                <w:txbxContent>
                  <w:p w14:paraId="504065E4" w14:textId="77777777" w:rsidR="001C174A" w:rsidRDefault="001C174A">
                    <w:pPr>
                      <w:kinsoku w:val="0"/>
                      <w:overflowPunct w:val="0"/>
                      <w:spacing w:line="183" w:lineRule="exact"/>
                      <w:ind w:left="96"/>
                      <w:rPr>
                        <w:rFonts w:ascii="Arial" w:hAnsi="Arial" w:cs="Arial"/>
                        <w:sz w:val="16"/>
                        <w:szCs w:val="16"/>
                      </w:rPr>
                    </w:pPr>
                    <w:r>
                      <w:rPr>
                        <w:sz w:val="16"/>
                        <w:szCs w:val="16"/>
                      </w:rPr>
                      <w:fldChar w:fldCharType="begin"/>
                    </w:r>
                    <w:r>
                      <w:rPr>
                        <w:sz w:val="16"/>
                        <w:szCs w:val="16"/>
                      </w:rPr>
                      <w:instrText xml:space="preserve"> PAGE </w:instrText>
                    </w:r>
                    <w:r>
                      <w:rPr>
                        <w:sz w:val="16"/>
                        <w:szCs w:val="16"/>
                      </w:rPr>
                      <w:fldChar w:fldCharType="separate"/>
                    </w:r>
                    <w:r w:rsidR="00BB6984">
                      <w:rPr>
                        <w:noProof/>
                        <w:sz w:val="16"/>
                        <w:szCs w:val="16"/>
                      </w:rPr>
                      <w:t>20</w:t>
                    </w:r>
                    <w:r>
                      <w:rPr>
                        <w:sz w:val="16"/>
                        <w:szCs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2F7F" w14:textId="77777777" w:rsidR="001C174A" w:rsidRDefault="006620C3">
    <w:pPr>
      <w:kinsoku w:val="0"/>
      <w:overflowPunct w:val="0"/>
      <w:spacing w:line="14" w:lineRule="auto"/>
      <w:rPr>
        <w:sz w:val="20"/>
        <w:szCs w:val="20"/>
      </w:rPr>
    </w:pPr>
    <w:r>
      <w:rPr>
        <w:noProof/>
      </w:rPr>
      <mc:AlternateContent>
        <mc:Choice Requires="wps">
          <w:drawing>
            <wp:anchor distT="0" distB="0" distL="114300" distR="114300" simplePos="0" relativeHeight="251657728" behindDoc="1" locked="0" layoutInCell="0" allowOverlap="1" wp14:anchorId="264D3A97" wp14:editId="7BCD7371">
              <wp:simplePos x="0" y="0"/>
              <wp:positionH relativeFrom="page">
                <wp:posOffset>901700</wp:posOffset>
              </wp:positionH>
              <wp:positionV relativeFrom="page">
                <wp:posOffset>9255125</wp:posOffset>
              </wp:positionV>
              <wp:extent cx="1193165" cy="127000"/>
              <wp:effectExtent l="0" t="0" r="0" b="0"/>
              <wp:wrapNone/>
              <wp:docPr id="18341244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9316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12A92" w14:textId="77777777" w:rsidR="001C174A" w:rsidRDefault="001C174A">
                          <w:pPr>
                            <w:kinsoku w:val="0"/>
                            <w:overflowPunct w:val="0"/>
                            <w:spacing w:line="183" w:lineRule="exact"/>
                            <w:ind w:left="20"/>
                            <w:rPr>
                              <w:rFonts w:ascii="Arial" w:hAnsi="Arial" w:cs="Arial"/>
                              <w:sz w:val="16"/>
                              <w:szCs w:val="16"/>
                            </w:rPr>
                          </w:pPr>
                          <w:r>
                            <w:rPr>
                              <w:sz w:val="16"/>
                              <w:szCs w:val="16"/>
                            </w:rPr>
                            <w:t>Biological</w:t>
                          </w:r>
                          <w:r>
                            <w:rPr>
                              <w:spacing w:val="-9"/>
                              <w:sz w:val="16"/>
                              <w:szCs w:val="16"/>
                            </w:rPr>
                            <w:t xml:space="preserve"> </w:t>
                          </w:r>
                          <w:r>
                            <w:rPr>
                              <w:sz w:val="16"/>
                              <w:szCs w:val="16"/>
                            </w:rPr>
                            <w:t>Safety</w:t>
                          </w:r>
                          <w:r>
                            <w:rPr>
                              <w:spacing w:val="-10"/>
                              <w:sz w:val="16"/>
                              <w:szCs w:val="16"/>
                            </w:rPr>
                            <w:t xml:space="preserve"> </w:t>
                          </w:r>
                          <w:r>
                            <w:rPr>
                              <w:sz w:val="16"/>
                              <w:szCs w:val="16"/>
                            </w:rPr>
                            <w:t>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4D3A97" id="_x0000_t202" coordsize="21600,21600" o:spt="202" path="m,l,21600r21600,l21600,xe">
              <v:stroke joinstyle="miter"/>
              <v:path gradientshapeok="t" o:connecttype="rect"/>
            </v:shapetype>
            <v:shape id="Text Box 5" o:spid="_x0000_s1072" type="#_x0000_t202" style="position:absolute;margin-left:71pt;margin-top:728.75pt;width:93.95pt;height:1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" o:allowincell="f" filled="f" stroked="f">
              <v:path arrowok="t"/>
              <v:textbox inset="0,0,0,0">
                <w:txbxContent>
                  <w:p w14:paraId="61712A92" w14:textId="77777777" w:rsidR="001C174A" w:rsidRDefault="001C174A">
                    <w:pPr>
                      <w:kinsoku w:val="0"/>
                      <w:overflowPunct w:val="0"/>
                      <w:spacing w:line="183" w:lineRule="exact"/>
                      <w:ind w:left="20"/>
                      <w:rPr>
                        <w:rFonts w:ascii="Arial" w:hAnsi="Arial" w:cs="Arial"/>
                        <w:sz w:val="16"/>
                        <w:szCs w:val="16"/>
                      </w:rPr>
                    </w:pPr>
                    <w:r>
                      <w:rPr>
                        <w:sz w:val="16"/>
                        <w:szCs w:val="16"/>
                      </w:rPr>
                      <w:t>Biological</w:t>
                    </w:r>
                    <w:r>
                      <w:rPr>
                        <w:spacing w:val="-9"/>
                        <w:sz w:val="16"/>
                        <w:szCs w:val="16"/>
                      </w:rPr>
                      <w:t xml:space="preserve"> </w:t>
                    </w:r>
                    <w:r>
                      <w:rPr>
                        <w:sz w:val="16"/>
                        <w:szCs w:val="16"/>
                      </w:rPr>
                      <w:t>Safety</w:t>
                    </w:r>
                    <w:r>
                      <w:rPr>
                        <w:spacing w:val="-10"/>
                        <w:sz w:val="16"/>
                        <w:szCs w:val="16"/>
                      </w:rPr>
                      <w:t xml:space="preserve"> </w:t>
                    </w:r>
                    <w:r>
                      <w:rPr>
                        <w:sz w:val="16"/>
                        <w:szCs w:val="16"/>
                      </w:rPr>
                      <w:t>Program</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0" allowOverlap="1" wp14:anchorId="13D2A5EC" wp14:editId="1334098E">
              <wp:simplePos x="0" y="0"/>
              <wp:positionH relativeFrom="page">
                <wp:posOffset>3661410</wp:posOffset>
              </wp:positionH>
              <wp:positionV relativeFrom="page">
                <wp:posOffset>9255125</wp:posOffset>
              </wp:positionV>
              <wp:extent cx="163830" cy="127000"/>
              <wp:effectExtent l="0" t="0" r="0" b="0"/>
              <wp:wrapNone/>
              <wp:docPr id="2382216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9CF01" w14:textId="77777777" w:rsidR="001C174A" w:rsidRDefault="001C174A">
                          <w:pPr>
                            <w:kinsoku w:val="0"/>
                            <w:overflowPunct w:val="0"/>
                            <w:spacing w:line="183" w:lineRule="exact"/>
                            <w:ind w:left="40"/>
                            <w:rPr>
                              <w:rFonts w:ascii="Arial" w:hAnsi="Arial" w:cs="Arial"/>
                              <w:sz w:val="16"/>
                              <w:szCs w:val="16"/>
                            </w:rPr>
                          </w:pPr>
                          <w:r>
                            <w:rPr>
                              <w:sz w:val="16"/>
                              <w:szCs w:val="16"/>
                            </w:rPr>
                            <w:fldChar w:fldCharType="begin"/>
                          </w:r>
                          <w:r>
                            <w:rPr>
                              <w:sz w:val="16"/>
                              <w:szCs w:val="16"/>
                            </w:rPr>
                            <w:instrText xml:space="preserve"> PAGE </w:instrText>
                          </w:r>
                          <w:r>
                            <w:rPr>
                              <w:sz w:val="16"/>
                              <w:szCs w:val="16"/>
                            </w:rPr>
                            <w:fldChar w:fldCharType="separate"/>
                          </w:r>
                          <w:r w:rsidR="00BB6984">
                            <w:rPr>
                              <w:noProof/>
                              <w:sz w:val="16"/>
                              <w:szCs w:val="16"/>
                            </w:rPr>
                            <w:t>15</w:t>
                          </w:r>
                          <w:r>
                            <w:rPr>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2A5EC" id="Text Box 6" o:spid="_x0000_s1073" type="#_x0000_t202" style="position:absolute;margin-left:288.3pt;margin-top:728.75pt;width:12.9pt;height: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" o:allowincell="f" filled="f" stroked="f">
              <v:path arrowok="t"/>
              <v:textbox inset="0,0,0,0">
                <w:txbxContent>
                  <w:p w14:paraId="0599CF01" w14:textId="77777777" w:rsidR="001C174A" w:rsidRDefault="001C174A">
                    <w:pPr>
                      <w:kinsoku w:val="0"/>
                      <w:overflowPunct w:val="0"/>
                      <w:spacing w:line="183" w:lineRule="exact"/>
                      <w:ind w:left="40"/>
                      <w:rPr>
                        <w:rFonts w:ascii="Arial" w:hAnsi="Arial" w:cs="Arial"/>
                        <w:sz w:val="16"/>
                        <w:szCs w:val="16"/>
                      </w:rPr>
                    </w:pPr>
                    <w:r>
                      <w:rPr>
                        <w:sz w:val="16"/>
                        <w:szCs w:val="16"/>
                      </w:rPr>
                      <w:fldChar w:fldCharType="begin"/>
                    </w:r>
                    <w:r>
                      <w:rPr>
                        <w:sz w:val="16"/>
                        <w:szCs w:val="16"/>
                      </w:rPr>
                      <w:instrText xml:space="preserve"> PAGE </w:instrText>
                    </w:r>
                    <w:r>
                      <w:rPr>
                        <w:sz w:val="16"/>
                        <w:szCs w:val="16"/>
                      </w:rPr>
                      <w:fldChar w:fldCharType="separate"/>
                    </w:r>
                    <w:r w:rsidR="00BB6984">
                      <w:rPr>
                        <w:noProof/>
                        <w:sz w:val="16"/>
                        <w:szCs w:val="16"/>
                      </w:rPr>
                      <w:t>15</w:t>
                    </w:r>
                    <w:r>
                      <w:rPr>
                        <w:sz w:val="16"/>
                        <w:szCs w:val="16"/>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9776" behindDoc="1" locked="0" layoutInCell="0" allowOverlap="1" wp14:anchorId="4E5F569D" wp14:editId="3A8AB08F">
              <wp:simplePos x="0" y="0"/>
              <wp:positionH relativeFrom="page">
                <wp:posOffset>6229985</wp:posOffset>
              </wp:positionH>
              <wp:positionV relativeFrom="page">
                <wp:posOffset>9255125</wp:posOffset>
              </wp:positionV>
              <wp:extent cx="669925" cy="127000"/>
              <wp:effectExtent l="0" t="0" r="0" b="0"/>
              <wp:wrapNone/>
              <wp:docPr id="2801092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992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00038" w14:textId="77777777" w:rsidR="001C174A" w:rsidRDefault="001C174A">
                          <w:pPr>
                            <w:kinsoku w:val="0"/>
                            <w:overflowPunct w:val="0"/>
                            <w:spacing w:line="183" w:lineRule="exact"/>
                            <w:ind w:left="20"/>
                            <w:rPr>
                              <w:rFonts w:ascii="Arial" w:hAnsi="Arial" w:cs="Arial"/>
                              <w:sz w:val="16"/>
                              <w:szCs w:val="16"/>
                            </w:rPr>
                          </w:pPr>
                          <w:r>
                            <w:rPr>
                              <w:rFonts w:ascii="Arial" w:hAnsi="Arial" w:cs="Arial"/>
                              <w:sz w:val="16"/>
                              <w:szCs w:val="16"/>
                            </w:rPr>
                            <w:t>June</w:t>
                          </w:r>
                          <w:r>
                            <w:rPr>
                              <w:rFonts w:ascii="Arial" w:hAnsi="Arial" w:cs="Arial"/>
                              <w:spacing w:val="-5"/>
                              <w:sz w:val="16"/>
                              <w:szCs w:val="16"/>
                            </w:rPr>
                            <w:t xml:space="preserve"> </w:t>
                          </w:r>
                          <w:r>
                            <w:rPr>
                              <w:rFonts w:ascii="Arial" w:hAnsi="Arial" w:cs="Arial"/>
                              <w:sz w:val="16"/>
                              <w:szCs w:val="16"/>
                            </w:rPr>
                            <w:t>23,</w:t>
                          </w:r>
                          <w:r>
                            <w:rPr>
                              <w:rFonts w:ascii="Arial" w:hAnsi="Arial" w:cs="Arial"/>
                              <w:spacing w:val="-5"/>
                              <w:sz w:val="16"/>
                              <w:szCs w:val="16"/>
                            </w:rPr>
                            <w:t xml:space="preserve"> </w:t>
                          </w:r>
                          <w:r>
                            <w:rPr>
                              <w:rFonts w:ascii="Arial" w:hAnsi="Arial" w:cs="Arial"/>
                              <w:sz w:val="16"/>
                              <w:szCs w:val="16"/>
                            </w:rPr>
                            <w:t>2004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F569D" id="Text Box 7" o:spid="_x0000_s1074" type="#_x0000_t202" style="position:absolute;margin-left:490.55pt;margin-top:728.75pt;width:52.75pt;height:10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" o:allowincell="f" filled="f" stroked="f">
              <v:path arrowok="t"/>
              <v:textbox inset="0,0,0,0">
                <w:txbxContent>
                  <w:p w14:paraId="3C200038" w14:textId="77777777" w:rsidR="001C174A" w:rsidRDefault="001C174A">
                    <w:pPr>
                      <w:kinsoku w:val="0"/>
                      <w:overflowPunct w:val="0"/>
                      <w:spacing w:line="183" w:lineRule="exact"/>
                      <w:ind w:left="20"/>
                      <w:rPr>
                        <w:rFonts w:ascii="Arial" w:hAnsi="Arial" w:cs="Arial"/>
                        <w:sz w:val="16"/>
                        <w:szCs w:val="16"/>
                      </w:rPr>
                    </w:pPr>
                    <w:r>
                      <w:rPr>
                        <w:rFonts w:ascii="Arial" w:hAnsi="Arial" w:cs="Arial"/>
                        <w:sz w:val="16"/>
                        <w:szCs w:val="16"/>
                      </w:rPr>
                      <w:t>June</w:t>
                    </w:r>
                    <w:r>
                      <w:rPr>
                        <w:rFonts w:ascii="Arial" w:hAnsi="Arial" w:cs="Arial"/>
                        <w:spacing w:val="-5"/>
                        <w:sz w:val="16"/>
                        <w:szCs w:val="16"/>
                      </w:rPr>
                      <w:t xml:space="preserve"> </w:t>
                    </w:r>
                    <w:r>
                      <w:rPr>
                        <w:rFonts w:ascii="Arial" w:hAnsi="Arial" w:cs="Arial"/>
                        <w:sz w:val="16"/>
                        <w:szCs w:val="16"/>
                      </w:rPr>
                      <w:t>23,</w:t>
                    </w:r>
                    <w:r>
                      <w:rPr>
                        <w:rFonts w:ascii="Arial" w:hAnsi="Arial" w:cs="Arial"/>
                        <w:spacing w:val="-5"/>
                        <w:sz w:val="16"/>
                        <w:szCs w:val="16"/>
                      </w:rPr>
                      <w:t xml:space="preserve"> </w:t>
                    </w:r>
                    <w:r>
                      <w:rPr>
                        <w:rFonts w:ascii="Arial" w:hAnsi="Arial" w:cs="Arial"/>
                        <w:sz w:val="16"/>
                        <w:szCs w:val="16"/>
                      </w:rPr>
                      <w:t>2004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08727" w14:textId="77777777" w:rsidR="00DE3045" w:rsidRDefault="00DE3045">
      <w:r>
        <w:separator/>
      </w:r>
    </w:p>
  </w:footnote>
  <w:footnote w:type="continuationSeparator" w:id="0">
    <w:p w14:paraId="4F9548C0" w14:textId="77777777" w:rsidR="00DE3045" w:rsidRDefault="00DE3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B126F" w14:textId="77777777" w:rsidR="00BB6984" w:rsidRDefault="00BB69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BBDE" w14:textId="77777777" w:rsidR="00BB6984" w:rsidRDefault="00DE3045">
    <w:pPr>
      <w:pStyle w:val="Header"/>
    </w:pPr>
    <w:r>
      <w:rPr>
        <w:noProof/>
      </w:rPr>
      <w:pict w14:anchorId="14F3A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568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9267" w14:textId="77777777" w:rsidR="00BB6984" w:rsidRDefault="00BB69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480" w:hanging="361"/>
      </w:pPr>
      <w:rPr>
        <w:rFonts w:ascii="Arial" w:hAnsi="Arial"/>
        <w:b w:val="0"/>
        <w:w w:val="99"/>
        <w:sz w:val="22"/>
      </w:rPr>
    </w:lvl>
    <w:lvl w:ilvl="1">
      <w:numFmt w:val="bullet"/>
      <w:lvlText w:val="•"/>
      <w:lvlJc w:val="left"/>
      <w:pPr>
        <w:ind w:left="1396" w:hanging="361"/>
      </w:pPr>
    </w:lvl>
    <w:lvl w:ilvl="2">
      <w:numFmt w:val="bullet"/>
      <w:lvlText w:val="•"/>
      <w:lvlJc w:val="left"/>
      <w:pPr>
        <w:ind w:left="2312" w:hanging="361"/>
      </w:pPr>
    </w:lvl>
    <w:lvl w:ilvl="3">
      <w:numFmt w:val="bullet"/>
      <w:lvlText w:val="•"/>
      <w:lvlJc w:val="left"/>
      <w:pPr>
        <w:ind w:left="3228" w:hanging="361"/>
      </w:pPr>
    </w:lvl>
    <w:lvl w:ilvl="4">
      <w:numFmt w:val="bullet"/>
      <w:lvlText w:val="•"/>
      <w:lvlJc w:val="left"/>
      <w:pPr>
        <w:ind w:left="4144" w:hanging="361"/>
      </w:pPr>
    </w:lvl>
    <w:lvl w:ilvl="5">
      <w:numFmt w:val="bullet"/>
      <w:lvlText w:val="•"/>
      <w:lvlJc w:val="left"/>
      <w:pPr>
        <w:ind w:left="5060" w:hanging="361"/>
      </w:pPr>
    </w:lvl>
    <w:lvl w:ilvl="6">
      <w:numFmt w:val="bullet"/>
      <w:lvlText w:val="•"/>
      <w:lvlJc w:val="left"/>
      <w:pPr>
        <w:ind w:left="5976" w:hanging="361"/>
      </w:pPr>
    </w:lvl>
    <w:lvl w:ilvl="7">
      <w:numFmt w:val="bullet"/>
      <w:lvlText w:val="•"/>
      <w:lvlJc w:val="left"/>
      <w:pPr>
        <w:ind w:left="6892" w:hanging="361"/>
      </w:pPr>
    </w:lvl>
    <w:lvl w:ilvl="8">
      <w:numFmt w:val="bullet"/>
      <w:lvlText w:val="•"/>
      <w:lvlJc w:val="left"/>
      <w:pPr>
        <w:ind w:left="7808" w:hanging="361"/>
      </w:pPr>
    </w:lvl>
  </w:abstractNum>
  <w:abstractNum w:abstractNumId="1" w15:restartNumberingAfterBreak="0">
    <w:nsid w:val="00000403"/>
    <w:multiLevelType w:val="multilevel"/>
    <w:tmpl w:val="FFFFFFFF"/>
    <w:lvl w:ilvl="0">
      <w:numFmt w:val="bullet"/>
      <w:lvlText w:val=""/>
      <w:lvlJc w:val="left"/>
      <w:pPr>
        <w:ind w:left="460" w:hanging="360"/>
      </w:pPr>
      <w:rPr>
        <w:rFonts w:ascii="Symbol" w:hAnsi="Symbol"/>
        <w:b w:val="0"/>
        <w:w w:val="76"/>
        <w:sz w:val="16"/>
      </w:rPr>
    </w:lvl>
    <w:lvl w:ilvl="1">
      <w:numFmt w:val="bullet"/>
      <w:lvlText w:val="•"/>
      <w:lvlJc w:val="left"/>
      <w:pPr>
        <w:ind w:left="1376" w:hanging="360"/>
      </w:pPr>
    </w:lvl>
    <w:lvl w:ilvl="2">
      <w:numFmt w:val="bullet"/>
      <w:lvlText w:val="•"/>
      <w:lvlJc w:val="left"/>
      <w:pPr>
        <w:ind w:left="2292" w:hanging="360"/>
      </w:pPr>
    </w:lvl>
    <w:lvl w:ilvl="3">
      <w:numFmt w:val="bullet"/>
      <w:lvlText w:val="•"/>
      <w:lvlJc w:val="left"/>
      <w:pPr>
        <w:ind w:left="3208" w:hanging="360"/>
      </w:pPr>
    </w:lvl>
    <w:lvl w:ilvl="4">
      <w:numFmt w:val="bullet"/>
      <w:lvlText w:val="•"/>
      <w:lvlJc w:val="left"/>
      <w:pPr>
        <w:ind w:left="4124" w:hanging="360"/>
      </w:pPr>
    </w:lvl>
    <w:lvl w:ilvl="5">
      <w:numFmt w:val="bullet"/>
      <w:lvlText w:val="•"/>
      <w:lvlJc w:val="left"/>
      <w:pPr>
        <w:ind w:left="5040" w:hanging="360"/>
      </w:pPr>
    </w:lvl>
    <w:lvl w:ilvl="6">
      <w:numFmt w:val="bullet"/>
      <w:lvlText w:val="•"/>
      <w:lvlJc w:val="left"/>
      <w:pPr>
        <w:ind w:left="5956" w:hanging="360"/>
      </w:pPr>
    </w:lvl>
    <w:lvl w:ilvl="7">
      <w:numFmt w:val="bullet"/>
      <w:lvlText w:val="•"/>
      <w:lvlJc w:val="left"/>
      <w:pPr>
        <w:ind w:left="6872" w:hanging="360"/>
      </w:pPr>
    </w:lvl>
    <w:lvl w:ilvl="8">
      <w:numFmt w:val="bullet"/>
      <w:lvlText w:val="•"/>
      <w:lvlJc w:val="left"/>
      <w:pPr>
        <w:ind w:left="7788" w:hanging="360"/>
      </w:pPr>
    </w:lvl>
  </w:abstractNum>
  <w:abstractNum w:abstractNumId="2" w15:restartNumberingAfterBreak="0">
    <w:nsid w:val="00000404"/>
    <w:multiLevelType w:val="multilevel"/>
    <w:tmpl w:val="FFFFFFFF"/>
    <w:lvl w:ilvl="0">
      <w:numFmt w:val="bullet"/>
      <w:lvlText w:val=""/>
      <w:lvlJc w:val="left"/>
      <w:pPr>
        <w:ind w:left="460" w:hanging="361"/>
      </w:pPr>
      <w:rPr>
        <w:rFonts w:ascii="Symbol" w:hAnsi="Symbol"/>
        <w:b w:val="0"/>
        <w:w w:val="76"/>
        <w:sz w:val="22"/>
      </w:rPr>
    </w:lvl>
    <w:lvl w:ilvl="1">
      <w:numFmt w:val="bullet"/>
      <w:lvlText w:val="•"/>
      <w:lvlJc w:val="left"/>
      <w:pPr>
        <w:ind w:left="1372" w:hanging="361"/>
      </w:pPr>
    </w:lvl>
    <w:lvl w:ilvl="2">
      <w:numFmt w:val="bullet"/>
      <w:lvlText w:val="•"/>
      <w:lvlJc w:val="left"/>
      <w:pPr>
        <w:ind w:left="2284" w:hanging="361"/>
      </w:pPr>
    </w:lvl>
    <w:lvl w:ilvl="3">
      <w:numFmt w:val="bullet"/>
      <w:lvlText w:val="•"/>
      <w:lvlJc w:val="left"/>
      <w:pPr>
        <w:ind w:left="3196" w:hanging="361"/>
      </w:pPr>
    </w:lvl>
    <w:lvl w:ilvl="4">
      <w:numFmt w:val="bullet"/>
      <w:lvlText w:val="•"/>
      <w:lvlJc w:val="left"/>
      <w:pPr>
        <w:ind w:left="4108" w:hanging="361"/>
      </w:pPr>
    </w:lvl>
    <w:lvl w:ilvl="5">
      <w:numFmt w:val="bullet"/>
      <w:lvlText w:val="•"/>
      <w:lvlJc w:val="left"/>
      <w:pPr>
        <w:ind w:left="5020" w:hanging="361"/>
      </w:pPr>
    </w:lvl>
    <w:lvl w:ilvl="6">
      <w:numFmt w:val="bullet"/>
      <w:lvlText w:val="•"/>
      <w:lvlJc w:val="left"/>
      <w:pPr>
        <w:ind w:left="5932" w:hanging="361"/>
      </w:pPr>
    </w:lvl>
    <w:lvl w:ilvl="7">
      <w:numFmt w:val="bullet"/>
      <w:lvlText w:val="•"/>
      <w:lvlJc w:val="left"/>
      <w:pPr>
        <w:ind w:left="6844" w:hanging="361"/>
      </w:pPr>
    </w:lvl>
    <w:lvl w:ilvl="8">
      <w:numFmt w:val="bullet"/>
      <w:lvlText w:val="•"/>
      <w:lvlJc w:val="left"/>
      <w:pPr>
        <w:ind w:left="7756" w:hanging="361"/>
      </w:pPr>
    </w:lvl>
  </w:abstractNum>
  <w:abstractNum w:abstractNumId="3" w15:restartNumberingAfterBreak="0">
    <w:nsid w:val="07A163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B9F"/>
    <w:multiLevelType w:val="hybridMultilevel"/>
    <w:tmpl w:val="FFFFFFFF"/>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5" w15:restartNumberingAfterBreak="0">
    <w:nsid w:val="10E843D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63792"/>
    <w:multiLevelType w:val="hybridMultilevel"/>
    <w:tmpl w:val="FFFFFFFF"/>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1637759A"/>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A5F94"/>
    <w:multiLevelType w:val="multilevel"/>
    <w:tmpl w:val="FFFFFFFF"/>
    <w:lvl w:ilvl="0">
      <w:start w:val="1"/>
      <w:numFmt w:val="bullet"/>
      <w:lvlText w:val=""/>
      <w:lvlJc w:val="left"/>
      <w:pPr>
        <w:ind w:left="480" w:hanging="361"/>
      </w:pPr>
      <w:rPr>
        <w:rFonts w:ascii="Symbol" w:hAnsi="Symbol" w:hint="default"/>
        <w:b w:val="0"/>
        <w:w w:val="99"/>
        <w:sz w:val="22"/>
      </w:rPr>
    </w:lvl>
    <w:lvl w:ilvl="1">
      <w:numFmt w:val="bullet"/>
      <w:lvlText w:val="•"/>
      <w:lvlJc w:val="left"/>
      <w:pPr>
        <w:ind w:left="1396" w:hanging="361"/>
      </w:pPr>
    </w:lvl>
    <w:lvl w:ilvl="2">
      <w:numFmt w:val="bullet"/>
      <w:lvlText w:val="•"/>
      <w:lvlJc w:val="left"/>
      <w:pPr>
        <w:ind w:left="2312" w:hanging="361"/>
      </w:pPr>
    </w:lvl>
    <w:lvl w:ilvl="3">
      <w:numFmt w:val="bullet"/>
      <w:lvlText w:val="•"/>
      <w:lvlJc w:val="left"/>
      <w:pPr>
        <w:ind w:left="3228" w:hanging="361"/>
      </w:pPr>
    </w:lvl>
    <w:lvl w:ilvl="4">
      <w:numFmt w:val="bullet"/>
      <w:lvlText w:val="•"/>
      <w:lvlJc w:val="left"/>
      <w:pPr>
        <w:ind w:left="4144" w:hanging="361"/>
      </w:pPr>
    </w:lvl>
    <w:lvl w:ilvl="5">
      <w:numFmt w:val="bullet"/>
      <w:lvlText w:val="•"/>
      <w:lvlJc w:val="left"/>
      <w:pPr>
        <w:ind w:left="5060" w:hanging="361"/>
      </w:pPr>
    </w:lvl>
    <w:lvl w:ilvl="6">
      <w:numFmt w:val="bullet"/>
      <w:lvlText w:val="•"/>
      <w:lvlJc w:val="left"/>
      <w:pPr>
        <w:ind w:left="5976" w:hanging="361"/>
      </w:pPr>
    </w:lvl>
    <w:lvl w:ilvl="7">
      <w:numFmt w:val="bullet"/>
      <w:lvlText w:val="•"/>
      <w:lvlJc w:val="left"/>
      <w:pPr>
        <w:ind w:left="6892" w:hanging="361"/>
      </w:pPr>
    </w:lvl>
    <w:lvl w:ilvl="8">
      <w:numFmt w:val="bullet"/>
      <w:lvlText w:val="•"/>
      <w:lvlJc w:val="left"/>
      <w:pPr>
        <w:ind w:left="7808" w:hanging="361"/>
      </w:pPr>
    </w:lvl>
  </w:abstractNum>
  <w:abstractNum w:abstractNumId="9" w15:restartNumberingAfterBreak="0">
    <w:nsid w:val="22777644"/>
    <w:multiLevelType w:val="multilevel"/>
    <w:tmpl w:val="FFFFFFFF"/>
    <w:lvl w:ilvl="0">
      <w:start w:val="1"/>
      <w:numFmt w:val="bullet"/>
      <w:lvlText w:val=""/>
      <w:lvlJc w:val="left"/>
      <w:pPr>
        <w:ind w:left="480" w:hanging="361"/>
      </w:pPr>
      <w:rPr>
        <w:rFonts w:ascii="Symbol" w:hAnsi="Symbol" w:hint="default"/>
        <w:b w:val="0"/>
        <w:w w:val="99"/>
        <w:sz w:val="22"/>
      </w:rPr>
    </w:lvl>
    <w:lvl w:ilvl="1">
      <w:numFmt w:val="bullet"/>
      <w:lvlText w:val="•"/>
      <w:lvlJc w:val="left"/>
      <w:pPr>
        <w:ind w:left="1396" w:hanging="361"/>
      </w:pPr>
    </w:lvl>
    <w:lvl w:ilvl="2">
      <w:numFmt w:val="bullet"/>
      <w:lvlText w:val="•"/>
      <w:lvlJc w:val="left"/>
      <w:pPr>
        <w:ind w:left="2312" w:hanging="361"/>
      </w:pPr>
    </w:lvl>
    <w:lvl w:ilvl="3">
      <w:numFmt w:val="bullet"/>
      <w:lvlText w:val="•"/>
      <w:lvlJc w:val="left"/>
      <w:pPr>
        <w:ind w:left="3228" w:hanging="361"/>
      </w:pPr>
    </w:lvl>
    <w:lvl w:ilvl="4">
      <w:numFmt w:val="bullet"/>
      <w:lvlText w:val="•"/>
      <w:lvlJc w:val="left"/>
      <w:pPr>
        <w:ind w:left="4144" w:hanging="361"/>
      </w:pPr>
    </w:lvl>
    <w:lvl w:ilvl="5">
      <w:numFmt w:val="bullet"/>
      <w:lvlText w:val="•"/>
      <w:lvlJc w:val="left"/>
      <w:pPr>
        <w:ind w:left="5060" w:hanging="361"/>
      </w:pPr>
    </w:lvl>
    <w:lvl w:ilvl="6">
      <w:numFmt w:val="bullet"/>
      <w:lvlText w:val="•"/>
      <w:lvlJc w:val="left"/>
      <w:pPr>
        <w:ind w:left="5976" w:hanging="361"/>
      </w:pPr>
    </w:lvl>
    <w:lvl w:ilvl="7">
      <w:numFmt w:val="bullet"/>
      <w:lvlText w:val="•"/>
      <w:lvlJc w:val="left"/>
      <w:pPr>
        <w:ind w:left="6892" w:hanging="361"/>
      </w:pPr>
    </w:lvl>
    <w:lvl w:ilvl="8">
      <w:numFmt w:val="bullet"/>
      <w:lvlText w:val="•"/>
      <w:lvlJc w:val="left"/>
      <w:pPr>
        <w:ind w:left="7808" w:hanging="361"/>
      </w:pPr>
    </w:lvl>
  </w:abstractNum>
  <w:abstractNum w:abstractNumId="10" w15:restartNumberingAfterBreak="0">
    <w:nsid w:val="29C107CA"/>
    <w:multiLevelType w:val="multilevel"/>
    <w:tmpl w:val="FFFFFFFF"/>
    <w:lvl w:ilvl="0">
      <w:start w:val="1"/>
      <w:numFmt w:val="bullet"/>
      <w:lvlText w:val=""/>
      <w:lvlJc w:val="left"/>
      <w:pPr>
        <w:ind w:left="480" w:hanging="361"/>
      </w:pPr>
      <w:rPr>
        <w:rFonts w:ascii="Symbol" w:hAnsi="Symbol" w:hint="default"/>
        <w:b w:val="0"/>
        <w:w w:val="99"/>
        <w:sz w:val="22"/>
      </w:rPr>
    </w:lvl>
    <w:lvl w:ilvl="1">
      <w:numFmt w:val="bullet"/>
      <w:lvlText w:val="•"/>
      <w:lvlJc w:val="left"/>
      <w:pPr>
        <w:ind w:left="1396" w:hanging="361"/>
      </w:pPr>
    </w:lvl>
    <w:lvl w:ilvl="2">
      <w:numFmt w:val="bullet"/>
      <w:lvlText w:val="•"/>
      <w:lvlJc w:val="left"/>
      <w:pPr>
        <w:ind w:left="2312" w:hanging="361"/>
      </w:pPr>
    </w:lvl>
    <w:lvl w:ilvl="3">
      <w:numFmt w:val="bullet"/>
      <w:lvlText w:val="•"/>
      <w:lvlJc w:val="left"/>
      <w:pPr>
        <w:ind w:left="3228" w:hanging="361"/>
      </w:pPr>
    </w:lvl>
    <w:lvl w:ilvl="4">
      <w:numFmt w:val="bullet"/>
      <w:lvlText w:val="•"/>
      <w:lvlJc w:val="left"/>
      <w:pPr>
        <w:ind w:left="4144" w:hanging="361"/>
      </w:pPr>
    </w:lvl>
    <w:lvl w:ilvl="5">
      <w:numFmt w:val="bullet"/>
      <w:lvlText w:val="•"/>
      <w:lvlJc w:val="left"/>
      <w:pPr>
        <w:ind w:left="5060" w:hanging="361"/>
      </w:pPr>
    </w:lvl>
    <w:lvl w:ilvl="6">
      <w:numFmt w:val="bullet"/>
      <w:lvlText w:val="•"/>
      <w:lvlJc w:val="left"/>
      <w:pPr>
        <w:ind w:left="5976" w:hanging="361"/>
      </w:pPr>
    </w:lvl>
    <w:lvl w:ilvl="7">
      <w:numFmt w:val="bullet"/>
      <w:lvlText w:val="•"/>
      <w:lvlJc w:val="left"/>
      <w:pPr>
        <w:ind w:left="6892" w:hanging="361"/>
      </w:pPr>
    </w:lvl>
    <w:lvl w:ilvl="8">
      <w:numFmt w:val="bullet"/>
      <w:lvlText w:val="•"/>
      <w:lvlJc w:val="left"/>
      <w:pPr>
        <w:ind w:left="7808" w:hanging="361"/>
      </w:pPr>
    </w:lvl>
  </w:abstractNum>
  <w:abstractNum w:abstractNumId="11" w15:restartNumberingAfterBreak="0">
    <w:nsid w:val="309F6FFF"/>
    <w:multiLevelType w:val="multilevel"/>
    <w:tmpl w:val="FFFFFFFF"/>
    <w:lvl w:ilvl="0">
      <w:start w:val="1"/>
      <w:numFmt w:val="bullet"/>
      <w:lvlText w:val=""/>
      <w:lvlJc w:val="left"/>
      <w:pPr>
        <w:ind w:left="480" w:hanging="361"/>
      </w:pPr>
      <w:rPr>
        <w:rFonts w:ascii="Symbol" w:hAnsi="Symbol" w:hint="default"/>
        <w:b w:val="0"/>
        <w:w w:val="99"/>
        <w:sz w:val="22"/>
      </w:rPr>
    </w:lvl>
    <w:lvl w:ilvl="1">
      <w:numFmt w:val="bullet"/>
      <w:lvlText w:val="•"/>
      <w:lvlJc w:val="left"/>
      <w:pPr>
        <w:ind w:left="1396" w:hanging="361"/>
      </w:pPr>
    </w:lvl>
    <w:lvl w:ilvl="2">
      <w:numFmt w:val="bullet"/>
      <w:lvlText w:val="•"/>
      <w:lvlJc w:val="left"/>
      <w:pPr>
        <w:ind w:left="2312" w:hanging="361"/>
      </w:pPr>
    </w:lvl>
    <w:lvl w:ilvl="3">
      <w:numFmt w:val="bullet"/>
      <w:lvlText w:val="•"/>
      <w:lvlJc w:val="left"/>
      <w:pPr>
        <w:ind w:left="3228" w:hanging="361"/>
      </w:pPr>
    </w:lvl>
    <w:lvl w:ilvl="4">
      <w:numFmt w:val="bullet"/>
      <w:lvlText w:val="•"/>
      <w:lvlJc w:val="left"/>
      <w:pPr>
        <w:ind w:left="4144" w:hanging="361"/>
      </w:pPr>
    </w:lvl>
    <w:lvl w:ilvl="5">
      <w:numFmt w:val="bullet"/>
      <w:lvlText w:val="•"/>
      <w:lvlJc w:val="left"/>
      <w:pPr>
        <w:ind w:left="5060" w:hanging="361"/>
      </w:pPr>
    </w:lvl>
    <w:lvl w:ilvl="6">
      <w:numFmt w:val="bullet"/>
      <w:lvlText w:val="•"/>
      <w:lvlJc w:val="left"/>
      <w:pPr>
        <w:ind w:left="5976" w:hanging="361"/>
      </w:pPr>
    </w:lvl>
    <w:lvl w:ilvl="7">
      <w:numFmt w:val="bullet"/>
      <w:lvlText w:val="•"/>
      <w:lvlJc w:val="left"/>
      <w:pPr>
        <w:ind w:left="6892" w:hanging="361"/>
      </w:pPr>
    </w:lvl>
    <w:lvl w:ilvl="8">
      <w:numFmt w:val="bullet"/>
      <w:lvlText w:val="•"/>
      <w:lvlJc w:val="left"/>
      <w:pPr>
        <w:ind w:left="7808" w:hanging="361"/>
      </w:pPr>
    </w:lvl>
  </w:abstractNum>
  <w:abstractNum w:abstractNumId="12" w15:restartNumberingAfterBreak="0">
    <w:nsid w:val="31D85B70"/>
    <w:multiLevelType w:val="hybridMultilevel"/>
    <w:tmpl w:val="FFFFFFFF"/>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15:restartNumberingAfterBreak="0">
    <w:nsid w:val="379C142F"/>
    <w:multiLevelType w:val="multilevel"/>
    <w:tmpl w:val="FFFFFFFF"/>
    <w:lvl w:ilvl="0">
      <w:start w:val="1"/>
      <w:numFmt w:val="bullet"/>
      <w:lvlText w:val=""/>
      <w:lvlJc w:val="left"/>
      <w:pPr>
        <w:ind w:left="480" w:hanging="361"/>
      </w:pPr>
      <w:rPr>
        <w:rFonts w:ascii="Symbol" w:hAnsi="Symbol" w:hint="default"/>
        <w:b w:val="0"/>
        <w:w w:val="99"/>
        <w:sz w:val="22"/>
      </w:rPr>
    </w:lvl>
    <w:lvl w:ilvl="1">
      <w:numFmt w:val="bullet"/>
      <w:lvlText w:val="•"/>
      <w:lvlJc w:val="left"/>
      <w:pPr>
        <w:ind w:left="1396" w:hanging="361"/>
      </w:pPr>
    </w:lvl>
    <w:lvl w:ilvl="2">
      <w:numFmt w:val="bullet"/>
      <w:lvlText w:val="•"/>
      <w:lvlJc w:val="left"/>
      <w:pPr>
        <w:ind w:left="2312" w:hanging="361"/>
      </w:pPr>
    </w:lvl>
    <w:lvl w:ilvl="3">
      <w:numFmt w:val="bullet"/>
      <w:lvlText w:val="•"/>
      <w:lvlJc w:val="left"/>
      <w:pPr>
        <w:ind w:left="3228" w:hanging="361"/>
      </w:pPr>
    </w:lvl>
    <w:lvl w:ilvl="4">
      <w:numFmt w:val="bullet"/>
      <w:lvlText w:val="•"/>
      <w:lvlJc w:val="left"/>
      <w:pPr>
        <w:ind w:left="4144" w:hanging="361"/>
      </w:pPr>
    </w:lvl>
    <w:lvl w:ilvl="5">
      <w:numFmt w:val="bullet"/>
      <w:lvlText w:val="•"/>
      <w:lvlJc w:val="left"/>
      <w:pPr>
        <w:ind w:left="5060" w:hanging="361"/>
      </w:pPr>
    </w:lvl>
    <w:lvl w:ilvl="6">
      <w:numFmt w:val="bullet"/>
      <w:lvlText w:val="•"/>
      <w:lvlJc w:val="left"/>
      <w:pPr>
        <w:ind w:left="5976" w:hanging="361"/>
      </w:pPr>
    </w:lvl>
    <w:lvl w:ilvl="7">
      <w:numFmt w:val="bullet"/>
      <w:lvlText w:val="•"/>
      <w:lvlJc w:val="left"/>
      <w:pPr>
        <w:ind w:left="6892" w:hanging="361"/>
      </w:pPr>
    </w:lvl>
    <w:lvl w:ilvl="8">
      <w:numFmt w:val="bullet"/>
      <w:lvlText w:val="•"/>
      <w:lvlJc w:val="left"/>
      <w:pPr>
        <w:ind w:left="7808" w:hanging="361"/>
      </w:pPr>
    </w:lvl>
  </w:abstractNum>
  <w:abstractNum w:abstractNumId="14" w15:restartNumberingAfterBreak="0">
    <w:nsid w:val="3CE43463"/>
    <w:multiLevelType w:val="hybridMultilevel"/>
    <w:tmpl w:val="FFFFFFFF"/>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3DA1000B"/>
    <w:multiLevelType w:val="hybridMultilevel"/>
    <w:tmpl w:val="FFFFFFFF"/>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15:restartNumberingAfterBreak="0">
    <w:nsid w:val="3E783AFB"/>
    <w:multiLevelType w:val="hybridMultilevel"/>
    <w:tmpl w:val="FFFFFFFF"/>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42783D16"/>
    <w:multiLevelType w:val="multilevel"/>
    <w:tmpl w:val="FFFFFFFF"/>
    <w:lvl w:ilvl="0">
      <w:start w:val="1"/>
      <w:numFmt w:val="bullet"/>
      <w:lvlText w:val=""/>
      <w:lvlJc w:val="left"/>
      <w:pPr>
        <w:ind w:left="480" w:hanging="361"/>
      </w:pPr>
      <w:rPr>
        <w:rFonts w:ascii="Symbol" w:hAnsi="Symbol" w:hint="default"/>
        <w:b w:val="0"/>
        <w:w w:val="99"/>
        <w:sz w:val="22"/>
      </w:rPr>
    </w:lvl>
    <w:lvl w:ilvl="1">
      <w:numFmt w:val="bullet"/>
      <w:lvlText w:val="•"/>
      <w:lvlJc w:val="left"/>
      <w:pPr>
        <w:ind w:left="1396" w:hanging="361"/>
      </w:pPr>
    </w:lvl>
    <w:lvl w:ilvl="2">
      <w:numFmt w:val="bullet"/>
      <w:lvlText w:val="•"/>
      <w:lvlJc w:val="left"/>
      <w:pPr>
        <w:ind w:left="2312" w:hanging="361"/>
      </w:pPr>
    </w:lvl>
    <w:lvl w:ilvl="3">
      <w:numFmt w:val="bullet"/>
      <w:lvlText w:val="•"/>
      <w:lvlJc w:val="left"/>
      <w:pPr>
        <w:ind w:left="3228" w:hanging="361"/>
      </w:pPr>
    </w:lvl>
    <w:lvl w:ilvl="4">
      <w:numFmt w:val="bullet"/>
      <w:lvlText w:val="•"/>
      <w:lvlJc w:val="left"/>
      <w:pPr>
        <w:ind w:left="4144" w:hanging="361"/>
      </w:pPr>
    </w:lvl>
    <w:lvl w:ilvl="5">
      <w:numFmt w:val="bullet"/>
      <w:lvlText w:val="•"/>
      <w:lvlJc w:val="left"/>
      <w:pPr>
        <w:ind w:left="5060" w:hanging="361"/>
      </w:pPr>
    </w:lvl>
    <w:lvl w:ilvl="6">
      <w:numFmt w:val="bullet"/>
      <w:lvlText w:val="•"/>
      <w:lvlJc w:val="left"/>
      <w:pPr>
        <w:ind w:left="5976" w:hanging="361"/>
      </w:pPr>
    </w:lvl>
    <w:lvl w:ilvl="7">
      <w:numFmt w:val="bullet"/>
      <w:lvlText w:val="•"/>
      <w:lvlJc w:val="left"/>
      <w:pPr>
        <w:ind w:left="6892" w:hanging="361"/>
      </w:pPr>
    </w:lvl>
    <w:lvl w:ilvl="8">
      <w:numFmt w:val="bullet"/>
      <w:lvlText w:val="•"/>
      <w:lvlJc w:val="left"/>
      <w:pPr>
        <w:ind w:left="7808" w:hanging="361"/>
      </w:pPr>
    </w:lvl>
  </w:abstractNum>
  <w:abstractNum w:abstractNumId="18" w15:restartNumberingAfterBreak="0">
    <w:nsid w:val="45022A51"/>
    <w:multiLevelType w:val="hybridMultilevel"/>
    <w:tmpl w:val="FFFFFFFF"/>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9" w15:restartNumberingAfterBreak="0">
    <w:nsid w:val="4A2831F8"/>
    <w:multiLevelType w:val="multilevel"/>
    <w:tmpl w:val="FFFFFFFF"/>
    <w:lvl w:ilvl="0">
      <w:start w:val="1"/>
      <w:numFmt w:val="bullet"/>
      <w:lvlText w:val=""/>
      <w:lvlJc w:val="left"/>
      <w:pPr>
        <w:ind w:left="480" w:hanging="361"/>
      </w:pPr>
      <w:rPr>
        <w:rFonts w:ascii="Symbol" w:hAnsi="Symbol" w:hint="default"/>
        <w:b w:val="0"/>
        <w:w w:val="99"/>
        <w:sz w:val="22"/>
      </w:rPr>
    </w:lvl>
    <w:lvl w:ilvl="1">
      <w:numFmt w:val="bullet"/>
      <w:lvlText w:val="•"/>
      <w:lvlJc w:val="left"/>
      <w:pPr>
        <w:ind w:left="1396" w:hanging="361"/>
      </w:pPr>
    </w:lvl>
    <w:lvl w:ilvl="2">
      <w:numFmt w:val="bullet"/>
      <w:lvlText w:val="•"/>
      <w:lvlJc w:val="left"/>
      <w:pPr>
        <w:ind w:left="2312" w:hanging="361"/>
      </w:pPr>
    </w:lvl>
    <w:lvl w:ilvl="3">
      <w:numFmt w:val="bullet"/>
      <w:lvlText w:val="•"/>
      <w:lvlJc w:val="left"/>
      <w:pPr>
        <w:ind w:left="3228" w:hanging="361"/>
      </w:pPr>
    </w:lvl>
    <w:lvl w:ilvl="4">
      <w:numFmt w:val="bullet"/>
      <w:lvlText w:val="•"/>
      <w:lvlJc w:val="left"/>
      <w:pPr>
        <w:ind w:left="4144" w:hanging="361"/>
      </w:pPr>
    </w:lvl>
    <w:lvl w:ilvl="5">
      <w:numFmt w:val="bullet"/>
      <w:lvlText w:val="•"/>
      <w:lvlJc w:val="left"/>
      <w:pPr>
        <w:ind w:left="5060" w:hanging="361"/>
      </w:pPr>
    </w:lvl>
    <w:lvl w:ilvl="6">
      <w:numFmt w:val="bullet"/>
      <w:lvlText w:val="•"/>
      <w:lvlJc w:val="left"/>
      <w:pPr>
        <w:ind w:left="5976" w:hanging="361"/>
      </w:pPr>
    </w:lvl>
    <w:lvl w:ilvl="7">
      <w:numFmt w:val="bullet"/>
      <w:lvlText w:val="•"/>
      <w:lvlJc w:val="left"/>
      <w:pPr>
        <w:ind w:left="6892" w:hanging="361"/>
      </w:pPr>
    </w:lvl>
    <w:lvl w:ilvl="8">
      <w:numFmt w:val="bullet"/>
      <w:lvlText w:val="•"/>
      <w:lvlJc w:val="left"/>
      <w:pPr>
        <w:ind w:left="7808" w:hanging="361"/>
      </w:pPr>
    </w:lvl>
  </w:abstractNum>
  <w:abstractNum w:abstractNumId="20" w15:restartNumberingAfterBreak="0">
    <w:nsid w:val="54FF7385"/>
    <w:multiLevelType w:val="multilevel"/>
    <w:tmpl w:val="FFFFFFFF"/>
    <w:lvl w:ilvl="0">
      <w:start w:val="1"/>
      <w:numFmt w:val="bullet"/>
      <w:lvlText w:val=""/>
      <w:lvlJc w:val="left"/>
      <w:pPr>
        <w:ind w:left="480" w:hanging="361"/>
      </w:pPr>
      <w:rPr>
        <w:rFonts w:ascii="Symbol" w:hAnsi="Symbol" w:hint="default"/>
        <w:b w:val="0"/>
        <w:w w:val="99"/>
        <w:sz w:val="22"/>
      </w:rPr>
    </w:lvl>
    <w:lvl w:ilvl="1">
      <w:numFmt w:val="bullet"/>
      <w:lvlText w:val="•"/>
      <w:lvlJc w:val="left"/>
      <w:pPr>
        <w:ind w:left="1396" w:hanging="361"/>
      </w:pPr>
    </w:lvl>
    <w:lvl w:ilvl="2">
      <w:numFmt w:val="bullet"/>
      <w:lvlText w:val="•"/>
      <w:lvlJc w:val="left"/>
      <w:pPr>
        <w:ind w:left="2312" w:hanging="361"/>
      </w:pPr>
    </w:lvl>
    <w:lvl w:ilvl="3">
      <w:numFmt w:val="bullet"/>
      <w:lvlText w:val="•"/>
      <w:lvlJc w:val="left"/>
      <w:pPr>
        <w:ind w:left="3228" w:hanging="361"/>
      </w:pPr>
    </w:lvl>
    <w:lvl w:ilvl="4">
      <w:numFmt w:val="bullet"/>
      <w:lvlText w:val="•"/>
      <w:lvlJc w:val="left"/>
      <w:pPr>
        <w:ind w:left="4144" w:hanging="361"/>
      </w:pPr>
    </w:lvl>
    <w:lvl w:ilvl="5">
      <w:numFmt w:val="bullet"/>
      <w:lvlText w:val="•"/>
      <w:lvlJc w:val="left"/>
      <w:pPr>
        <w:ind w:left="5060" w:hanging="361"/>
      </w:pPr>
    </w:lvl>
    <w:lvl w:ilvl="6">
      <w:numFmt w:val="bullet"/>
      <w:lvlText w:val="•"/>
      <w:lvlJc w:val="left"/>
      <w:pPr>
        <w:ind w:left="5976" w:hanging="361"/>
      </w:pPr>
    </w:lvl>
    <w:lvl w:ilvl="7">
      <w:numFmt w:val="bullet"/>
      <w:lvlText w:val="•"/>
      <w:lvlJc w:val="left"/>
      <w:pPr>
        <w:ind w:left="6892" w:hanging="361"/>
      </w:pPr>
    </w:lvl>
    <w:lvl w:ilvl="8">
      <w:numFmt w:val="bullet"/>
      <w:lvlText w:val="•"/>
      <w:lvlJc w:val="left"/>
      <w:pPr>
        <w:ind w:left="7808" w:hanging="361"/>
      </w:pPr>
    </w:lvl>
  </w:abstractNum>
  <w:abstractNum w:abstractNumId="21" w15:restartNumberingAfterBreak="0">
    <w:nsid w:val="56B472C9"/>
    <w:multiLevelType w:val="hybridMultilevel"/>
    <w:tmpl w:val="FFFFFFFF"/>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22" w15:restartNumberingAfterBreak="0">
    <w:nsid w:val="5FA16CC5"/>
    <w:multiLevelType w:val="hybridMultilevel"/>
    <w:tmpl w:val="FFFFFFFF"/>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3" w15:restartNumberingAfterBreak="0">
    <w:nsid w:val="64391F31"/>
    <w:multiLevelType w:val="multilevel"/>
    <w:tmpl w:val="FFFFFFFF"/>
    <w:lvl w:ilvl="0">
      <w:start w:val="1"/>
      <w:numFmt w:val="bullet"/>
      <w:lvlText w:val=""/>
      <w:lvlJc w:val="left"/>
      <w:pPr>
        <w:ind w:left="480" w:hanging="361"/>
      </w:pPr>
      <w:rPr>
        <w:rFonts w:ascii="Symbol" w:hAnsi="Symbol" w:hint="default"/>
        <w:b w:val="0"/>
        <w:w w:val="99"/>
        <w:sz w:val="22"/>
      </w:rPr>
    </w:lvl>
    <w:lvl w:ilvl="1">
      <w:numFmt w:val="bullet"/>
      <w:lvlText w:val="•"/>
      <w:lvlJc w:val="left"/>
      <w:pPr>
        <w:ind w:left="1396" w:hanging="361"/>
      </w:pPr>
    </w:lvl>
    <w:lvl w:ilvl="2">
      <w:numFmt w:val="bullet"/>
      <w:lvlText w:val="•"/>
      <w:lvlJc w:val="left"/>
      <w:pPr>
        <w:ind w:left="2312" w:hanging="361"/>
      </w:pPr>
    </w:lvl>
    <w:lvl w:ilvl="3">
      <w:numFmt w:val="bullet"/>
      <w:lvlText w:val="•"/>
      <w:lvlJc w:val="left"/>
      <w:pPr>
        <w:ind w:left="3228" w:hanging="361"/>
      </w:pPr>
    </w:lvl>
    <w:lvl w:ilvl="4">
      <w:numFmt w:val="bullet"/>
      <w:lvlText w:val="•"/>
      <w:lvlJc w:val="left"/>
      <w:pPr>
        <w:ind w:left="4144" w:hanging="361"/>
      </w:pPr>
    </w:lvl>
    <w:lvl w:ilvl="5">
      <w:numFmt w:val="bullet"/>
      <w:lvlText w:val="•"/>
      <w:lvlJc w:val="left"/>
      <w:pPr>
        <w:ind w:left="5060" w:hanging="361"/>
      </w:pPr>
    </w:lvl>
    <w:lvl w:ilvl="6">
      <w:numFmt w:val="bullet"/>
      <w:lvlText w:val="•"/>
      <w:lvlJc w:val="left"/>
      <w:pPr>
        <w:ind w:left="5976" w:hanging="361"/>
      </w:pPr>
    </w:lvl>
    <w:lvl w:ilvl="7">
      <w:numFmt w:val="bullet"/>
      <w:lvlText w:val="•"/>
      <w:lvlJc w:val="left"/>
      <w:pPr>
        <w:ind w:left="6892" w:hanging="361"/>
      </w:pPr>
    </w:lvl>
    <w:lvl w:ilvl="8">
      <w:numFmt w:val="bullet"/>
      <w:lvlText w:val="•"/>
      <w:lvlJc w:val="left"/>
      <w:pPr>
        <w:ind w:left="7808" w:hanging="361"/>
      </w:pPr>
    </w:lvl>
  </w:abstractNum>
  <w:abstractNum w:abstractNumId="24" w15:restartNumberingAfterBreak="0">
    <w:nsid w:val="67852762"/>
    <w:multiLevelType w:val="hybridMultilevel"/>
    <w:tmpl w:val="FFFFFFFF"/>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5" w15:restartNumberingAfterBreak="0">
    <w:nsid w:val="6B3D3EED"/>
    <w:multiLevelType w:val="hybridMultilevel"/>
    <w:tmpl w:val="FFFFFFFF"/>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26" w15:restartNumberingAfterBreak="0">
    <w:nsid w:val="6B655828"/>
    <w:multiLevelType w:val="multilevel"/>
    <w:tmpl w:val="FFFFFFFF"/>
    <w:lvl w:ilvl="0">
      <w:start w:val="1"/>
      <w:numFmt w:val="bullet"/>
      <w:lvlText w:val=""/>
      <w:lvlJc w:val="left"/>
      <w:pPr>
        <w:ind w:left="480" w:hanging="361"/>
      </w:pPr>
      <w:rPr>
        <w:rFonts w:ascii="Symbol" w:hAnsi="Symbol" w:hint="default"/>
        <w:b w:val="0"/>
        <w:w w:val="99"/>
        <w:sz w:val="22"/>
      </w:rPr>
    </w:lvl>
    <w:lvl w:ilvl="1">
      <w:numFmt w:val="bullet"/>
      <w:lvlText w:val="•"/>
      <w:lvlJc w:val="left"/>
      <w:pPr>
        <w:ind w:left="1396" w:hanging="361"/>
      </w:pPr>
    </w:lvl>
    <w:lvl w:ilvl="2">
      <w:numFmt w:val="bullet"/>
      <w:lvlText w:val="•"/>
      <w:lvlJc w:val="left"/>
      <w:pPr>
        <w:ind w:left="2312" w:hanging="361"/>
      </w:pPr>
    </w:lvl>
    <w:lvl w:ilvl="3">
      <w:numFmt w:val="bullet"/>
      <w:lvlText w:val="•"/>
      <w:lvlJc w:val="left"/>
      <w:pPr>
        <w:ind w:left="3228" w:hanging="361"/>
      </w:pPr>
    </w:lvl>
    <w:lvl w:ilvl="4">
      <w:numFmt w:val="bullet"/>
      <w:lvlText w:val="•"/>
      <w:lvlJc w:val="left"/>
      <w:pPr>
        <w:ind w:left="4144" w:hanging="361"/>
      </w:pPr>
    </w:lvl>
    <w:lvl w:ilvl="5">
      <w:numFmt w:val="bullet"/>
      <w:lvlText w:val="•"/>
      <w:lvlJc w:val="left"/>
      <w:pPr>
        <w:ind w:left="5060" w:hanging="361"/>
      </w:pPr>
    </w:lvl>
    <w:lvl w:ilvl="6">
      <w:numFmt w:val="bullet"/>
      <w:lvlText w:val="•"/>
      <w:lvlJc w:val="left"/>
      <w:pPr>
        <w:ind w:left="5976" w:hanging="361"/>
      </w:pPr>
    </w:lvl>
    <w:lvl w:ilvl="7">
      <w:numFmt w:val="bullet"/>
      <w:lvlText w:val="•"/>
      <w:lvlJc w:val="left"/>
      <w:pPr>
        <w:ind w:left="6892" w:hanging="361"/>
      </w:pPr>
    </w:lvl>
    <w:lvl w:ilvl="8">
      <w:numFmt w:val="bullet"/>
      <w:lvlText w:val="•"/>
      <w:lvlJc w:val="left"/>
      <w:pPr>
        <w:ind w:left="7808" w:hanging="361"/>
      </w:pPr>
    </w:lvl>
  </w:abstractNum>
  <w:abstractNum w:abstractNumId="27" w15:restartNumberingAfterBreak="0">
    <w:nsid w:val="7B9568B4"/>
    <w:multiLevelType w:val="hybridMultilevel"/>
    <w:tmpl w:val="FFFFFFFF"/>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8" w15:restartNumberingAfterBreak="0">
    <w:nsid w:val="7BE727D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5000745">
    <w:abstractNumId w:val="2"/>
  </w:num>
  <w:num w:numId="2" w16cid:durableId="1231577839">
    <w:abstractNumId w:val="1"/>
  </w:num>
  <w:num w:numId="3" w16cid:durableId="673460860">
    <w:abstractNumId w:val="0"/>
  </w:num>
  <w:num w:numId="4" w16cid:durableId="2011133939">
    <w:abstractNumId w:val="12"/>
  </w:num>
  <w:num w:numId="5" w16cid:durableId="126895806">
    <w:abstractNumId w:val="6"/>
  </w:num>
  <w:num w:numId="6" w16cid:durableId="553202568">
    <w:abstractNumId w:val="24"/>
  </w:num>
  <w:num w:numId="7" w16cid:durableId="903684735">
    <w:abstractNumId w:val="27"/>
  </w:num>
  <w:num w:numId="8" w16cid:durableId="234322510">
    <w:abstractNumId w:val="18"/>
  </w:num>
  <w:num w:numId="9" w16cid:durableId="1480613572">
    <w:abstractNumId w:val="14"/>
  </w:num>
  <w:num w:numId="10" w16cid:durableId="1573276054">
    <w:abstractNumId w:val="22"/>
  </w:num>
  <w:num w:numId="11" w16cid:durableId="1375735760">
    <w:abstractNumId w:val="5"/>
  </w:num>
  <w:num w:numId="12" w16cid:durableId="1358118712">
    <w:abstractNumId w:val="8"/>
  </w:num>
  <w:num w:numId="13" w16cid:durableId="312296410">
    <w:abstractNumId w:val="9"/>
  </w:num>
  <w:num w:numId="14" w16cid:durableId="1283729033">
    <w:abstractNumId w:val="26"/>
  </w:num>
  <w:num w:numId="15" w16cid:durableId="189342097">
    <w:abstractNumId w:val="7"/>
  </w:num>
  <w:num w:numId="16" w16cid:durableId="1925216837">
    <w:abstractNumId w:val="25"/>
  </w:num>
  <w:num w:numId="17" w16cid:durableId="2038893302">
    <w:abstractNumId w:val="4"/>
  </w:num>
  <w:num w:numId="18" w16cid:durableId="736511699">
    <w:abstractNumId w:val="21"/>
  </w:num>
  <w:num w:numId="19" w16cid:durableId="1360545755">
    <w:abstractNumId w:val="13"/>
  </w:num>
  <w:num w:numId="20" w16cid:durableId="1710295547">
    <w:abstractNumId w:val="17"/>
  </w:num>
  <w:num w:numId="21" w16cid:durableId="517084224">
    <w:abstractNumId w:val="16"/>
  </w:num>
  <w:num w:numId="22" w16cid:durableId="348457577">
    <w:abstractNumId w:val="15"/>
  </w:num>
  <w:num w:numId="23" w16cid:durableId="142626823">
    <w:abstractNumId w:val="10"/>
  </w:num>
  <w:num w:numId="24" w16cid:durableId="1442342311">
    <w:abstractNumId w:val="20"/>
  </w:num>
  <w:num w:numId="25" w16cid:durableId="2138065314">
    <w:abstractNumId w:val="3"/>
  </w:num>
  <w:num w:numId="26" w16cid:durableId="163785742">
    <w:abstractNumId w:val="28"/>
  </w:num>
  <w:num w:numId="27" w16cid:durableId="1591624980">
    <w:abstractNumId w:val="19"/>
  </w:num>
  <w:num w:numId="28" w16cid:durableId="1163930952">
    <w:abstractNumId w:val="11"/>
  </w:num>
  <w:num w:numId="29" w16cid:durableId="161146745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37"/>
    <w:rsid w:val="0001188D"/>
    <w:rsid w:val="000F7C8E"/>
    <w:rsid w:val="001C174A"/>
    <w:rsid w:val="001D1F6A"/>
    <w:rsid w:val="00303BAF"/>
    <w:rsid w:val="00383C3C"/>
    <w:rsid w:val="003A61DA"/>
    <w:rsid w:val="004362FB"/>
    <w:rsid w:val="00465CAF"/>
    <w:rsid w:val="004D6238"/>
    <w:rsid w:val="006309CD"/>
    <w:rsid w:val="00657B17"/>
    <w:rsid w:val="006620C3"/>
    <w:rsid w:val="0072499D"/>
    <w:rsid w:val="00826879"/>
    <w:rsid w:val="00851BB1"/>
    <w:rsid w:val="00A903C6"/>
    <w:rsid w:val="00AA0C37"/>
    <w:rsid w:val="00AD19CF"/>
    <w:rsid w:val="00AE671C"/>
    <w:rsid w:val="00B61F7D"/>
    <w:rsid w:val="00BB6984"/>
    <w:rsid w:val="00BE748A"/>
    <w:rsid w:val="00CD1A67"/>
    <w:rsid w:val="00D02CAD"/>
    <w:rsid w:val="00D41DEE"/>
    <w:rsid w:val="00D77852"/>
    <w:rsid w:val="00DE3045"/>
    <w:rsid w:val="00EC5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22E2A5"/>
  <w14:defaultImageDpi w14:val="0"/>
  <w15:docId w15:val="{6E71793E-8FB3-8C4E-B5B2-DAA9FCDF5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cs="Times New Roman"/>
      <w:sz w:val="24"/>
      <w:szCs w:val="24"/>
    </w:rPr>
  </w:style>
  <w:style w:type="paragraph" w:styleId="Heading1">
    <w:name w:val="heading 1"/>
    <w:basedOn w:val="Normal"/>
    <w:next w:val="Normal"/>
    <w:link w:val="Heading1Char"/>
    <w:uiPriority w:val="1"/>
    <w:qFormat/>
    <w:pPr>
      <w:spacing w:before="50"/>
      <w:outlineLvl w:val="0"/>
    </w:pPr>
    <w:rPr>
      <w:rFonts w:ascii="Arial" w:hAnsi="Arial" w:cs="Arial"/>
      <w:b/>
      <w:bCs/>
      <w:sz w:val="30"/>
      <w:szCs w:val="30"/>
    </w:rPr>
  </w:style>
  <w:style w:type="paragraph" w:styleId="Heading2">
    <w:name w:val="heading 2"/>
    <w:basedOn w:val="Normal"/>
    <w:next w:val="Normal"/>
    <w:link w:val="Heading2Char"/>
    <w:uiPriority w:val="1"/>
    <w:qFormat/>
    <w:pPr>
      <w:ind w:left="100"/>
      <w:outlineLvl w:val="1"/>
    </w:pPr>
    <w:rPr>
      <w:rFonts w:ascii="Arial" w:hAnsi="Arial" w:cs="Arial"/>
      <w:b/>
      <w:bCs/>
      <w:sz w:val="28"/>
      <w:szCs w:val="28"/>
    </w:rPr>
  </w:style>
  <w:style w:type="paragraph" w:styleId="Heading3">
    <w:name w:val="heading 3"/>
    <w:basedOn w:val="Normal"/>
    <w:next w:val="Normal"/>
    <w:link w:val="Heading3Char"/>
    <w:uiPriority w:val="1"/>
    <w:qFormat/>
    <w:pPr>
      <w:ind w:left="120"/>
      <w:outlineLvl w:val="2"/>
    </w:pPr>
    <w:rPr>
      <w:rFonts w:ascii="Arial" w:hAnsi="Arial" w:cs="Arial"/>
      <w:b/>
      <w:bCs/>
      <w:sz w:val="22"/>
      <w:szCs w:val="22"/>
    </w:rPr>
  </w:style>
  <w:style w:type="paragraph" w:styleId="Heading4">
    <w:name w:val="heading 4"/>
    <w:basedOn w:val="Normal"/>
    <w:next w:val="Normal"/>
    <w:link w:val="Heading4Char"/>
    <w:uiPriority w:val="1"/>
    <w:qFormat/>
    <w:pPr>
      <w:ind w:left="100"/>
      <w:outlineLvl w:val="3"/>
    </w:pPr>
    <w:rPr>
      <w:rFonts w:ascii="Arial" w:hAnsi="Arial" w:cs="Arial"/>
      <w:b/>
      <w:bCs/>
      <w:i/>
      <w:i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libri Light" w:hAnsi="Calibri Light" w:cs="Times New Roman"/>
      <w:b/>
      <w:kern w:val="32"/>
      <w:sz w:val="32"/>
    </w:rPr>
  </w:style>
  <w:style w:type="character" w:customStyle="1" w:styleId="Heading2Char">
    <w:name w:val="Heading 2 Char"/>
    <w:basedOn w:val="DefaultParagraphFont"/>
    <w:link w:val="Heading2"/>
    <w:uiPriority w:val="9"/>
    <w:semiHidden/>
    <w:locked/>
    <w:rPr>
      <w:rFonts w:ascii="Calibri Light" w:hAnsi="Calibri Light" w:cs="Times New Roman"/>
      <w:b/>
      <w:i/>
      <w:sz w:val="28"/>
    </w:rPr>
  </w:style>
  <w:style w:type="character" w:customStyle="1" w:styleId="Heading3Char">
    <w:name w:val="Heading 3 Char"/>
    <w:basedOn w:val="DefaultParagraphFont"/>
    <w:link w:val="Heading3"/>
    <w:uiPriority w:val="9"/>
    <w:semiHidden/>
    <w:locked/>
    <w:rPr>
      <w:rFonts w:ascii="Calibri Light" w:hAnsi="Calibri Light" w:cs="Times New Roman"/>
      <w:b/>
      <w:sz w:val="26"/>
    </w:rPr>
  </w:style>
  <w:style w:type="character" w:customStyle="1" w:styleId="Heading4Char">
    <w:name w:val="Heading 4 Char"/>
    <w:basedOn w:val="DefaultParagraphFont"/>
    <w:link w:val="Heading4"/>
    <w:uiPriority w:val="9"/>
    <w:semiHidden/>
    <w:locked/>
    <w:rPr>
      <w:rFonts w:cs="Times New Roman"/>
      <w:b/>
      <w:sz w:val="28"/>
    </w:rPr>
  </w:style>
  <w:style w:type="paragraph" w:styleId="BodyText">
    <w:name w:val="Body Text"/>
    <w:basedOn w:val="Normal"/>
    <w:link w:val="BodyTextChar"/>
    <w:uiPriority w:val="1"/>
    <w:qFormat/>
    <w:pPr>
      <w:ind w:left="120"/>
    </w:pPr>
    <w:rPr>
      <w:rFonts w:ascii="Arial" w:hAnsi="Arial" w:cs="Arial"/>
      <w:sz w:val="22"/>
      <w:szCs w:val="22"/>
    </w:rPr>
  </w:style>
  <w:style w:type="character" w:customStyle="1" w:styleId="BodyTextChar">
    <w:name w:val="Body Text Char"/>
    <w:basedOn w:val="DefaultParagraphFont"/>
    <w:link w:val="BodyText"/>
    <w:uiPriority w:val="99"/>
    <w:semiHidden/>
    <w:locked/>
    <w:rPr>
      <w:rFonts w:ascii="Times New Roman" w:hAnsi="Times New Roman" w:cs="Times New Roman"/>
      <w:sz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26879"/>
    <w:rPr>
      <w:rFonts w:cs="Times New Roman"/>
      <w:color w:val="0563C1"/>
      <w:u w:val="single"/>
    </w:rPr>
  </w:style>
  <w:style w:type="character" w:styleId="CommentReference">
    <w:name w:val="annotation reference"/>
    <w:basedOn w:val="DefaultParagraphFont"/>
    <w:uiPriority w:val="99"/>
    <w:semiHidden/>
    <w:unhideWhenUsed/>
    <w:rsid w:val="001D1F6A"/>
    <w:rPr>
      <w:rFonts w:cs="Times New Roman"/>
      <w:sz w:val="16"/>
    </w:rPr>
  </w:style>
  <w:style w:type="paragraph" w:styleId="CommentText">
    <w:name w:val="annotation text"/>
    <w:basedOn w:val="Normal"/>
    <w:link w:val="CommentTextChar"/>
    <w:uiPriority w:val="99"/>
    <w:semiHidden/>
    <w:unhideWhenUsed/>
    <w:rsid w:val="001D1F6A"/>
    <w:rPr>
      <w:sz w:val="20"/>
      <w:szCs w:val="20"/>
    </w:rPr>
  </w:style>
  <w:style w:type="character" w:customStyle="1" w:styleId="CommentTextChar">
    <w:name w:val="Comment Text Char"/>
    <w:basedOn w:val="DefaultParagraphFont"/>
    <w:link w:val="CommentText"/>
    <w:uiPriority w:val="99"/>
    <w:semiHidden/>
    <w:locked/>
    <w:rsid w:val="001D1F6A"/>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1D1F6A"/>
    <w:rPr>
      <w:b/>
      <w:bCs/>
    </w:rPr>
  </w:style>
  <w:style w:type="character" w:customStyle="1" w:styleId="CommentSubjectChar">
    <w:name w:val="Comment Subject Char"/>
    <w:basedOn w:val="CommentTextChar"/>
    <w:link w:val="CommentSubject"/>
    <w:uiPriority w:val="99"/>
    <w:semiHidden/>
    <w:locked/>
    <w:rsid w:val="001D1F6A"/>
    <w:rPr>
      <w:rFonts w:ascii="Times New Roman" w:hAnsi="Times New Roman" w:cs="Times New Roman"/>
      <w:b/>
      <w:sz w:val="20"/>
    </w:rPr>
  </w:style>
  <w:style w:type="paragraph" w:styleId="BalloonText">
    <w:name w:val="Balloon Text"/>
    <w:basedOn w:val="Normal"/>
    <w:link w:val="BalloonTextChar"/>
    <w:uiPriority w:val="99"/>
    <w:semiHidden/>
    <w:unhideWhenUsed/>
    <w:rsid w:val="001D1F6A"/>
    <w:rPr>
      <w:rFonts w:ascii="Segoe UI Historic" w:hAnsi="Segoe UI Historic" w:cs="Segoe UI Historic"/>
      <w:sz w:val="18"/>
      <w:szCs w:val="18"/>
    </w:rPr>
  </w:style>
  <w:style w:type="character" w:customStyle="1" w:styleId="BalloonTextChar">
    <w:name w:val="Balloon Text Char"/>
    <w:basedOn w:val="DefaultParagraphFont"/>
    <w:link w:val="BalloonText"/>
    <w:uiPriority w:val="99"/>
    <w:semiHidden/>
    <w:locked/>
    <w:rsid w:val="001D1F6A"/>
    <w:rPr>
      <w:rFonts w:ascii="Segoe UI Historic" w:hAnsi="Segoe UI Historic" w:cs="Times New Roman"/>
      <w:sz w:val="18"/>
    </w:rPr>
  </w:style>
  <w:style w:type="paragraph" w:styleId="Header">
    <w:name w:val="header"/>
    <w:basedOn w:val="Normal"/>
    <w:link w:val="HeaderChar"/>
    <w:uiPriority w:val="99"/>
    <w:unhideWhenUsed/>
    <w:rsid w:val="001C174A"/>
    <w:pPr>
      <w:tabs>
        <w:tab w:val="center" w:pos="4680"/>
        <w:tab w:val="right" w:pos="9360"/>
      </w:tabs>
    </w:pPr>
  </w:style>
  <w:style w:type="character" w:customStyle="1" w:styleId="HeaderChar">
    <w:name w:val="Header Char"/>
    <w:basedOn w:val="DefaultParagraphFont"/>
    <w:link w:val="Header"/>
    <w:uiPriority w:val="99"/>
    <w:locked/>
    <w:rsid w:val="001C174A"/>
    <w:rPr>
      <w:rFonts w:ascii="Times New Roman" w:hAnsi="Times New Roman" w:cs="Times New Roman"/>
      <w:sz w:val="24"/>
    </w:rPr>
  </w:style>
  <w:style w:type="paragraph" w:styleId="Footer">
    <w:name w:val="footer"/>
    <w:basedOn w:val="Normal"/>
    <w:link w:val="FooterChar"/>
    <w:uiPriority w:val="99"/>
    <w:unhideWhenUsed/>
    <w:rsid w:val="001C174A"/>
    <w:pPr>
      <w:tabs>
        <w:tab w:val="center" w:pos="4680"/>
        <w:tab w:val="right" w:pos="9360"/>
      </w:tabs>
    </w:pPr>
  </w:style>
  <w:style w:type="character" w:customStyle="1" w:styleId="FooterChar">
    <w:name w:val="Footer Char"/>
    <w:basedOn w:val="DefaultParagraphFont"/>
    <w:link w:val="Footer"/>
    <w:uiPriority w:val="99"/>
    <w:locked/>
    <w:rsid w:val="001C174A"/>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selectagents.gov/index.html" TargetMode="Externa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5" Type="http://schemas.openxmlformats.org/officeDocument/2006/relationships/hyperlink" Target="http://www.cdc.gov/biosafety/publications/bmbl5/"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omments" Target="comment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cdc.gov/biosafety/publications/bmbl5/"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cdc.gov/biosafety/publications/bmbl5/"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microsoft.com/office/2016/09/relationships/commentsIds" Target="commentsIds.xm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9BBB8-8BCF-49A6-A115-FC275FD16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9766</Words>
  <Characters>55667</Characters>
  <Application>Microsoft Office Word</Application>
  <DocSecurity>0</DocSecurity>
  <Lines>463</Lines>
  <Paragraphs>130</Paragraphs>
  <ScaleCrop>false</ScaleCrop>
  <Company/>
  <LinksUpToDate>false</LinksUpToDate>
  <CharactersWithSpaces>65303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BioMan2004a.doc</dc:title>
  <dc:subject/>
  <dc:creator>Al</dc:creator>
  <cp:keywords/>
  <dc:description/>
  <cp:lastModifiedBy>Alecia M. Heidt</cp:lastModifiedBy>
  <cp:revision>2</cp:revision>
  <dcterms:created xsi:type="dcterms:W3CDTF">2025-03-20T14:26:00Z</dcterms:created>
  <dcterms:modified xsi:type="dcterms:W3CDTF">2025-03-20T14:26:00Z</dcterms:modified>
</cp:coreProperties>
</file>